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E5" w:rsidRPr="00A86E48" w:rsidRDefault="00726561" w:rsidP="004A0711">
      <w:pPr>
        <w:spacing w:after="0" w:line="240" w:lineRule="auto"/>
        <w:jc w:val="center"/>
        <w:rPr>
          <w:rFonts w:ascii="Times New Roman" w:hAnsi="Times New Roman"/>
          <w:noProof w:val="0"/>
          <w:sz w:val="24"/>
          <w:szCs w:val="24"/>
          <w:lang w:eastAsia="ru-RU"/>
        </w:rPr>
      </w:pPr>
      <w:r>
        <w:rPr>
          <w:rFonts w:ascii="Times New Roman" w:hAnsi="Times New Roman"/>
          <w:noProof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85pt;height:670.6pt">
            <v:imagedata r:id="rId8" o:title=""/>
          </v:shape>
        </w:pict>
      </w:r>
    </w:p>
    <w:p w:rsidR="000119E5" w:rsidRDefault="000119E5" w:rsidP="004A0711">
      <w:pPr>
        <w:rPr>
          <w:lang w:eastAsia="ru-RU"/>
        </w:rPr>
      </w:pPr>
    </w:p>
    <w:p w:rsidR="000119E5" w:rsidRDefault="000119E5" w:rsidP="004A0711">
      <w:pPr>
        <w:rPr>
          <w:lang w:eastAsia="ru-RU"/>
        </w:rPr>
      </w:pPr>
    </w:p>
    <w:p w:rsidR="000119E5" w:rsidRPr="004A0711" w:rsidRDefault="000119E5" w:rsidP="004A0711">
      <w:pPr>
        <w:rPr>
          <w:lang w:eastAsia="ru-RU"/>
        </w:rPr>
      </w:pPr>
    </w:p>
    <w:p w:rsidR="000119E5" w:rsidRPr="00893370" w:rsidRDefault="000119E5">
      <w:pPr>
        <w:pStyle w:val="18"/>
        <w:tabs>
          <w:tab w:val="right" w:leader="dot" w:pos="9629"/>
        </w:tabs>
        <w:rPr>
          <w:rFonts w:ascii="Times New Roman" w:hAnsi="Times New Roman"/>
          <w:b w:val="0"/>
          <w:bCs w:val="0"/>
          <w:noProof/>
          <w:sz w:val="24"/>
          <w:szCs w:val="24"/>
        </w:rPr>
      </w:pPr>
      <w:r w:rsidRPr="00893370">
        <w:rPr>
          <w:rFonts w:ascii="Times New Roman" w:hAnsi="Times New Roman"/>
          <w:sz w:val="24"/>
          <w:szCs w:val="24"/>
        </w:rPr>
        <w:lastRenderedPageBreak/>
        <w:fldChar w:fldCharType="begin"/>
      </w:r>
      <w:r w:rsidRPr="00893370">
        <w:rPr>
          <w:rFonts w:ascii="Times New Roman" w:hAnsi="Times New Roman"/>
          <w:sz w:val="24"/>
          <w:szCs w:val="24"/>
        </w:rPr>
        <w:instrText xml:space="preserve"> TOC \o "1-3" \h \z \u </w:instrText>
      </w:r>
      <w:r w:rsidRPr="00893370">
        <w:rPr>
          <w:rFonts w:ascii="Times New Roman" w:hAnsi="Times New Roman"/>
          <w:sz w:val="24"/>
          <w:szCs w:val="24"/>
        </w:rPr>
        <w:fldChar w:fldCharType="separate"/>
      </w:r>
      <w:hyperlink w:anchor="_Toc423566654" w:history="1">
        <w:r w:rsidRPr="00893370">
          <w:rPr>
            <w:rStyle w:val="af9"/>
            <w:rFonts w:ascii="Times New Roman" w:hAnsi="Times New Roman"/>
            <w:noProof/>
            <w:sz w:val="24"/>
            <w:szCs w:val="24"/>
          </w:rPr>
          <w:t>Общие положения</w:t>
        </w:r>
        <w:r w:rsidRPr="00893370">
          <w:rPr>
            <w:rFonts w:ascii="Times New Roman" w:hAnsi="Times New Roman"/>
            <w:noProof/>
            <w:webHidden/>
            <w:sz w:val="24"/>
            <w:szCs w:val="24"/>
          </w:rPr>
          <w:tab/>
        </w:r>
        <w:r w:rsidRPr="00893370">
          <w:rPr>
            <w:rFonts w:ascii="Times New Roman" w:hAnsi="Times New Roman"/>
            <w:noProof/>
            <w:webHidden/>
            <w:sz w:val="24"/>
            <w:szCs w:val="24"/>
          </w:rPr>
          <w:fldChar w:fldCharType="begin"/>
        </w:r>
        <w:r w:rsidRPr="00893370">
          <w:rPr>
            <w:rFonts w:ascii="Times New Roman" w:hAnsi="Times New Roman"/>
            <w:noProof/>
            <w:webHidden/>
            <w:sz w:val="24"/>
            <w:szCs w:val="24"/>
          </w:rPr>
          <w:instrText xml:space="preserve"> PAGEREF _Toc423566654 \h </w:instrText>
        </w:r>
        <w:r w:rsidRPr="00893370">
          <w:rPr>
            <w:rFonts w:ascii="Times New Roman" w:hAnsi="Times New Roman"/>
            <w:noProof/>
            <w:webHidden/>
            <w:sz w:val="24"/>
            <w:szCs w:val="24"/>
          </w:rPr>
        </w:r>
        <w:r w:rsidRPr="00893370">
          <w:rPr>
            <w:rFonts w:ascii="Times New Roman" w:hAnsi="Times New Roman"/>
            <w:noProof/>
            <w:webHidden/>
            <w:sz w:val="24"/>
            <w:szCs w:val="24"/>
          </w:rPr>
          <w:fldChar w:fldCharType="separate"/>
        </w:r>
        <w:r w:rsidRPr="00893370">
          <w:rPr>
            <w:rFonts w:ascii="Times New Roman" w:hAnsi="Times New Roman"/>
            <w:noProof/>
            <w:webHidden/>
            <w:sz w:val="24"/>
            <w:szCs w:val="24"/>
          </w:rPr>
          <w:t>4</w:t>
        </w:r>
        <w:r w:rsidRPr="00893370">
          <w:rPr>
            <w:rFonts w:ascii="Times New Roman" w:hAnsi="Times New Roman"/>
            <w:noProof/>
            <w:webHidden/>
            <w:sz w:val="24"/>
            <w:szCs w:val="24"/>
          </w:rPr>
          <w:fldChar w:fldCharType="end"/>
        </w:r>
      </w:hyperlink>
    </w:p>
    <w:p w:rsidR="000119E5" w:rsidRPr="00893370" w:rsidRDefault="00726561">
      <w:pPr>
        <w:pStyle w:val="18"/>
        <w:tabs>
          <w:tab w:val="right" w:leader="dot" w:pos="9629"/>
        </w:tabs>
        <w:rPr>
          <w:rFonts w:ascii="Times New Roman" w:hAnsi="Times New Roman"/>
          <w:b w:val="0"/>
          <w:bCs w:val="0"/>
          <w:noProof/>
          <w:sz w:val="24"/>
          <w:szCs w:val="24"/>
        </w:rPr>
      </w:pPr>
      <w:hyperlink w:anchor="_Toc423566655" w:history="1">
        <w:r w:rsidR="000119E5" w:rsidRPr="00893370">
          <w:rPr>
            <w:rStyle w:val="af9"/>
            <w:rFonts w:ascii="Times New Roman" w:hAnsi="Times New Roman"/>
            <w:noProof/>
            <w:sz w:val="24"/>
            <w:szCs w:val="24"/>
            <w:lang w:val="en-US"/>
          </w:rPr>
          <w:t>I</w:t>
        </w:r>
        <w:r w:rsidR="000119E5" w:rsidRPr="00893370">
          <w:rPr>
            <w:rStyle w:val="af9"/>
            <w:rFonts w:ascii="Times New Roman" w:hAnsi="Times New Roman"/>
            <w:noProof/>
            <w:sz w:val="24"/>
            <w:szCs w:val="24"/>
          </w:rPr>
          <w:t>. Целевой раздел</w:t>
        </w:r>
        <w:r w:rsidR="000119E5" w:rsidRPr="00893370">
          <w:rPr>
            <w:rFonts w:ascii="Times New Roman" w:hAnsi="Times New Roman"/>
            <w:noProof/>
            <w:webHidden/>
            <w:sz w:val="24"/>
            <w:szCs w:val="24"/>
          </w:rPr>
          <w:tab/>
        </w:r>
        <w:r w:rsidR="000119E5" w:rsidRPr="00893370">
          <w:rPr>
            <w:rFonts w:ascii="Times New Roman" w:hAnsi="Times New Roman"/>
            <w:noProof/>
            <w:webHidden/>
            <w:sz w:val="24"/>
            <w:szCs w:val="24"/>
          </w:rPr>
          <w:fldChar w:fldCharType="begin"/>
        </w:r>
        <w:r w:rsidR="000119E5" w:rsidRPr="00893370">
          <w:rPr>
            <w:rFonts w:ascii="Times New Roman" w:hAnsi="Times New Roman"/>
            <w:noProof/>
            <w:webHidden/>
            <w:sz w:val="24"/>
            <w:szCs w:val="24"/>
          </w:rPr>
          <w:instrText xml:space="preserve"> PAGEREF _Toc423566655 \h </w:instrText>
        </w:r>
        <w:r w:rsidR="000119E5" w:rsidRPr="00893370">
          <w:rPr>
            <w:rFonts w:ascii="Times New Roman" w:hAnsi="Times New Roman"/>
            <w:noProof/>
            <w:webHidden/>
            <w:sz w:val="24"/>
            <w:szCs w:val="24"/>
          </w:rPr>
        </w:r>
        <w:r w:rsidR="000119E5" w:rsidRPr="00893370">
          <w:rPr>
            <w:rFonts w:ascii="Times New Roman" w:hAnsi="Times New Roman"/>
            <w:noProof/>
            <w:webHidden/>
            <w:sz w:val="24"/>
            <w:szCs w:val="24"/>
          </w:rPr>
          <w:fldChar w:fldCharType="separate"/>
        </w:r>
        <w:r w:rsidR="000119E5" w:rsidRPr="00893370">
          <w:rPr>
            <w:rFonts w:ascii="Times New Roman" w:hAnsi="Times New Roman"/>
            <w:noProof/>
            <w:webHidden/>
            <w:sz w:val="24"/>
            <w:szCs w:val="24"/>
          </w:rPr>
          <w:t>5</w:t>
        </w:r>
        <w:r w:rsidR="000119E5" w:rsidRPr="00893370">
          <w:rPr>
            <w:rFonts w:ascii="Times New Roman" w:hAnsi="Times New Roman"/>
            <w:noProof/>
            <w:webHidden/>
            <w:sz w:val="24"/>
            <w:szCs w:val="24"/>
          </w:rPr>
          <w:fldChar w:fldCharType="end"/>
        </w:r>
      </w:hyperlink>
    </w:p>
    <w:p w:rsidR="000119E5" w:rsidRPr="00893370" w:rsidRDefault="00726561">
      <w:pPr>
        <w:pStyle w:val="24"/>
        <w:rPr>
          <w:rFonts w:ascii="Times New Roman" w:hAnsi="Times New Roman"/>
          <w:sz w:val="24"/>
          <w:szCs w:val="24"/>
          <w:lang w:eastAsia="ru-RU"/>
        </w:rPr>
      </w:pPr>
      <w:hyperlink w:anchor="_Toc423566656" w:history="1">
        <w:r w:rsidR="000119E5" w:rsidRPr="00893370">
          <w:rPr>
            <w:rStyle w:val="af9"/>
            <w:rFonts w:ascii="Times New Roman" w:hAnsi="Times New Roman"/>
            <w:sz w:val="24"/>
            <w:szCs w:val="24"/>
          </w:rPr>
          <w:t>1.1.</w:t>
        </w:r>
        <w:r w:rsidR="000119E5" w:rsidRPr="00893370">
          <w:rPr>
            <w:rFonts w:ascii="Times New Roman" w:hAnsi="Times New Roman"/>
            <w:sz w:val="24"/>
            <w:szCs w:val="24"/>
            <w:lang w:eastAsia="ru-RU"/>
          </w:rPr>
          <w:tab/>
        </w:r>
        <w:r w:rsidR="000119E5" w:rsidRPr="00893370">
          <w:rPr>
            <w:rStyle w:val="af9"/>
            <w:rFonts w:ascii="Times New Roman" w:hAnsi="Times New Roman"/>
            <w:sz w:val="24"/>
            <w:szCs w:val="24"/>
          </w:rPr>
          <w:t>Пояснительная записка</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_Toc423566656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6</w:t>
        </w:r>
        <w:r w:rsidR="000119E5" w:rsidRPr="00893370">
          <w:rPr>
            <w:rFonts w:ascii="Times New Roman" w:hAnsi="Times New Roman"/>
            <w:webHidden/>
            <w:sz w:val="24"/>
            <w:szCs w:val="24"/>
          </w:rPr>
          <w:fldChar w:fldCharType="end"/>
        </w:r>
      </w:hyperlink>
    </w:p>
    <w:p w:rsidR="000119E5" w:rsidRPr="00893370" w:rsidRDefault="00726561">
      <w:pPr>
        <w:pStyle w:val="24"/>
        <w:rPr>
          <w:rFonts w:ascii="Times New Roman" w:hAnsi="Times New Roman"/>
          <w:sz w:val="24"/>
          <w:szCs w:val="24"/>
          <w:lang w:eastAsia="ru-RU"/>
        </w:rPr>
      </w:pPr>
      <w:hyperlink w:anchor="_Toc423566657" w:history="1">
        <w:r w:rsidR="000119E5" w:rsidRPr="00893370">
          <w:rPr>
            <w:rStyle w:val="af9"/>
            <w:rFonts w:ascii="Times New Roman" w:hAnsi="Times New Roman"/>
            <w:sz w:val="24"/>
            <w:szCs w:val="24"/>
          </w:rPr>
          <w:t>1.2.</w:t>
        </w:r>
        <w:r w:rsidR="000119E5" w:rsidRPr="00893370">
          <w:rPr>
            <w:rFonts w:ascii="Times New Roman" w:hAnsi="Times New Roman"/>
            <w:sz w:val="24"/>
            <w:szCs w:val="24"/>
            <w:lang w:eastAsia="ru-RU"/>
          </w:rPr>
          <w:tab/>
        </w:r>
        <w:r w:rsidR="000119E5" w:rsidRPr="00893370">
          <w:rPr>
            <w:rStyle w:val="af9"/>
            <w:rFonts w:ascii="Times New Roman" w:hAnsi="Times New Roman"/>
            <w:sz w:val="24"/>
            <w:szCs w:val="24"/>
          </w:rPr>
          <w:t>Планируемые результаты освоения обучающимися МБОУСОШ № 8 основной образовательной программы основного общего образования</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_Toc423566657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1</w:t>
        </w:r>
        <w:r w:rsidR="000119E5">
          <w:rPr>
            <w:rFonts w:ascii="Times New Roman" w:hAnsi="Times New Roman"/>
            <w:webHidden/>
            <w:sz w:val="24"/>
            <w:szCs w:val="24"/>
          </w:rPr>
          <w:t>2</w:t>
        </w:r>
        <w:r w:rsidR="000119E5" w:rsidRPr="00893370">
          <w:rPr>
            <w:rFonts w:ascii="Times New Roman" w:hAnsi="Times New Roman"/>
            <w:webHidden/>
            <w:sz w:val="24"/>
            <w:szCs w:val="24"/>
          </w:rPr>
          <w:fldChar w:fldCharType="end"/>
        </w:r>
      </w:hyperlink>
    </w:p>
    <w:p w:rsidR="000119E5" w:rsidRPr="00893370" w:rsidRDefault="00726561" w:rsidP="00893370">
      <w:pPr>
        <w:pStyle w:val="38"/>
        <w:rPr>
          <w:lang w:eastAsia="ru-RU"/>
        </w:rPr>
      </w:pPr>
      <w:hyperlink w:anchor="_Toc423566658" w:history="1">
        <w:r w:rsidR="000119E5" w:rsidRPr="00893370">
          <w:rPr>
            <w:rStyle w:val="af9"/>
            <w:rFonts w:ascii="Times New Roman" w:hAnsi="Times New Roman"/>
            <w:sz w:val="24"/>
            <w:szCs w:val="24"/>
          </w:rPr>
          <w:t>1.2.1.  Общие положения</w:t>
        </w:r>
        <w:r w:rsidR="000119E5" w:rsidRPr="00893370">
          <w:rPr>
            <w:webHidden/>
          </w:rPr>
          <w:tab/>
        </w:r>
        <w:r w:rsidR="000119E5" w:rsidRPr="00893370">
          <w:rPr>
            <w:webHidden/>
          </w:rPr>
          <w:fldChar w:fldCharType="begin"/>
        </w:r>
        <w:r w:rsidR="000119E5" w:rsidRPr="00893370">
          <w:rPr>
            <w:webHidden/>
          </w:rPr>
          <w:instrText xml:space="preserve"> PAGEREF _Toc423566658 \h </w:instrText>
        </w:r>
        <w:r w:rsidR="000119E5" w:rsidRPr="00893370">
          <w:rPr>
            <w:webHidden/>
          </w:rPr>
        </w:r>
        <w:r w:rsidR="000119E5" w:rsidRPr="00893370">
          <w:rPr>
            <w:webHidden/>
          </w:rPr>
          <w:fldChar w:fldCharType="separate"/>
        </w:r>
        <w:r w:rsidR="000119E5" w:rsidRPr="00893370">
          <w:rPr>
            <w:webHidden/>
          </w:rPr>
          <w:t>1</w:t>
        </w:r>
        <w:r w:rsidR="000119E5">
          <w:rPr>
            <w:webHidden/>
          </w:rPr>
          <w:t>2</w:t>
        </w:r>
        <w:r w:rsidR="000119E5" w:rsidRPr="00893370">
          <w:rPr>
            <w:webHidden/>
          </w:rPr>
          <w:fldChar w:fldCharType="end"/>
        </w:r>
      </w:hyperlink>
    </w:p>
    <w:p w:rsidR="000119E5" w:rsidRPr="00893370" w:rsidRDefault="00726561" w:rsidP="00893370">
      <w:pPr>
        <w:pStyle w:val="38"/>
        <w:rPr>
          <w:lang w:eastAsia="ru-RU"/>
        </w:rPr>
      </w:pPr>
      <w:hyperlink w:anchor="_Toc423566659" w:history="1">
        <w:r w:rsidR="000119E5" w:rsidRPr="00893370">
          <w:rPr>
            <w:rStyle w:val="af9"/>
            <w:rFonts w:ascii="Times New Roman" w:hAnsi="Times New Roman"/>
            <w:sz w:val="24"/>
            <w:szCs w:val="24"/>
          </w:rPr>
          <w:t>1.2.2. Ведущие целевые установки и основные ожидаемые результаты</w:t>
        </w:r>
        <w:r w:rsidR="000119E5" w:rsidRPr="00893370">
          <w:rPr>
            <w:webHidden/>
          </w:rPr>
          <w:tab/>
        </w:r>
        <w:r w:rsidR="000119E5" w:rsidRPr="00893370">
          <w:rPr>
            <w:webHidden/>
          </w:rPr>
          <w:fldChar w:fldCharType="begin"/>
        </w:r>
        <w:r w:rsidR="000119E5" w:rsidRPr="00893370">
          <w:rPr>
            <w:webHidden/>
          </w:rPr>
          <w:instrText xml:space="preserve"> PAGEREF _Toc423566659 \h </w:instrText>
        </w:r>
        <w:r w:rsidR="000119E5" w:rsidRPr="00893370">
          <w:rPr>
            <w:webHidden/>
          </w:rPr>
        </w:r>
        <w:r w:rsidR="000119E5" w:rsidRPr="00893370">
          <w:rPr>
            <w:webHidden/>
          </w:rPr>
          <w:fldChar w:fldCharType="separate"/>
        </w:r>
        <w:r w:rsidR="000119E5" w:rsidRPr="00893370">
          <w:rPr>
            <w:webHidden/>
          </w:rPr>
          <w:t>1</w:t>
        </w:r>
        <w:r w:rsidR="000119E5">
          <w:rPr>
            <w:webHidden/>
          </w:rPr>
          <w:t>5</w:t>
        </w:r>
        <w:r w:rsidR="000119E5" w:rsidRPr="00893370">
          <w:rPr>
            <w:webHidden/>
          </w:rPr>
          <w:fldChar w:fldCharType="end"/>
        </w:r>
      </w:hyperlink>
    </w:p>
    <w:p w:rsidR="000119E5" w:rsidRPr="00893370" w:rsidRDefault="00726561" w:rsidP="00893370">
      <w:pPr>
        <w:pStyle w:val="38"/>
        <w:rPr>
          <w:lang w:eastAsia="ru-RU"/>
        </w:rPr>
      </w:pPr>
      <w:hyperlink w:anchor="_Toc423566660" w:history="1">
        <w:r w:rsidR="000119E5" w:rsidRPr="00893370">
          <w:rPr>
            <w:rStyle w:val="af9"/>
            <w:rFonts w:ascii="Times New Roman" w:hAnsi="Times New Roman"/>
            <w:sz w:val="24"/>
            <w:szCs w:val="24"/>
          </w:rPr>
          <w:t>1.2.3. Планируемые результаты освоения учебных и междисциплинарных программ</w:t>
        </w:r>
        <w:r w:rsidR="000119E5" w:rsidRPr="00893370">
          <w:rPr>
            <w:webHidden/>
          </w:rPr>
          <w:tab/>
        </w:r>
        <w:r w:rsidR="000119E5" w:rsidRPr="00893370">
          <w:rPr>
            <w:webHidden/>
          </w:rPr>
          <w:fldChar w:fldCharType="begin"/>
        </w:r>
        <w:r w:rsidR="000119E5" w:rsidRPr="00893370">
          <w:rPr>
            <w:webHidden/>
          </w:rPr>
          <w:instrText xml:space="preserve"> PAGEREF _Toc423566660 \h </w:instrText>
        </w:r>
        <w:r w:rsidR="000119E5" w:rsidRPr="00893370">
          <w:rPr>
            <w:webHidden/>
          </w:rPr>
        </w:r>
        <w:r w:rsidR="000119E5" w:rsidRPr="00893370">
          <w:rPr>
            <w:webHidden/>
          </w:rPr>
          <w:fldChar w:fldCharType="separate"/>
        </w:r>
        <w:r w:rsidR="000119E5" w:rsidRPr="00893370">
          <w:rPr>
            <w:webHidden/>
          </w:rPr>
          <w:t>1</w:t>
        </w:r>
        <w:r w:rsidR="000119E5">
          <w:rPr>
            <w:webHidden/>
          </w:rPr>
          <w:t>7</w:t>
        </w:r>
        <w:r w:rsidR="000119E5" w:rsidRPr="00893370">
          <w:rPr>
            <w:webHidden/>
          </w:rPr>
          <w:fldChar w:fldCharType="end"/>
        </w:r>
      </w:hyperlink>
    </w:p>
    <w:p w:rsidR="000119E5" w:rsidRPr="00893370" w:rsidRDefault="00726561" w:rsidP="00893370">
      <w:pPr>
        <w:pStyle w:val="38"/>
        <w:rPr>
          <w:lang w:eastAsia="ru-RU"/>
        </w:rPr>
      </w:pPr>
      <w:hyperlink w:anchor="_Toc423566661" w:history="1">
        <w:r w:rsidR="000119E5" w:rsidRPr="00893370">
          <w:rPr>
            <w:rStyle w:val="af9"/>
            <w:rFonts w:ascii="Times New Roman" w:hAnsi="Times New Roman"/>
            <w:sz w:val="24"/>
            <w:szCs w:val="24"/>
          </w:rPr>
          <w:t>1.2.3.1. Личностные результаты</w:t>
        </w:r>
        <w:r w:rsidR="000119E5" w:rsidRPr="00893370">
          <w:rPr>
            <w:webHidden/>
          </w:rPr>
          <w:tab/>
        </w:r>
        <w:r w:rsidR="000119E5" w:rsidRPr="00893370">
          <w:rPr>
            <w:webHidden/>
          </w:rPr>
          <w:fldChar w:fldCharType="begin"/>
        </w:r>
        <w:r w:rsidR="000119E5" w:rsidRPr="00893370">
          <w:rPr>
            <w:webHidden/>
          </w:rPr>
          <w:instrText xml:space="preserve"> PAGEREF _Toc423566661 \h </w:instrText>
        </w:r>
        <w:r w:rsidR="000119E5" w:rsidRPr="00893370">
          <w:rPr>
            <w:webHidden/>
          </w:rPr>
        </w:r>
        <w:r w:rsidR="000119E5" w:rsidRPr="00893370">
          <w:rPr>
            <w:webHidden/>
          </w:rPr>
          <w:fldChar w:fldCharType="separate"/>
        </w:r>
        <w:r w:rsidR="000119E5" w:rsidRPr="00893370">
          <w:rPr>
            <w:webHidden/>
          </w:rPr>
          <w:t>1</w:t>
        </w:r>
        <w:r w:rsidR="000119E5">
          <w:rPr>
            <w:webHidden/>
          </w:rPr>
          <w:t>7</w:t>
        </w:r>
        <w:r w:rsidR="000119E5" w:rsidRPr="00893370">
          <w:rPr>
            <w:webHidden/>
          </w:rPr>
          <w:fldChar w:fldCharType="end"/>
        </w:r>
      </w:hyperlink>
    </w:p>
    <w:p w:rsidR="000119E5" w:rsidRPr="00893370" w:rsidRDefault="00726561" w:rsidP="00893370">
      <w:pPr>
        <w:pStyle w:val="38"/>
        <w:rPr>
          <w:lang w:eastAsia="ru-RU"/>
        </w:rPr>
      </w:pPr>
      <w:hyperlink w:anchor="_Toc423566662" w:history="1">
        <w:r w:rsidR="000119E5" w:rsidRPr="00893370">
          <w:rPr>
            <w:rStyle w:val="af9"/>
            <w:rFonts w:ascii="Times New Roman" w:hAnsi="Times New Roman"/>
            <w:sz w:val="24"/>
            <w:szCs w:val="24"/>
          </w:rPr>
          <w:t>1.2.3.2. Метапредметные результаты</w:t>
        </w:r>
        <w:r w:rsidR="000119E5" w:rsidRPr="00893370">
          <w:rPr>
            <w:webHidden/>
          </w:rPr>
          <w:tab/>
        </w:r>
        <w:r w:rsidR="000119E5">
          <w:rPr>
            <w:webHidden/>
          </w:rPr>
          <w:t>19</w:t>
        </w:r>
      </w:hyperlink>
    </w:p>
    <w:p w:rsidR="000119E5" w:rsidRPr="00893370" w:rsidRDefault="00726561" w:rsidP="00893370">
      <w:pPr>
        <w:pStyle w:val="38"/>
        <w:rPr>
          <w:lang w:eastAsia="ru-RU"/>
        </w:rPr>
      </w:pPr>
      <w:hyperlink w:anchor="_Toc423566663" w:history="1">
        <w:r w:rsidR="000119E5" w:rsidRPr="00893370">
          <w:rPr>
            <w:rStyle w:val="af9"/>
            <w:rFonts w:ascii="Times New Roman" w:hAnsi="Times New Roman"/>
            <w:position w:val="6"/>
            <w:sz w:val="24"/>
            <w:szCs w:val="24"/>
            <w:shd w:val="clear" w:color="auto" w:fill="FFFFFF"/>
          </w:rPr>
          <w:t xml:space="preserve">1.2.3.3. </w:t>
        </w:r>
        <w:r w:rsidR="000119E5" w:rsidRPr="00893370">
          <w:rPr>
            <w:rStyle w:val="af9"/>
            <w:rFonts w:ascii="Times New Roman" w:hAnsi="Times New Roman"/>
            <w:i/>
            <w:position w:val="6"/>
            <w:sz w:val="24"/>
            <w:szCs w:val="24"/>
            <w:shd w:val="clear" w:color="auto" w:fill="FFFFFF"/>
          </w:rPr>
          <w:t>Предметные результаты</w:t>
        </w:r>
        <w:r w:rsidR="000119E5" w:rsidRPr="00893370">
          <w:rPr>
            <w:webHidden/>
          </w:rPr>
          <w:tab/>
        </w:r>
        <w:r w:rsidR="000119E5" w:rsidRPr="00893370">
          <w:rPr>
            <w:webHidden/>
          </w:rPr>
          <w:fldChar w:fldCharType="begin"/>
        </w:r>
        <w:r w:rsidR="000119E5" w:rsidRPr="00893370">
          <w:rPr>
            <w:webHidden/>
          </w:rPr>
          <w:instrText xml:space="preserve"> PAGEREF _Toc423566663 \h </w:instrText>
        </w:r>
        <w:r w:rsidR="000119E5" w:rsidRPr="00893370">
          <w:rPr>
            <w:webHidden/>
          </w:rPr>
        </w:r>
        <w:r w:rsidR="000119E5" w:rsidRPr="00893370">
          <w:rPr>
            <w:webHidden/>
          </w:rPr>
          <w:fldChar w:fldCharType="separate"/>
        </w:r>
        <w:r w:rsidR="000119E5" w:rsidRPr="00893370">
          <w:rPr>
            <w:webHidden/>
          </w:rPr>
          <w:t>3</w:t>
        </w:r>
        <w:r w:rsidR="000119E5">
          <w:rPr>
            <w:webHidden/>
          </w:rPr>
          <w:t>2</w:t>
        </w:r>
        <w:r w:rsidR="000119E5" w:rsidRPr="00893370">
          <w:rPr>
            <w:webHidden/>
          </w:rPr>
          <w:fldChar w:fldCharType="end"/>
        </w:r>
      </w:hyperlink>
    </w:p>
    <w:p w:rsidR="000119E5" w:rsidRPr="00893370" w:rsidRDefault="00726561" w:rsidP="00893370">
      <w:pPr>
        <w:pStyle w:val="38"/>
        <w:rPr>
          <w:lang w:eastAsia="ru-RU"/>
        </w:rPr>
      </w:pPr>
      <w:hyperlink w:anchor="_Toc423566664" w:history="1">
        <w:r w:rsidR="000119E5" w:rsidRPr="00893370">
          <w:rPr>
            <w:rStyle w:val="af9"/>
            <w:rFonts w:ascii="Times New Roman" w:hAnsi="Times New Roman"/>
            <w:position w:val="6"/>
            <w:sz w:val="24"/>
            <w:szCs w:val="24"/>
            <w:shd w:val="clear" w:color="auto" w:fill="FFFFFF"/>
          </w:rPr>
          <w:t>1.2.3.3.1. Русский язык</w:t>
        </w:r>
        <w:r w:rsidR="000119E5" w:rsidRPr="00893370">
          <w:rPr>
            <w:webHidden/>
          </w:rPr>
          <w:tab/>
        </w:r>
        <w:r w:rsidR="000119E5" w:rsidRPr="00893370">
          <w:rPr>
            <w:webHidden/>
          </w:rPr>
          <w:fldChar w:fldCharType="begin"/>
        </w:r>
        <w:r w:rsidR="000119E5" w:rsidRPr="00893370">
          <w:rPr>
            <w:webHidden/>
          </w:rPr>
          <w:instrText xml:space="preserve"> PAGEREF _Toc423566664 \h </w:instrText>
        </w:r>
        <w:r w:rsidR="000119E5" w:rsidRPr="00893370">
          <w:rPr>
            <w:webHidden/>
          </w:rPr>
        </w:r>
        <w:r w:rsidR="000119E5" w:rsidRPr="00893370">
          <w:rPr>
            <w:webHidden/>
          </w:rPr>
          <w:fldChar w:fldCharType="separate"/>
        </w:r>
        <w:r w:rsidR="000119E5" w:rsidRPr="00893370">
          <w:rPr>
            <w:webHidden/>
          </w:rPr>
          <w:t>3</w:t>
        </w:r>
        <w:r w:rsidR="000119E5">
          <w:rPr>
            <w:webHidden/>
          </w:rPr>
          <w:t>2</w:t>
        </w:r>
        <w:r w:rsidR="000119E5" w:rsidRPr="00893370">
          <w:rPr>
            <w:webHidden/>
          </w:rPr>
          <w:fldChar w:fldCharType="end"/>
        </w:r>
      </w:hyperlink>
    </w:p>
    <w:p w:rsidR="000119E5" w:rsidRPr="00893370" w:rsidRDefault="00726561" w:rsidP="00893370">
      <w:pPr>
        <w:pStyle w:val="38"/>
        <w:rPr>
          <w:lang w:eastAsia="ru-RU"/>
        </w:rPr>
      </w:pPr>
      <w:hyperlink w:anchor="_Toc423566665" w:history="1">
        <w:r w:rsidR="000119E5" w:rsidRPr="00893370">
          <w:rPr>
            <w:rStyle w:val="af9"/>
            <w:rFonts w:ascii="Times New Roman" w:hAnsi="Times New Roman"/>
            <w:sz w:val="24"/>
            <w:szCs w:val="24"/>
          </w:rPr>
          <w:t>1.2.3.3.2Литература</w:t>
        </w:r>
        <w:r w:rsidR="000119E5" w:rsidRPr="00893370">
          <w:rPr>
            <w:webHidden/>
          </w:rPr>
          <w:tab/>
        </w:r>
        <w:r w:rsidR="000119E5" w:rsidRPr="00893370">
          <w:rPr>
            <w:webHidden/>
          </w:rPr>
          <w:fldChar w:fldCharType="begin"/>
        </w:r>
        <w:r w:rsidR="000119E5" w:rsidRPr="00893370">
          <w:rPr>
            <w:webHidden/>
          </w:rPr>
          <w:instrText xml:space="preserve"> PAGEREF _Toc423566665 \h </w:instrText>
        </w:r>
        <w:r w:rsidR="000119E5" w:rsidRPr="00893370">
          <w:rPr>
            <w:webHidden/>
          </w:rPr>
        </w:r>
        <w:r w:rsidR="000119E5" w:rsidRPr="00893370">
          <w:rPr>
            <w:webHidden/>
          </w:rPr>
          <w:fldChar w:fldCharType="separate"/>
        </w:r>
        <w:r w:rsidR="000119E5" w:rsidRPr="00893370">
          <w:rPr>
            <w:webHidden/>
          </w:rPr>
          <w:t>40</w:t>
        </w:r>
        <w:r w:rsidR="000119E5" w:rsidRPr="00893370">
          <w:rPr>
            <w:webHidden/>
          </w:rPr>
          <w:fldChar w:fldCharType="end"/>
        </w:r>
      </w:hyperlink>
    </w:p>
    <w:p w:rsidR="000119E5" w:rsidRPr="00893370" w:rsidRDefault="00726561" w:rsidP="00893370">
      <w:pPr>
        <w:pStyle w:val="38"/>
        <w:rPr>
          <w:lang w:eastAsia="ru-RU"/>
        </w:rPr>
      </w:pPr>
      <w:hyperlink w:anchor="_Toc423566666" w:history="1">
        <w:r w:rsidR="000119E5" w:rsidRPr="00893370">
          <w:rPr>
            <w:rStyle w:val="af9"/>
            <w:rFonts w:ascii="Times New Roman" w:hAnsi="Times New Roman"/>
            <w:position w:val="6"/>
            <w:sz w:val="24"/>
            <w:szCs w:val="24"/>
            <w:shd w:val="clear" w:color="auto" w:fill="FFFFFF"/>
          </w:rPr>
          <w:t xml:space="preserve">1.2.3.3.3  </w:t>
        </w:r>
        <w:r w:rsidR="000119E5" w:rsidRPr="00893370">
          <w:rPr>
            <w:rStyle w:val="af9"/>
            <w:rFonts w:ascii="Times New Roman" w:hAnsi="Times New Roman"/>
            <w:sz w:val="24"/>
            <w:szCs w:val="24"/>
            <w:shd w:val="clear" w:color="auto" w:fill="FFFFFF"/>
          </w:rPr>
          <w:t xml:space="preserve">Иностранный язык </w:t>
        </w:r>
        <w:r w:rsidR="000119E5" w:rsidRPr="00893370">
          <w:rPr>
            <w:rStyle w:val="af9"/>
            <w:rFonts w:ascii="Times New Roman" w:hAnsi="Times New Roman"/>
            <w:sz w:val="24"/>
            <w:szCs w:val="24"/>
          </w:rPr>
          <w:t>(Английский язык)</w:t>
        </w:r>
        <w:r w:rsidR="000119E5" w:rsidRPr="00893370">
          <w:rPr>
            <w:webHidden/>
          </w:rPr>
          <w:tab/>
        </w:r>
        <w:r w:rsidR="000119E5" w:rsidRPr="00893370">
          <w:rPr>
            <w:webHidden/>
          </w:rPr>
          <w:fldChar w:fldCharType="begin"/>
        </w:r>
        <w:r w:rsidR="000119E5" w:rsidRPr="00893370">
          <w:rPr>
            <w:webHidden/>
          </w:rPr>
          <w:instrText xml:space="preserve"> PAGEREF _Toc423566666 \h </w:instrText>
        </w:r>
        <w:r w:rsidR="000119E5" w:rsidRPr="00893370">
          <w:rPr>
            <w:webHidden/>
          </w:rPr>
        </w:r>
        <w:r w:rsidR="000119E5" w:rsidRPr="00893370">
          <w:rPr>
            <w:webHidden/>
          </w:rPr>
          <w:fldChar w:fldCharType="separate"/>
        </w:r>
        <w:r w:rsidR="000119E5" w:rsidRPr="00893370">
          <w:rPr>
            <w:webHidden/>
          </w:rPr>
          <w:t>4</w:t>
        </w:r>
        <w:r w:rsidR="000119E5">
          <w:rPr>
            <w:webHidden/>
          </w:rPr>
          <w:t>2</w:t>
        </w:r>
        <w:r w:rsidR="000119E5" w:rsidRPr="00893370">
          <w:rPr>
            <w:webHidden/>
          </w:rPr>
          <w:fldChar w:fldCharType="end"/>
        </w:r>
      </w:hyperlink>
    </w:p>
    <w:p w:rsidR="000119E5" w:rsidRPr="00893370" w:rsidRDefault="00726561" w:rsidP="00893370">
      <w:pPr>
        <w:pStyle w:val="38"/>
        <w:rPr>
          <w:lang w:eastAsia="ru-RU"/>
        </w:rPr>
      </w:pPr>
      <w:hyperlink w:anchor="_Toc423566667" w:history="1">
        <w:r w:rsidR="000119E5" w:rsidRPr="00893370">
          <w:rPr>
            <w:rStyle w:val="af9"/>
            <w:rFonts w:ascii="Times New Roman" w:hAnsi="Times New Roman"/>
            <w:sz w:val="24"/>
            <w:szCs w:val="24"/>
            <w:shd w:val="clear" w:color="auto" w:fill="FFFFFF"/>
          </w:rPr>
          <w:t>1.2.3.3.4.История  России. Всеобщая история</w:t>
        </w:r>
        <w:r w:rsidR="000119E5" w:rsidRPr="00893370">
          <w:rPr>
            <w:webHidden/>
          </w:rPr>
          <w:tab/>
        </w:r>
        <w:r w:rsidR="000119E5" w:rsidRPr="00893370">
          <w:rPr>
            <w:webHidden/>
          </w:rPr>
          <w:fldChar w:fldCharType="begin"/>
        </w:r>
        <w:r w:rsidR="000119E5" w:rsidRPr="00893370">
          <w:rPr>
            <w:webHidden/>
          </w:rPr>
          <w:instrText xml:space="preserve"> PAGEREF _Toc423566667 \h </w:instrText>
        </w:r>
        <w:r w:rsidR="000119E5" w:rsidRPr="00893370">
          <w:rPr>
            <w:webHidden/>
          </w:rPr>
        </w:r>
        <w:r w:rsidR="000119E5" w:rsidRPr="00893370">
          <w:rPr>
            <w:webHidden/>
          </w:rPr>
          <w:fldChar w:fldCharType="separate"/>
        </w:r>
        <w:r w:rsidR="000119E5" w:rsidRPr="00893370">
          <w:rPr>
            <w:webHidden/>
          </w:rPr>
          <w:t>4</w:t>
        </w:r>
        <w:r w:rsidR="000119E5">
          <w:rPr>
            <w:webHidden/>
          </w:rPr>
          <w:t>6</w:t>
        </w:r>
        <w:r w:rsidR="000119E5" w:rsidRPr="00893370">
          <w:rPr>
            <w:webHidden/>
          </w:rPr>
          <w:fldChar w:fldCharType="end"/>
        </w:r>
      </w:hyperlink>
    </w:p>
    <w:p w:rsidR="000119E5" w:rsidRPr="00893370" w:rsidRDefault="00726561" w:rsidP="00893370">
      <w:pPr>
        <w:pStyle w:val="38"/>
        <w:rPr>
          <w:lang w:eastAsia="ru-RU"/>
        </w:rPr>
      </w:pPr>
      <w:hyperlink w:anchor="_Toc423566668" w:history="1">
        <w:r w:rsidR="000119E5" w:rsidRPr="00893370">
          <w:rPr>
            <w:rStyle w:val="af9"/>
            <w:rFonts w:ascii="Times New Roman" w:hAnsi="Times New Roman"/>
            <w:sz w:val="24"/>
            <w:szCs w:val="24"/>
          </w:rPr>
          <w:t>1.2.3.3.5. Обществознание</w:t>
        </w:r>
        <w:r w:rsidR="000119E5" w:rsidRPr="00893370">
          <w:rPr>
            <w:webHidden/>
          </w:rPr>
          <w:tab/>
        </w:r>
        <w:r w:rsidR="000119E5" w:rsidRPr="00893370">
          <w:rPr>
            <w:webHidden/>
          </w:rPr>
          <w:fldChar w:fldCharType="begin"/>
        </w:r>
        <w:r w:rsidR="000119E5" w:rsidRPr="00893370">
          <w:rPr>
            <w:webHidden/>
          </w:rPr>
          <w:instrText xml:space="preserve"> PAGEREF _Toc423566668 \h </w:instrText>
        </w:r>
        <w:r w:rsidR="000119E5" w:rsidRPr="00893370">
          <w:rPr>
            <w:webHidden/>
          </w:rPr>
        </w:r>
        <w:r w:rsidR="000119E5" w:rsidRPr="00893370">
          <w:rPr>
            <w:webHidden/>
          </w:rPr>
          <w:fldChar w:fldCharType="separate"/>
        </w:r>
        <w:r w:rsidR="000119E5" w:rsidRPr="00893370">
          <w:rPr>
            <w:webHidden/>
          </w:rPr>
          <w:t>50</w:t>
        </w:r>
        <w:r w:rsidR="000119E5" w:rsidRPr="00893370">
          <w:rPr>
            <w:webHidden/>
          </w:rPr>
          <w:fldChar w:fldCharType="end"/>
        </w:r>
      </w:hyperlink>
    </w:p>
    <w:p w:rsidR="000119E5" w:rsidRPr="00893370" w:rsidRDefault="00726561" w:rsidP="00893370">
      <w:pPr>
        <w:pStyle w:val="38"/>
        <w:rPr>
          <w:lang w:eastAsia="ru-RU"/>
        </w:rPr>
      </w:pPr>
      <w:hyperlink w:anchor="_Toc423566669" w:history="1">
        <w:r w:rsidR="000119E5" w:rsidRPr="00893370">
          <w:rPr>
            <w:rStyle w:val="af9"/>
            <w:rFonts w:ascii="Times New Roman" w:hAnsi="Times New Roman"/>
            <w:sz w:val="24"/>
            <w:szCs w:val="24"/>
            <w:shd w:val="clear" w:color="auto" w:fill="FFFFFF"/>
          </w:rPr>
          <w:t>1.2.3.3.6. География</w:t>
        </w:r>
        <w:r w:rsidR="000119E5" w:rsidRPr="00893370">
          <w:rPr>
            <w:webHidden/>
          </w:rPr>
          <w:tab/>
        </w:r>
        <w:r w:rsidR="000119E5" w:rsidRPr="00893370">
          <w:rPr>
            <w:webHidden/>
          </w:rPr>
          <w:fldChar w:fldCharType="begin"/>
        </w:r>
        <w:r w:rsidR="000119E5" w:rsidRPr="00893370">
          <w:rPr>
            <w:webHidden/>
          </w:rPr>
          <w:instrText xml:space="preserve"> PAGEREF _Toc423566669 \h </w:instrText>
        </w:r>
        <w:r w:rsidR="000119E5" w:rsidRPr="00893370">
          <w:rPr>
            <w:webHidden/>
          </w:rPr>
        </w:r>
        <w:r w:rsidR="000119E5" w:rsidRPr="00893370">
          <w:rPr>
            <w:webHidden/>
          </w:rPr>
          <w:fldChar w:fldCharType="separate"/>
        </w:r>
        <w:r w:rsidR="000119E5" w:rsidRPr="00893370">
          <w:rPr>
            <w:webHidden/>
          </w:rPr>
          <w:t>55</w:t>
        </w:r>
        <w:r w:rsidR="000119E5" w:rsidRPr="00893370">
          <w:rPr>
            <w:webHidden/>
          </w:rPr>
          <w:fldChar w:fldCharType="end"/>
        </w:r>
      </w:hyperlink>
    </w:p>
    <w:p w:rsidR="000119E5" w:rsidRPr="00893370" w:rsidRDefault="00726561" w:rsidP="00893370">
      <w:pPr>
        <w:pStyle w:val="38"/>
        <w:rPr>
          <w:lang w:eastAsia="ru-RU"/>
        </w:rPr>
      </w:pPr>
      <w:hyperlink w:anchor="_Toc423566670" w:history="1">
        <w:r w:rsidR="000119E5" w:rsidRPr="00893370">
          <w:rPr>
            <w:rStyle w:val="af9"/>
            <w:rFonts w:ascii="Times New Roman" w:hAnsi="Times New Roman"/>
            <w:sz w:val="24"/>
            <w:szCs w:val="24"/>
            <w:shd w:val="clear" w:color="auto" w:fill="FFFFFF"/>
          </w:rPr>
          <w:t>1.2.3.3.7. Математика</w:t>
        </w:r>
        <w:r w:rsidR="000119E5" w:rsidRPr="00893370">
          <w:rPr>
            <w:webHidden/>
          </w:rPr>
          <w:tab/>
        </w:r>
        <w:r w:rsidR="000119E5" w:rsidRPr="00893370">
          <w:rPr>
            <w:webHidden/>
          </w:rPr>
          <w:fldChar w:fldCharType="begin"/>
        </w:r>
        <w:r w:rsidR="000119E5" w:rsidRPr="00893370">
          <w:rPr>
            <w:webHidden/>
          </w:rPr>
          <w:instrText xml:space="preserve"> PAGEREF _Toc423566670 \h </w:instrText>
        </w:r>
        <w:r w:rsidR="000119E5" w:rsidRPr="00893370">
          <w:rPr>
            <w:webHidden/>
          </w:rPr>
        </w:r>
        <w:r w:rsidR="000119E5" w:rsidRPr="00893370">
          <w:rPr>
            <w:webHidden/>
          </w:rPr>
          <w:fldChar w:fldCharType="separate"/>
        </w:r>
        <w:r w:rsidR="000119E5" w:rsidRPr="00893370">
          <w:rPr>
            <w:webHidden/>
          </w:rPr>
          <w:t>60</w:t>
        </w:r>
        <w:r w:rsidR="000119E5" w:rsidRPr="00893370">
          <w:rPr>
            <w:webHidden/>
          </w:rPr>
          <w:fldChar w:fldCharType="end"/>
        </w:r>
      </w:hyperlink>
    </w:p>
    <w:p w:rsidR="000119E5" w:rsidRPr="00893370" w:rsidRDefault="00726561" w:rsidP="00893370">
      <w:pPr>
        <w:pStyle w:val="38"/>
        <w:rPr>
          <w:lang w:eastAsia="ru-RU"/>
        </w:rPr>
      </w:pPr>
      <w:hyperlink w:anchor="_Toc423566671" w:history="1">
        <w:r w:rsidR="000119E5" w:rsidRPr="00893370">
          <w:rPr>
            <w:rStyle w:val="af9"/>
            <w:rFonts w:ascii="Times New Roman" w:hAnsi="Times New Roman"/>
            <w:sz w:val="24"/>
            <w:szCs w:val="24"/>
            <w:shd w:val="clear" w:color="auto" w:fill="FFFFFF"/>
          </w:rPr>
          <w:t>1.2.3.3.9. Физика</w:t>
        </w:r>
        <w:r w:rsidR="000119E5" w:rsidRPr="00893370">
          <w:rPr>
            <w:webHidden/>
          </w:rPr>
          <w:tab/>
        </w:r>
        <w:r w:rsidR="000119E5" w:rsidRPr="00893370">
          <w:rPr>
            <w:webHidden/>
          </w:rPr>
          <w:fldChar w:fldCharType="begin"/>
        </w:r>
        <w:r w:rsidR="000119E5" w:rsidRPr="00893370">
          <w:rPr>
            <w:webHidden/>
          </w:rPr>
          <w:instrText xml:space="preserve"> PAGEREF _Toc423566671 \h </w:instrText>
        </w:r>
        <w:r w:rsidR="000119E5" w:rsidRPr="00893370">
          <w:rPr>
            <w:webHidden/>
          </w:rPr>
        </w:r>
        <w:r w:rsidR="000119E5" w:rsidRPr="00893370">
          <w:rPr>
            <w:webHidden/>
          </w:rPr>
          <w:fldChar w:fldCharType="separate"/>
        </w:r>
        <w:r w:rsidR="000119E5" w:rsidRPr="00893370">
          <w:rPr>
            <w:webHidden/>
          </w:rPr>
          <w:t>67</w:t>
        </w:r>
        <w:r w:rsidR="000119E5" w:rsidRPr="00893370">
          <w:rPr>
            <w:webHidden/>
          </w:rPr>
          <w:fldChar w:fldCharType="end"/>
        </w:r>
      </w:hyperlink>
    </w:p>
    <w:p w:rsidR="000119E5" w:rsidRPr="00893370" w:rsidRDefault="00726561" w:rsidP="00893370">
      <w:pPr>
        <w:pStyle w:val="38"/>
        <w:rPr>
          <w:lang w:eastAsia="ru-RU"/>
        </w:rPr>
      </w:pPr>
      <w:hyperlink w:anchor="_Toc423566672" w:history="1">
        <w:r w:rsidR="000119E5" w:rsidRPr="00893370">
          <w:rPr>
            <w:rStyle w:val="af9"/>
            <w:rFonts w:ascii="Times New Roman" w:hAnsi="Times New Roman"/>
            <w:sz w:val="24"/>
            <w:szCs w:val="24"/>
            <w:shd w:val="clear" w:color="auto" w:fill="FFFFFF"/>
          </w:rPr>
          <w:t>1.2.3.3.10.Биология</w:t>
        </w:r>
        <w:r w:rsidR="000119E5" w:rsidRPr="00893370">
          <w:rPr>
            <w:webHidden/>
          </w:rPr>
          <w:tab/>
        </w:r>
        <w:r w:rsidR="000119E5" w:rsidRPr="00893370">
          <w:rPr>
            <w:webHidden/>
          </w:rPr>
          <w:fldChar w:fldCharType="begin"/>
        </w:r>
        <w:r w:rsidR="000119E5" w:rsidRPr="00893370">
          <w:rPr>
            <w:webHidden/>
          </w:rPr>
          <w:instrText xml:space="preserve"> PAGEREF _Toc423566672 \h </w:instrText>
        </w:r>
        <w:r w:rsidR="000119E5" w:rsidRPr="00893370">
          <w:rPr>
            <w:webHidden/>
          </w:rPr>
        </w:r>
        <w:r w:rsidR="000119E5" w:rsidRPr="00893370">
          <w:rPr>
            <w:webHidden/>
          </w:rPr>
          <w:fldChar w:fldCharType="separate"/>
        </w:r>
        <w:r w:rsidR="000119E5" w:rsidRPr="00893370">
          <w:rPr>
            <w:webHidden/>
          </w:rPr>
          <w:t>72</w:t>
        </w:r>
        <w:r w:rsidR="000119E5" w:rsidRPr="00893370">
          <w:rPr>
            <w:webHidden/>
          </w:rPr>
          <w:fldChar w:fldCharType="end"/>
        </w:r>
      </w:hyperlink>
    </w:p>
    <w:p w:rsidR="000119E5" w:rsidRPr="00893370" w:rsidRDefault="00726561" w:rsidP="00893370">
      <w:pPr>
        <w:pStyle w:val="38"/>
        <w:rPr>
          <w:lang w:eastAsia="ru-RU"/>
        </w:rPr>
      </w:pPr>
      <w:hyperlink w:anchor="_Toc423566673" w:history="1">
        <w:r w:rsidR="000119E5" w:rsidRPr="00893370">
          <w:rPr>
            <w:rStyle w:val="af9"/>
            <w:rFonts w:ascii="Times New Roman" w:hAnsi="Times New Roman"/>
            <w:sz w:val="24"/>
            <w:szCs w:val="24"/>
          </w:rPr>
          <w:t>1.2.3.3.11. Химия</w:t>
        </w:r>
        <w:r w:rsidR="000119E5" w:rsidRPr="00893370">
          <w:rPr>
            <w:webHidden/>
          </w:rPr>
          <w:tab/>
        </w:r>
        <w:r w:rsidR="000119E5" w:rsidRPr="00893370">
          <w:rPr>
            <w:webHidden/>
          </w:rPr>
          <w:fldChar w:fldCharType="begin"/>
        </w:r>
        <w:r w:rsidR="000119E5" w:rsidRPr="00893370">
          <w:rPr>
            <w:webHidden/>
          </w:rPr>
          <w:instrText xml:space="preserve"> PAGEREF _Toc423566673 \h </w:instrText>
        </w:r>
        <w:r w:rsidR="000119E5" w:rsidRPr="00893370">
          <w:rPr>
            <w:webHidden/>
          </w:rPr>
        </w:r>
        <w:r w:rsidR="000119E5" w:rsidRPr="00893370">
          <w:rPr>
            <w:webHidden/>
          </w:rPr>
          <w:fldChar w:fldCharType="separate"/>
        </w:r>
        <w:r w:rsidR="000119E5" w:rsidRPr="00893370">
          <w:rPr>
            <w:webHidden/>
          </w:rPr>
          <w:t>74</w:t>
        </w:r>
        <w:r w:rsidR="000119E5" w:rsidRPr="00893370">
          <w:rPr>
            <w:webHidden/>
          </w:rPr>
          <w:fldChar w:fldCharType="end"/>
        </w:r>
      </w:hyperlink>
    </w:p>
    <w:p w:rsidR="000119E5" w:rsidRPr="00893370" w:rsidRDefault="00726561" w:rsidP="00893370">
      <w:pPr>
        <w:pStyle w:val="38"/>
        <w:rPr>
          <w:lang w:eastAsia="ru-RU"/>
        </w:rPr>
      </w:pPr>
      <w:hyperlink w:anchor="_Toc423566674" w:history="1">
        <w:r w:rsidR="000119E5" w:rsidRPr="00893370">
          <w:rPr>
            <w:rStyle w:val="af9"/>
            <w:rFonts w:ascii="Times New Roman" w:hAnsi="Times New Roman"/>
            <w:sz w:val="24"/>
            <w:szCs w:val="24"/>
            <w:shd w:val="clear" w:color="auto" w:fill="FFFFFF"/>
          </w:rPr>
          <w:t>1.2.3.3.12. Изобразительное искусство</w:t>
        </w:r>
        <w:r w:rsidR="000119E5" w:rsidRPr="00893370">
          <w:rPr>
            <w:webHidden/>
          </w:rPr>
          <w:tab/>
        </w:r>
        <w:r w:rsidR="000119E5" w:rsidRPr="00893370">
          <w:rPr>
            <w:webHidden/>
          </w:rPr>
          <w:fldChar w:fldCharType="begin"/>
        </w:r>
        <w:r w:rsidR="000119E5" w:rsidRPr="00893370">
          <w:rPr>
            <w:webHidden/>
          </w:rPr>
          <w:instrText xml:space="preserve"> PAGEREF _Toc423566674 \h </w:instrText>
        </w:r>
        <w:r w:rsidR="000119E5" w:rsidRPr="00893370">
          <w:rPr>
            <w:webHidden/>
          </w:rPr>
        </w:r>
        <w:r w:rsidR="000119E5" w:rsidRPr="00893370">
          <w:rPr>
            <w:webHidden/>
          </w:rPr>
          <w:fldChar w:fldCharType="separate"/>
        </w:r>
        <w:r w:rsidR="000119E5" w:rsidRPr="00893370">
          <w:rPr>
            <w:webHidden/>
          </w:rPr>
          <w:t>7</w:t>
        </w:r>
        <w:r w:rsidR="000119E5">
          <w:rPr>
            <w:webHidden/>
          </w:rPr>
          <w:t>8</w:t>
        </w:r>
        <w:r w:rsidR="000119E5" w:rsidRPr="00893370">
          <w:rPr>
            <w:webHidden/>
          </w:rPr>
          <w:fldChar w:fldCharType="end"/>
        </w:r>
      </w:hyperlink>
    </w:p>
    <w:p w:rsidR="000119E5" w:rsidRPr="00893370" w:rsidRDefault="00726561" w:rsidP="00893370">
      <w:pPr>
        <w:pStyle w:val="38"/>
        <w:rPr>
          <w:lang w:eastAsia="ru-RU"/>
        </w:rPr>
      </w:pPr>
      <w:hyperlink w:anchor="_Toc423566675" w:history="1">
        <w:r w:rsidR="000119E5" w:rsidRPr="00893370">
          <w:rPr>
            <w:rStyle w:val="af9"/>
            <w:rFonts w:ascii="Times New Roman" w:hAnsi="Times New Roman"/>
            <w:sz w:val="24"/>
            <w:szCs w:val="24"/>
            <w:shd w:val="clear" w:color="auto" w:fill="FFFFFF"/>
          </w:rPr>
          <w:t>1.2.3.3.13. Музыка</w:t>
        </w:r>
        <w:r w:rsidR="000119E5" w:rsidRPr="00893370">
          <w:rPr>
            <w:webHidden/>
          </w:rPr>
          <w:tab/>
        </w:r>
        <w:r w:rsidR="000119E5" w:rsidRPr="00893370">
          <w:rPr>
            <w:webHidden/>
          </w:rPr>
          <w:fldChar w:fldCharType="begin"/>
        </w:r>
        <w:r w:rsidR="000119E5" w:rsidRPr="00893370">
          <w:rPr>
            <w:webHidden/>
          </w:rPr>
          <w:instrText xml:space="preserve"> PAGEREF _Toc423566675 \h </w:instrText>
        </w:r>
        <w:r w:rsidR="000119E5" w:rsidRPr="00893370">
          <w:rPr>
            <w:webHidden/>
          </w:rPr>
        </w:r>
        <w:r w:rsidR="000119E5" w:rsidRPr="00893370">
          <w:rPr>
            <w:webHidden/>
          </w:rPr>
          <w:fldChar w:fldCharType="separate"/>
        </w:r>
        <w:r w:rsidR="000119E5" w:rsidRPr="00893370">
          <w:rPr>
            <w:webHidden/>
          </w:rPr>
          <w:t>80</w:t>
        </w:r>
        <w:r w:rsidR="000119E5" w:rsidRPr="00893370">
          <w:rPr>
            <w:webHidden/>
          </w:rPr>
          <w:fldChar w:fldCharType="end"/>
        </w:r>
      </w:hyperlink>
    </w:p>
    <w:p w:rsidR="000119E5" w:rsidRPr="00893370" w:rsidRDefault="00726561" w:rsidP="00893370">
      <w:pPr>
        <w:pStyle w:val="38"/>
        <w:rPr>
          <w:lang w:eastAsia="ru-RU"/>
        </w:rPr>
      </w:pPr>
      <w:hyperlink w:anchor="_Toc423566676" w:history="1">
        <w:r w:rsidR="000119E5" w:rsidRPr="00893370">
          <w:rPr>
            <w:rStyle w:val="af9"/>
            <w:rFonts w:ascii="Times New Roman" w:hAnsi="Times New Roman"/>
            <w:sz w:val="24"/>
            <w:szCs w:val="24"/>
            <w:shd w:val="clear" w:color="auto" w:fill="FFFFFF"/>
          </w:rPr>
          <w:t>1.2.3.3.14. Технология</w:t>
        </w:r>
        <w:r w:rsidR="000119E5" w:rsidRPr="00893370">
          <w:rPr>
            <w:webHidden/>
          </w:rPr>
          <w:tab/>
        </w:r>
        <w:r w:rsidR="000119E5" w:rsidRPr="00893370">
          <w:rPr>
            <w:webHidden/>
          </w:rPr>
          <w:fldChar w:fldCharType="begin"/>
        </w:r>
        <w:r w:rsidR="000119E5" w:rsidRPr="00893370">
          <w:rPr>
            <w:webHidden/>
          </w:rPr>
          <w:instrText xml:space="preserve"> PAGEREF _Toc423566676 \h </w:instrText>
        </w:r>
        <w:r w:rsidR="000119E5" w:rsidRPr="00893370">
          <w:rPr>
            <w:webHidden/>
          </w:rPr>
        </w:r>
        <w:r w:rsidR="000119E5" w:rsidRPr="00893370">
          <w:rPr>
            <w:webHidden/>
          </w:rPr>
          <w:fldChar w:fldCharType="separate"/>
        </w:r>
        <w:r w:rsidR="000119E5" w:rsidRPr="00893370">
          <w:rPr>
            <w:webHidden/>
          </w:rPr>
          <w:t>82</w:t>
        </w:r>
        <w:r w:rsidR="000119E5" w:rsidRPr="00893370">
          <w:rPr>
            <w:webHidden/>
          </w:rPr>
          <w:fldChar w:fldCharType="end"/>
        </w:r>
      </w:hyperlink>
    </w:p>
    <w:p w:rsidR="000119E5" w:rsidRPr="00893370" w:rsidRDefault="00726561" w:rsidP="00893370">
      <w:pPr>
        <w:pStyle w:val="38"/>
        <w:rPr>
          <w:lang w:eastAsia="ru-RU"/>
        </w:rPr>
      </w:pPr>
      <w:hyperlink w:anchor="_Toc423566677" w:history="1">
        <w:r w:rsidR="000119E5" w:rsidRPr="00893370">
          <w:rPr>
            <w:rStyle w:val="af9"/>
            <w:rFonts w:ascii="Times New Roman" w:hAnsi="Times New Roman"/>
            <w:sz w:val="24"/>
            <w:szCs w:val="24"/>
            <w:shd w:val="clear" w:color="auto" w:fill="FFFFFF"/>
          </w:rPr>
          <w:t>1.2.3.3.15. Физическая культура</w:t>
        </w:r>
        <w:r w:rsidR="000119E5" w:rsidRPr="00893370">
          <w:rPr>
            <w:webHidden/>
          </w:rPr>
          <w:tab/>
        </w:r>
        <w:r w:rsidR="000119E5" w:rsidRPr="00893370">
          <w:rPr>
            <w:webHidden/>
          </w:rPr>
          <w:fldChar w:fldCharType="begin"/>
        </w:r>
        <w:r w:rsidR="000119E5" w:rsidRPr="00893370">
          <w:rPr>
            <w:webHidden/>
          </w:rPr>
          <w:instrText xml:space="preserve"> PAGEREF _Toc423566677 \h </w:instrText>
        </w:r>
        <w:r w:rsidR="000119E5" w:rsidRPr="00893370">
          <w:rPr>
            <w:webHidden/>
          </w:rPr>
        </w:r>
        <w:r w:rsidR="000119E5" w:rsidRPr="00893370">
          <w:rPr>
            <w:webHidden/>
          </w:rPr>
          <w:fldChar w:fldCharType="separate"/>
        </w:r>
        <w:r w:rsidR="000119E5" w:rsidRPr="00893370">
          <w:rPr>
            <w:webHidden/>
          </w:rPr>
          <w:t>84</w:t>
        </w:r>
        <w:r w:rsidR="000119E5" w:rsidRPr="00893370">
          <w:rPr>
            <w:webHidden/>
          </w:rPr>
          <w:fldChar w:fldCharType="end"/>
        </w:r>
      </w:hyperlink>
    </w:p>
    <w:p w:rsidR="000119E5" w:rsidRPr="00893370" w:rsidRDefault="00726561" w:rsidP="00893370">
      <w:pPr>
        <w:pStyle w:val="38"/>
        <w:rPr>
          <w:lang w:eastAsia="ru-RU"/>
        </w:rPr>
      </w:pPr>
      <w:hyperlink w:anchor="_Toc423566678" w:history="1">
        <w:r w:rsidR="000119E5" w:rsidRPr="00893370">
          <w:rPr>
            <w:rStyle w:val="af9"/>
            <w:rFonts w:ascii="Times New Roman" w:hAnsi="Times New Roman"/>
            <w:sz w:val="24"/>
            <w:szCs w:val="24"/>
            <w:shd w:val="clear" w:color="auto" w:fill="FFFFFF"/>
          </w:rPr>
          <w:t>1.2.3.3.16. Основы безопасности жизнедеятельности</w:t>
        </w:r>
        <w:r w:rsidR="000119E5" w:rsidRPr="00893370">
          <w:rPr>
            <w:webHidden/>
          </w:rPr>
          <w:tab/>
        </w:r>
        <w:r w:rsidR="000119E5" w:rsidRPr="00893370">
          <w:rPr>
            <w:webHidden/>
          </w:rPr>
          <w:fldChar w:fldCharType="begin"/>
        </w:r>
        <w:r w:rsidR="000119E5" w:rsidRPr="00893370">
          <w:rPr>
            <w:webHidden/>
          </w:rPr>
          <w:instrText xml:space="preserve"> PAGEREF _Toc423566678 \h </w:instrText>
        </w:r>
        <w:r w:rsidR="000119E5" w:rsidRPr="00893370">
          <w:rPr>
            <w:webHidden/>
          </w:rPr>
        </w:r>
        <w:r w:rsidR="000119E5" w:rsidRPr="00893370">
          <w:rPr>
            <w:webHidden/>
          </w:rPr>
          <w:fldChar w:fldCharType="separate"/>
        </w:r>
        <w:r w:rsidR="000119E5" w:rsidRPr="00893370">
          <w:rPr>
            <w:webHidden/>
          </w:rPr>
          <w:t>86</w:t>
        </w:r>
        <w:r w:rsidR="000119E5" w:rsidRPr="00893370">
          <w:rPr>
            <w:webHidden/>
          </w:rPr>
          <w:fldChar w:fldCharType="end"/>
        </w:r>
      </w:hyperlink>
    </w:p>
    <w:p w:rsidR="000119E5" w:rsidRPr="00893370" w:rsidRDefault="00726561">
      <w:pPr>
        <w:pStyle w:val="24"/>
        <w:rPr>
          <w:rFonts w:ascii="Times New Roman" w:hAnsi="Times New Roman"/>
          <w:sz w:val="24"/>
          <w:szCs w:val="24"/>
          <w:lang w:eastAsia="ru-RU"/>
        </w:rPr>
      </w:pPr>
      <w:hyperlink w:anchor="_Toc423566679" w:history="1">
        <w:r w:rsidR="000119E5" w:rsidRPr="00893370">
          <w:rPr>
            <w:rStyle w:val="af9"/>
            <w:rFonts w:ascii="Times New Roman" w:eastAsia="@Arial Unicode MS" w:hAnsi="Times New Roman"/>
            <w:sz w:val="24"/>
            <w:szCs w:val="24"/>
          </w:rPr>
          <w:t>1. 3. Система оценки достижения планируемых результатовосвоения основной образовательной программы основного общего образования МБОУ СОШ №</w:t>
        </w:r>
        <w:r w:rsidR="000119E5">
          <w:rPr>
            <w:rStyle w:val="af9"/>
            <w:rFonts w:ascii="Times New Roman" w:eastAsia="@Arial Unicode MS" w:hAnsi="Times New Roman"/>
            <w:sz w:val="24"/>
            <w:szCs w:val="24"/>
          </w:rPr>
          <w:t>8</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_Toc423566679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91</w:t>
        </w:r>
        <w:r w:rsidR="000119E5" w:rsidRPr="00893370">
          <w:rPr>
            <w:rFonts w:ascii="Times New Roman" w:hAnsi="Times New Roman"/>
            <w:webHidden/>
            <w:sz w:val="24"/>
            <w:szCs w:val="24"/>
          </w:rPr>
          <w:fldChar w:fldCharType="end"/>
        </w:r>
      </w:hyperlink>
    </w:p>
    <w:p w:rsidR="000119E5" w:rsidRPr="00893370" w:rsidRDefault="00726561">
      <w:pPr>
        <w:pStyle w:val="18"/>
        <w:tabs>
          <w:tab w:val="right" w:leader="dot" w:pos="9629"/>
        </w:tabs>
        <w:rPr>
          <w:rFonts w:ascii="Times New Roman" w:hAnsi="Times New Roman"/>
          <w:b w:val="0"/>
          <w:bCs w:val="0"/>
          <w:noProof/>
          <w:sz w:val="24"/>
          <w:szCs w:val="24"/>
        </w:rPr>
      </w:pPr>
      <w:hyperlink w:anchor="_Toc423566680" w:history="1">
        <w:r w:rsidR="000119E5" w:rsidRPr="00893370">
          <w:rPr>
            <w:rStyle w:val="af9"/>
            <w:rFonts w:ascii="Times New Roman" w:hAnsi="Times New Roman"/>
            <w:noProof/>
            <w:sz w:val="24"/>
            <w:szCs w:val="24"/>
          </w:rPr>
          <w:t>2. Содержательный раздел</w:t>
        </w:r>
        <w:r w:rsidR="000119E5" w:rsidRPr="00893370">
          <w:rPr>
            <w:rFonts w:ascii="Times New Roman" w:hAnsi="Times New Roman"/>
            <w:noProof/>
            <w:webHidden/>
            <w:sz w:val="24"/>
            <w:szCs w:val="24"/>
          </w:rPr>
          <w:tab/>
        </w:r>
        <w:r w:rsidR="000119E5" w:rsidRPr="00893370">
          <w:rPr>
            <w:rFonts w:ascii="Times New Roman" w:hAnsi="Times New Roman"/>
            <w:noProof/>
            <w:webHidden/>
            <w:sz w:val="24"/>
            <w:szCs w:val="24"/>
          </w:rPr>
          <w:fldChar w:fldCharType="begin"/>
        </w:r>
        <w:r w:rsidR="000119E5" w:rsidRPr="00893370">
          <w:rPr>
            <w:rFonts w:ascii="Times New Roman" w:hAnsi="Times New Roman"/>
            <w:noProof/>
            <w:webHidden/>
            <w:sz w:val="24"/>
            <w:szCs w:val="24"/>
          </w:rPr>
          <w:instrText xml:space="preserve"> PAGEREF _Toc423566680 \h </w:instrText>
        </w:r>
        <w:r w:rsidR="000119E5" w:rsidRPr="00893370">
          <w:rPr>
            <w:rFonts w:ascii="Times New Roman" w:hAnsi="Times New Roman"/>
            <w:noProof/>
            <w:webHidden/>
            <w:sz w:val="24"/>
            <w:szCs w:val="24"/>
          </w:rPr>
        </w:r>
        <w:r w:rsidR="000119E5" w:rsidRPr="00893370">
          <w:rPr>
            <w:rFonts w:ascii="Times New Roman" w:hAnsi="Times New Roman"/>
            <w:noProof/>
            <w:webHidden/>
            <w:sz w:val="24"/>
            <w:szCs w:val="24"/>
          </w:rPr>
          <w:fldChar w:fldCharType="separate"/>
        </w:r>
        <w:r w:rsidR="000119E5" w:rsidRPr="00893370">
          <w:rPr>
            <w:rFonts w:ascii="Times New Roman" w:hAnsi="Times New Roman"/>
            <w:noProof/>
            <w:webHidden/>
            <w:sz w:val="24"/>
            <w:szCs w:val="24"/>
          </w:rPr>
          <w:t>106</w:t>
        </w:r>
        <w:r w:rsidR="000119E5" w:rsidRPr="00893370">
          <w:rPr>
            <w:rFonts w:ascii="Times New Roman" w:hAnsi="Times New Roman"/>
            <w:noProof/>
            <w:webHidden/>
            <w:sz w:val="24"/>
            <w:szCs w:val="24"/>
          </w:rPr>
          <w:fldChar w:fldCharType="end"/>
        </w:r>
      </w:hyperlink>
    </w:p>
    <w:p w:rsidR="000119E5" w:rsidRPr="00893370" w:rsidRDefault="00726561">
      <w:pPr>
        <w:pStyle w:val="24"/>
        <w:rPr>
          <w:rFonts w:ascii="Times New Roman" w:hAnsi="Times New Roman"/>
          <w:sz w:val="24"/>
          <w:szCs w:val="24"/>
          <w:lang w:eastAsia="ru-RU"/>
        </w:rPr>
      </w:pPr>
      <w:hyperlink w:anchor="_Toc423566681" w:history="1">
        <w:r w:rsidR="000119E5" w:rsidRPr="00893370">
          <w:rPr>
            <w:rStyle w:val="af9"/>
            <w:rFonts w:ascii="Times New Roman" w:hAnsi="Times New Roman"/>
            <w:sz w:val="24"/>
            <w:szCs w:val="24"/>
          </w:rPr>
          <w:t>2.1. Программа развития универсальных учебных действий  на ступени основного общего образования</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_Toc423566681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106</w:t>
        </w:r>
        <w:r w:rsidR="000119E5" w:rsidRPr="00893370">
          <w:rPr>
            <w:rFonts w:ascii="Times New Roman" w:hAnsi="Times New Roman"/>
            <w:webHidden/>
            <w:sz w:val="24"/>
            <w:szCs w:val="24"/>
          </w:rPr>
          <w:fldChar w:fldCharType="end"/>
        </w:r>
      </w:hyperlink>
    </w:p>
    <w:p w:rsidR="000119E5" w:rsidRPr="00893370" w:rsidRDefault="00726561">
      <w:pPr>
        <w:pStyle w:val="24"/>
        <w:rPr>
          <w:rFonts w:ascii="Times New Roman" w:hAnsi="Times New Roman"/>
          <w:sz w:val="24"/>
          <w:szCs w:val="24"/>
          <w:lang w:eastAsia="ru-RU"/>
        </w:rPr>
      </w:pPr>
      <w:hyperlink w:anchor="_Toc423566682" w:history="1">
        <w:r w:rsidR="000119E5" w:rsidRPr="00893370">
          <w:rPr>
            <w:rStyle w:val="af9"/>
            <w:rFonts w:ascii="Times New Roman" w:hAnsi="Times New Roman"/>
            <w:sz w:val="24"/>
            <w:szCs w:val="24"/>
          </w:rPr>
          <w:t>2.2. Программы отдельных учебных предметов, курсов</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_Toc423566682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112</w:t>
        </w:r>
        <w:r w:rsidR="000119E5" w:rsidRPr="00893370">
          <w:rPr>
            <w:rFonts w:ascii="Times New Roman" w:hAnsi="Times New Roman"/>
            <w:webHidden/>
            <w:sz w:val="24"/>
            <w:szCs w:val="24"/>
          </w:rPr>
          <w:fldChar w:fldCharType="end"/>
        </w:r>
      </w:hyperlink>
    </w:p>
    <w:p w:rsidR="000119E5" w:rsidRPr="00893370" w:rsidRDefault="00726561" w:rsidP="00893370">
      <w:pPr>
        <w:pStyle w:val="38"/>
        <w:rPr>
          <w:lang w:eastAsia="ru-RU"/>
        </w:rPr>
      </w:pPr>
      <w:hyperlink w:anchor="_Toc423566683" w:history="1">
        <w:r w:rsidR="000119E5" w:rsidRPr="00893370">
          <w:rPr>
            <w:rStyle w:val="af9"/>
            <w:rFonts w:ascii="Times New Roman" w:eastAsia="@Arial Unicode MS" w:hAnsi="Times New Roman"/>
            <w:sz w:val="24"/>
            <w:szCs w:val="24"/>
          </w:rPr>
          <w:t>2.2.1. Общие положения</w:t>
        </w:r>
        <w:r w:rsidR="000119E5" w:rsidRPr="00893370">
          <w:rPr>
            <w:webHidden/>
          </w:rPr>
          <w:tab/>
        </w:r>
        <w:r w:rsidR="000119E5" w:rsidRPr="00893370">
          <w:rPr>
            <w:webHidden/>
          </w:rPr>
          <w:fldChar w:fldCharType="begin"/>
        </w:r>
        <w:r w:rsidR="000119E5" w:rsidRPr="00893370">
          <w:rPr>
            <w:webHidden/>
          </w:rPr>
          <w:instrText xml:space="preserve"> PAGEREF _Toc423566683 \h </w:instrText>
        </w:r>
        <w:r w:rsidR="000119E5" w:rsidRPr="00893370">
          <w:rPr>
            <w:webHidden/>
          </w:rPr>
        </w:r>
        <w:r w:rsidR="000119E5" w:rsidRPr="00893370">
          <w:rPr>
            <w:webHidden/>
          </w:rPr>
          <w:fldChar w:fldCharType="separate"/>
        </w:r>
        <w:r w:rsidR="000119E5" w:rsidRPr="00893370">
          <w:rPr>
            <w:webHidden/>
          </w:rPr>
          <w:t>112</w:t>
        </w:r>
        <w:r w:rsidR="000119E5" w:rsidRPr="00893370">
          <w:rPr>
            <w:webHidden/>
          </w:rPr>
          <w:fldChar w:fldCharType="end"/>
        </w:r>
      </w:hyperlink>
    </w:p>
    <w:p w:rsidR="000119E5" w:rsidRPr="00893370" w:rsidRDefault="00726561">
      <w:pPr>
        <w:pStyle w:val="24"/>
        <w:rPr>
          <w:rFonts w:ascii="Times New Roman" w:hAnsi="Times New Roman"/>
          <w:sz w:val="24"/>
          <w:szCs w:val="24"/>
          <w:lang w:eastAsia="ru-RU"/>
        </w:rPr>
      </w:pPr>
      <w:hyperlink w:anchor="_Toc423566684" w:history="1">
        <w:r w:rsidR="000119E5" w:rsidRPr="00893370">
          <w:rPr>
            <w:rStyle w:val="af9"/>
            <w:rFonts w:ascii="Times New Roman" w:hAnsi="Times New Roman"/>
            <w:sz w:val="24"/>
            <w:szCs w:val="24"/>
          </w:rPr>
          <w:t>2.3.  Программа воспитания и социализации обучающихсяна ступени основного общего образования</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_Toc423566684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113</w:t>
        </w:r>
        <w:r w:rsidR="000119E5" w:rsidRPr="00893370">
          <w:rPr>
            <w:rFonts w:ascii="Times New Roman" w:hAnsi="Times New Roman"/>
            <w:webHidden/>
            <w:sz w:val="24"/>
            <w:szCs w:val="24"/>
          </w:rPr>
          <w:fldChar w:fldCharType="end"/>
        </w:r>
      </w:hyperlink>
    </w:p>
    <w:p w:rsidR="000119E5" w:rsidRPr="00893370" w:rsidRDefault="00726561">
      <w:pPr>
        <w:pStyle w:val="24"/>
        <w:rPr>
          <w:rFonts w:ascii="Times New Roman" w:hAnsi="Times New Roman"/>
          <w:sz w:val="24"/>
          <w:szCs w:val="24"/>
          <w:lang w:eastAsia="ru-RU"/>
        </w:rPr>
      </w:pPr>
      <w:hyperlink w:anchor="_Toc423566685" w:history="1">
        <w:r w:rsidR="000119E5" w:rsidRPr="00893370">
          <w:rPr>
            <w:rStyle w:val="af9"/>
            <w:rFonts w:ascii="Times New Roman" w:eastAsia="@Arial Unicode MS" w:hAnsi="Times New Roman"/>
            <w:sz w:val="24"/>
            <w:szCs w:val="24"/>
          </w:rPr>
          <w:t xml:space="preserve">2.4. </w:t>
        </w:r>
        <w:r w:rsidR="000119E5" w:rsidRPr="00893370">
          <w:rPr>
            <w:rStyle w:val="af9"/>
            <w:rFonts w:ascii="Times New Roman" w:hAnsi="Times New Roman"/>
            <w:sz w:val="24"/>
            <w:szCs w:val="24"/>
          </w:rPr>
          <w:t>Программа коррекционной работы</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_Toc423566685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15</w:t>
        </w:r>
        <w:r w:rsidR="000119E5">
          <w:rPr>
            <w:rFonts w:ascii="Times New Roman" w:hAnsi="Times New Roman"/>
            <w:webHidden/>
            <w:sz w:val="24"/>
            <w:szCs w:val="24"/>
          </w:rPr>
          <w:t>2</w:t>
        </w:r>
        <w:r w:rsidR="000119E5" w:rsidRPr="00893370">
          <w:rPr>
            <w:rFonts w:ascii="Times New Roman" w:hAnsi="Times New Roman"/>
            <w:webHidden/>
            <w:sz w:val="24"/>
            <w:szCs w:val="24"/>
          </w:rPr>
          <w:fldChar w:fldCharType="end"/>
        </w:r>
      </w:hyperlink>
    </w:p>
    <w:p w:rsidR="000119E5" w:rsidRPr="00893370" w:rsidRDefault="00726561" w:rsidP="00893370">
      <w:pPr>
        <w:pStyle w:val="38"/>
        <w:rPr>
          <w:lang w:eastAsia="ru-RU"/>
        </w:rPr>
      </w:pPr>
      <w:hyperlink w:anchor="_Toc423566686" w:history="1">
        <w:r w:rsidR="000119E5" w:rsidRPr="00893370">
          <w:rPr>
            <w:rStyle w:val="af9"/>
            <w:rFonts w:ascii="Times New Roman" w:hAnsi="Times New Roman"/>
            <w:sz w:val="24"/>
            <w:szCs w:val="24"/>
          </w:rPr>
          <w:t>2.4.1. Планируемые результаты коррекционной работы</w:t>
        </w:r>
        <w:r w:rsidR="000119E5" w:rsidRPr="00893370">
          <w:rPr>
            <w:webHidden/>
          </w:rPr>
          <w:tab/>
        </w:r>
        <w:r w:rsidR="000119E5" w:rsidRPr="00893370">
          <w:rPr>
            <w:webHidden/>
          </w:rPr>
          <w:fldChar w:fldCharType="begin"/>
        </w:r>
        <w:r w:rsidR="000119E5" w:rsidRPr="00893370">
          <w:rPr>
            <w:webHidden/>
          </w:rPr>
          <w:instrText xml:space="preserve"> PAGEREF _Toc423566686 \h </w:instrText>
        </w:r>
        <w:r w:rsidR="000119E5" w:rsidRPr="00893370">
          <w:rPr>
            <w:webHidden/>
          </w:rPr>
        </w:r>
        <w:r w:rsidR="000119E5" w:rsidRPr="00893370">
          <w:rPr>
            <w:webHidden/>
          </w:rPr>
          <w:fldChar w:fldCharType="separate"/>
        </w:r>
        <w:r w:rsidR="000119E5" w:rsidRPr="00893370">
          <w:rPr>
            <w:webHidden/>
          </w:rPr>
          <w:t>1</w:t>
        </w:r>
        <w:r w:rsidR="000119E5">
          <w:rPr>
            <w:webHidden/>
          </w:rPr>
          <w:t>59</w:t>
        </w:r>
        <w:r w:rsidR="000119E5" w:rsidRPr="00893370">
          <w:rPr>
            <w:webHidden/>
          </w:rPr>
          <w:fldChar w:fldCharType="end"/>
        </w:r>
      </w:hyperlink>
    </w:p>
    <w:p w:rsidR="000119E5" w:rsidRPr="00893370" w:rsidRDefault="00726561">
      <w:pPr>
        <w:pStyle w:val="18"/>
        <w:tabs>
          <w:tab w:val="right" w:leader="dot" w:pos="9629"/>
        </w:tabs>
        <w:rPr>
          <w:rFonts w:ascii="Times New Roman" w:hAnsi="Times New Roman"/>
          <w:b w:val="0"/>
          <w:bCs w:val="0"/>
          <w:noProof/>
          <w:sz w:val="24"/>
          <w:szCs w:val="24"/>
        </w:rPr>
      </w:pPr>
      <w:hyperlink w:anchor="_Toc423566687" w:history="1">
        <w:r w:rsidR="000119E5" w:rsidRPr="00893370">
          <w:rPr>
            <w:rStyle w:val="af9"/>
            <w:rFonts w:ascii="Times New Roman" w:hAnsi="Times New Roman"/>
            <w:noProof/>
            <w:sz w:val="24"/>
            <w:szCs w:val="24"/>
          </w:rPr>
          <w:t>3. Организационный раздел</w:t>
        </w:r>
        <w:r w:rsidR="000119E5" w:rsidRPr="00893370">
          <w:rPr>
            <w:rFonts w:ascii="Times New Roman" w:hAnsi="Times New Roman"/>
            <w:noProof/>
            <w:webHidden/>
            <w:sz w:val="24"/>
            <w:szCs w:val="24"/>
          </w:rPr>
          <w:tab/>
        </w:r>
        <w:r w:rsidR="000119E5" w:rsidRPr="00893370">
          <w:rPr>
            <w:rFonts w:ascii="Times New Roman" w:hAnsi="Times New Roman"/>
            <w:noProof/>
            <w:webHidden/>
            <w:sz w:val="24"/>
            <w:szCs w:val="24"/>
          </w:rPr>
          <w:fldChar w:fldCharType="begin"/>
        </w:r>
        <w:r w:rsidR="000119E5" w:rsidRPr="00893370">
          <w:rPr>
            <w:rFonts w:ascii="Times New Roman" w:hAnsi="Times New Roman"/>
            <w:noProof/>
            <w:webHidden/>
            <w:sz w:val="24"/>
            <w:szCs w:val="24"/>
          </w:rPr>
          <w:instrText xml:space="preserve"> PAGEREF _Toc423566687 \h </w:instrText>
        </w:r>
        <w:r w:rsidR="000119E5" w:rsidRPr="00893370">
          <w:rPr>
            <w:rFonts w:ascii="Times New Roman" w:hAnsi="Times New Roman"/>
            <w:noProof/>
            <w:webHidden/>
            <w:sz w:val="24"/>
            <w:szCs w:val="24"/>
          </w:rPr>
        </w:r>
        <w:r w:rsidR="000119E5" w:rsidRPr="00893370">
          <w:rPr>
            <w:rFonts w:ascii="Times New Roman" w:hAnsi="Times New Roman"/>
            <w:noProof/>
            <w:webHidden/>
            <w:sz w:val="24"/>
            <w:szCs w:val="24"/>
          </w:rPr>
          <w:fldChar w:fldCharType="separate"/>
        </w:r>
        <w:r w:rsidR="000119E5" w:rsidRPr="00893370">
          <w:rPr>
            <w:rFonts w:ascii="Times New Roman" w:hAnsi="Times New Roman"/>
            <w:noProof/>
            <w:webHidden/>
            <w:sz w:val="24"/>
            <w:szCs w:val="24"/>
          </w:rPr>
          <w:t>16</w:t>
        </w:r>
        <w:r w:rsidR="000119E5">
          <w:rPr>
            <w:rFonts w:ascii="Times New Roman" w:hAnsi="Times New Roman"/>
            <w:noProof/>
            <w:webHidden/>
            <w:sz w:val="24"/>
            <w:szCs w:val="24"/>
          </w:rPr>
          <w:t>0</w:t>
        </w:r>
        <w:r w:rsidR="000119E5" w:rsidRPr="00893370">
          <w:rPr>
            <w:rFonts w:ascii="Times New Roman" w:hAnsi="Times New Roman"/>
            <w:noProof/>
            <w:webHidden/>
            <w:sz w:val="24"/>
            <w:szCs w:val="24"/>
          </w:rPr>
          <w:fldChar w:fldCharType="end"/>
        </w:r>
      </w:hyperlink>
    </w:p>
    <w:p w:rsidR="000119E5" w:rsidRPr="00893370" w:rsidRDefault="00726561">
      <w:pPr>
        <w:pStyle w:val="24"/>
        <w:rPr>
          <w:rFonts w:ascii="Times New Roman" w:hAnsi="Times New Roman"/>
          <w:sz w:val="24"/>
          <w:szCs w:val="24"/>
          <w:lang w:eastAsia="ru-RU"/>
        </w:rPr>
      </w:pPr>
      <w:hyperlink w:anchor="_Toc423566688" w:history="1">
        <w:r w:rsidR="000119E5" w:rsidRPr="00893370">
          <w:rPr>
            <w:rStyle w:val="af9"/>
            <w:rFonts w:ascii="Times New Roman" w:eastAsia="@Arial Unicode MS" w:hAnsi="Times New Roman"/>
            <w:sz w:val="24"/>
            <w:szCs w:val="24"/>
          </w:rPr>
          <w:t>3.1. Учебный план основного общего образования</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_Toc423566688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16</w:t>
        </w:r>
        <w:r w:rsidR="000119E5">
          <w:rPr>
            <w:rFonts w:ascii="Times New Roman" w:hAnsi="Times New Roman"/>
            <w:webHidden/>
            <w:sz w:val="24"/>
            <w:szCs w:val="24"/>
          </w:rPr>
          <w:t>0</w:t>
        </w:r>
        <w:r w:rsidR="000119E5" w:rsidRPr="00893370">
          <w:rPr>
            <w:rFonts w:ascii="Times New Roman" w:hAnsi="Times New Roman"/>
            <w:webHidden/>
            <w:sz w:val="24"/>
            <w:szCs w:val="24"/>
          </w:rPr>
          <w:fldChar w:fldCharType="end"/>
        </w:r>
      </w:hyperlink>
    </w:p>
    <w:p w:rsidR="000119E5" w:rsidRPr="00893370" w:rsidRDefault="00726561">
      <w:pPr>
        <w:pStyle w:val="24"/>
        <w:rPr>
          <w:rFonts w:ascii="Times New Roman" w:hAnsi="Times New Roman"/>
          <w:sz w:val="24"/>
          <w:szCs w:val="24"/>
          <w:lang w:eastAsia="ru-RU"/>
        </w:rPr>
      </w:pPr>
      <w:hyperlink w:anchor="_Toc423566689" w:history="1">
        <w:r w:rsidR="000119E5" w:rsidRPr="00893370">
          <w:rPr>
            <w:rStyle w:val="af9"/>
            <w:rFonts w:ascii="Times New Roman" w:hAnsi="Times New Roman"/>
            <w:sz w:val="24"/>
            <w:szCs w:val="24"/>
          </w:rPr>
          <w:t>3.2.</w:t>
        </w:r>
        <w:r w:rsidR="000119E5" w:rsidRPr="00893370">
          <w:rPr>
            <w:rFonts w:ascii="Times New Roman" w:hAnsi="Times New Roman"/>
            <w:sz w:val="24"/>
            <w:szCs w:val="24"/>
            <w:lang w:eastAsia="ru-RU"/>
          </w:rPr>
          <w:tab/>
        </w:r>
        <w:r w:rsidR="000119E5" w:rsidRPr="00893370">
          <w:rPr>
            <w:rStyle w:val="af9"/>
            <w:rFonts w:ascii="Times New Roman" w:eastAsia="@Arial Unicode MS" w:hAnsi="Times New Roman"/>
            <w:sz w:val="24"/>
            <w:szCs w:val="24"/>
          </w:rPr>
          <w:t>Внеурочная деятельность</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_Toc423566689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1</w:t>
        </w:r>
        <w:r w:rsidR="000119E5">
          <w:rPr>
            <w:rFonts w:ascii="Times New Roman" w:hAnsi="Times New Roman"/>
            <w:webHidden/>
            <w:sz w:val="24"/>
            <w:szCs w:val="24"/>
          </w:rPr>
          <w:t>66</w:t>
        </w:r>
        <w:r w:rsidR="000119E5" w:rsidRPr="00893370">
          <w:rPr>
            <w:rFonts w:ascii="Times New Roman" w:hAnsi="Times New Roman"/>
            <w:webHidden/>
            <w:sz w:val="24"/>
            <w:szCs w:val="24"/>
          </w:rPr>
          <w:fldChar w:fldCharType="end"/>
        </w:r>
      </w:hyperlink>
    </w:p>
    <w:p w:rsidR="000119E5" w:rsidRPr="00893370" w:rsidRDefault="00726561">
      <w:pPr>
        <w:pStyle w:val="24"/>
        <w:rPr>
          <w:rFonts w:ascii="Times New Roman" w:hAnsi="Times New Roman"/>
          <w:sz w:val="24"/>
          <w:szCs w:val="24"/>
          <w:lang w:eastAsia="ru-RU"/>
        </w:rPr>
      </w:pPr>
      <w:hyperlink w:anchor="_Toc423566690" w:history="1">
        <w:r w:rsidR="000119E5" w:rsidRPr="00893370">
          <w:rPr>
            <w:rStyle w:val="af9"/>
            <w:rFonts w:ascii="Times New Roman" w:hAnsi="Times New Roman"/>
            <w:sz w:val="24"/>
            <w:szCs w:val="24"/>
          </w:rPr>
          <w:t>3.3. Система условий реализации основной образовательной программы</w:t>
        </w:r>
        <w:r w:rsidR="000119E5" w:rsidRPr="00893370">
          <w:rPr>
            <w:rFonts w:ascii="Times New Roman" w:hAnsi="Times New Roman"/>
            <w:webHidden/>
            <w:sz w:val="24"/>
            <w:szCs w:val="24"/>
          </w:rPr>
          <w:tab/>
        </w:r>
        <w:r w:rsidR="000119E5" w:rsidRPr="00893370">
          <w:rPr>
            <w:rFonts w:ascii="Times New Roman" w:hAnsi="Times New Roman"/>
            <w:webHidden/>
            <w:sz w:val="24"/>
            <w:szCs w:val="24"/>
          </w:rPr>
          <w:fldChar w:fldCharType="begin"/>
        </w:r>
        <w:r w:rsidR="000119E5" w:rsidRPr="00893370">
          <w:rPr>
            <w:rFonts w:ascii="Times New Roman" w:hAnsi="Times New Roman"/>
            <w:webHidden/>
            <w:sz w:val="24"/>
            <w:szCs w:val="24"/>
          </w:rPr>
          <w:instrText xml:space="preserve"> PAGEREF _Toc423566690 \h </w:instrText>
        </w:r>
        <w:r w:rsidR="000119E5" w:rsidRPr="00893370">
          <w:rPr>
            <w:rFonts w:ascii="Times New Roman" w:hAnsi="Times New Roman"/>
            <w:webHidden/>
            <w:sz w:val="24"/>
            <w:szCs w:val="24"/>
          </w:rPr>
        </w:r>
        <w:r w:rsidR="000119E5" w:rsidRPr="00893370">
          <w:rPr>
            <w:rFonts w:ascii="Times New Roman" w:hAnsi="Times New Roman"/>
            <w:webHidden/>
            <w:sz w:val="24"/>
            <w:szCs w:val="24"/>
          </w:rPr>
          <w:fldChar w:fldCharType="separate"/>
        </w:r>
        <w:r w:rsidR="000119E5" w:rsidRPr="00893370">
          <w:rPr>
            <w:rFonts w:ascii="Times New Roman" w:hAnsi="Times New Roman"/>
            <w:webHidden/>
            <w:sz w:val="24"/>
            <w:szCs w:val="24"/>
          </w:rPr>
          <w:t>1</w:t>
        </w:r>
        <w:r w:rsidR="000119E5">
          <w:rPr>
            <w:rFonts w:ascii="Times New Roman" w:hAnsi="Times New Roman"/>
            <w:webHidden/>
            <w:sz w:val="24"/>
            <w:szCs w:val="24"/>
          </w:rPr>
          <w:t>69</w:t>
        </w:r>
        <w:r w:rsidR="000119E5" w:rsidRPr="00893370">
          <w:rPr>
            <w:rFonts w:ascii="Times New Roman" w:hAnsi="Times New Roman"/>
            <w:webHidden/>
            <w:sz w:val="24"/>
            <w:szCs w:val="24"/>
          </w:rPr>
          <w:fldChar w:fldCharType="end"/>
        </w:r>
      </w:hyperlink>
    </w:p>
    <w:p w:rsidR="000119E5" w:rsidRPr="00893370" w:rsidRDefault="00726561" w:rsidP="00893370">
      <w:pPr>
        <w:pStyle w:val="38"/>
        <w:rPr>
          <w:lang w:eastAsia="ru-RU"/>
        </w:rPr>
      </w:pPr>
      <w:hyperlink w:anchor="_Toc423566691" w:history="1">
        <w:r w:rsidR="000119E5" w:rsidRPr="00893370">
          <w:rPr>
            <w:rStyle w:val="af9"/>
            <w:rFonts w:ascii="Times New Roman" w:hAnsi="Times New Roman"/>
            <w:sz w:val="24"/>
            <w:szCs w:val="24"/>
          </w:rPr>
          <w:t>3.3.1. Кадровое обеспечение</w:t>
        </w:r>
        <w:r w:rsidR="000119E5" w:rsidRPr="00893370">
          <w:rPr>
            <w:webHidden/>
          </w:rPr>
          <w:tab/>
        </w:r>
        <w:r w:rsidR="000119E5" w:rsidRPr="00893370">
          <w:rPr>
            <w:webHidden/>
          </w:rPr>
          <w:fldChar w:fldCharType="begin"/>
        </w:r>
        <w:r w:rsidR="000119E5" w:rsidRPr="00893370">
          <w:rPr>
            <w:webHidden/>
          </w:rPr>
          <w:instrText xml:space="preserve"> PAGEREF _Toc423566691 \h </w:instrText>
        </w:r>
        <w:r w:rsidR="000119E5" w:rsidRPr="00893370">
          <w:rPr>
            <w:webHidden/>
          </w:rPr>
        </w:r>
        <w:r w:rsidR="000119E5" w:rsidRPr="00893370">
          <w:rPr>
            <w:webHidden/>
          </w:rPr>
          <w:fldChar w:fldCharType="separate"/>
        </w:r>
        <w:r w:rsidR="000119E5" w:rsidRPr="00893370">
          <w:rPr>
            <w:webHidden/>
          </w:rPr>
          <w:t>1</w:t>
        </w:r>
        <w:r w:rsidR="000119E5" w:rsidRPr="00893370">
          <w:rPr>
            <w:webHidden/>
          </w:rPr>
          <w:fldChar w:fldCharType="end"/>
        </w:r>
      </w:hyperlink>
      <w:r w:rsidR="000119E5">
        <w:t>69</w:t>
      </w:r>
    </w:p>
    <w:p w:rsidR="000119E5" w:rsidRPr="00893370" w:rsidRDefault="00726561" w:rsidP="00893370">
      <w:pPr>
        <w:pStyle w:val="38"/>
        <w:rPr>
          <w:lang w:eastAsia="ru-RU"/>
        </w:rPr>
      </w:pPr>
      <w:hyperlink w:anchor="_Toc423566692" w:history="1">
        <w:r w:rsidR="000119E5" w:rsidRPr="00893370">
          <w:rPr>
            <w:rStyle w:val="af9"/>
            <w:rFonts w:ascii="Times New Roman" w:hAnsi="Times New Roman"/>
            <w:sz w:val="24"/>
            <w:szCs w:val="24"/>
          </w:rPr>
          <w:t>3.3.2. Финансовое обеспечение реализацииосновной образовательной программыосновного общего образования</w:t>
        </w:r>
        <w:r w:rsidR="000119E5" w:rsidRPr="00893370">
          <w:rPr>
            <w:webHidden/>
          </w:rPr>
          <w:tab/>
        </w:r>
        <w:r w:rsidR="000119E5" w:rsidRPr="00893370">
          <w:rPr>
            <w:webHidden/>
          </w:rPr>
          <w:fldChar w:fldCharType="begin"/>
        </w:r>
        <w:r w:rsidR="000119E5" w:rsidRPr="00893370">
          <w:rPr>
            <w:webHidden/>
          </w:rPr>
          <w:instrText xml:space="preserve"> PAGEREF _Toc423566692 \h </w:instrText>
        </w:r>
        <w:r w:rsidR="000119E5" w:rsidRPr="00893370">
          <w:rPr>
            <w:webHidden/>
          </w:rPr>
        </w:r>
        <w:r w:rsidR="000119E5" w:rsidRPr="00893370">
          <w:rPr>
            <w:webHidden/>
          </w:rPr>
          <w:fldChar w:fldCharType="separate"/>
        </w:r>
        <w:r w:rsidR="000119E5" w:rsidRPr="00893370">
          <w:rPr>
            <w:webHidden/>
          </w:rPr>
          <w:t>1</w:t>
        </w:r>
        <w:r w:rsidR="000119E5">
          <w:rPr>
            <w:webHidden/>
          </w:rPr>
          <w:t>72</w:t>
        </w:r>
        <w:r w:rsidR="000119E5" w:rsidRPr="00893370">
          <w:rPr>
            <w:webHidden/>
          </w:rPr>
          <w:fldChar w:fldCharType="end"/>
        </w:r>
      </w:hyperlink>
    </w:p>
    <w:p w:rsidR="000119E5" w:rsidRPr="00893370" w:rsidRDefault="00726561" w:rsidP="00893370">
      <w:pPr>
        <w:pStyle w:val="38"/>
        <w:rPr>
          <w:lang w:eastAsia="ru-RU"/>
        </w:rPr>
      </w:pPr>
      <w:hyperlink w:anchor="_Toc423566693" w:history="1">
        <w:r w:rsidR="000119E5" w:rsidRPr="00893370">
          <w:rPr>
            <w:rStyle w:val="af9"/>
            <w:rFonts w:ascii="Times New Roman" w:hAnsi="Times New Roman"/>
            <w:sz w:val="24"/>
            <w:szCs w:val="24"/>
          </w:rPr>
          <w:t>3.3.3. Материально-технические условия реализацииосновной образовательной программы</w:t>
        </w:r>
        <w:r w:rsidR="000119E5" w:rsidRPr="00893370">
          <w:rPr>
            <w:webHidden/>
          </w:rPr>
          <w:tab/>
        </w:r>
        <w:r w:rsidR="000119E5" w:rsidRPr="00893370">
          <w:rPr>
            <w:webHidden/>
          </w:rPr>
          <w:fldChar w:fldCharType="begin"/>
        </w:r>
        <w:r w:rsidR="000119E5" w:rsidRPr="00893370">
          <w:rPr>
            <w:webHidden/>
          </w:rPr>
          <w:instrText xml:space="preserve"> PAGEREF _Toc423566693 \h </w:instrText>
        </w:r>
        <w:r w:rsidR="000119E5" w:rsidRPr="00893370">
          <w:rPr>
            <w:webHidden/>
          </w:rPr>
        </w:r>
        <w:r w:rsidR="000119E5" w:rsidRPr="00893370">
          <w:rPr>
            <w:webHidden/>
          </w:rPr>
          <w:fldChar w:fldCharType="separate"/>
        </w:r>
        <w:r w:rsidR="000119E5" w:rsidRPr="00893370">
          <w:rPr>
            <w:webHidden/>
          </w:rPr>
          <w:t>1</w:t>
        </w:r>
        <w:r w:rsidR="000119E5">
          <w:rPr>
            <w:webHidden/>
          </w:rPr>
          <w:t>74</w:t>
        </w:r>
        <w:r w:rsidR="000119E5" w:rsidRPr="00893370">
          <w:rPr>
            <w:webHidden/>
          </w:rPr>
          <w:fldChar w:fldCharType="end"/>
        </w:r>
      </w:hyperlink>
    </w:p>
    <w:p w:rsidR="000119E5" w:rsidRPr="00893370" w:rsidRDefault="00726561" w:rsidP="00893370">
      <w:pPr>
        <w:pStyle w:val="38"/>
        <w:rPr>
          <w:lang w:eastAsia="ru-RU"/>
        </w:rPr>
      </w:pPr>
      <w:hyperlink w:anchor="_Toc423566694" w:history="1">
        <w:r w:rsidR="000119E5" w:rsidRPr="00893370">
          <w:rPr>
            <w:rStyle w:val="af9"/>
            <w:rFonts w:ascii="Times New Roman" w:hAnsi="Times New Roman"/>
            <w:sz w:val="24"/>
            <w:szCs w:val="24"/>
          </w:rPr>
          <w:t>3.3.4. Информационно-методические условия реализацииосновной образовательной программыосновного общего образования</w:t>
        </w:r>
        <w:r w:rsidR="000119E5" w:rsidRPr="00893370">
          <w:rPr>
            <w:webHidden/>
          </w:rPr>
          <w:tab/>
        </w:r>
        <w:r w:rsidR="000119E5" w:rsidRPr="00893370">
          <w:rPr>
            <w:webHidden/>
          </w:rPr>
          <w:fldChar w:fldCharType="begin"/>
        </w:r>
        <w:r w:rsidR="000119E5" w:rsidRPr="00893370">
          <w:rPr>
            <w:webHidden/>
          </w:rPr>
          <w:instrText xml:space="preserve"> PAGEREF _Toc423566694 \h </w:instrText>
        </w:r>
        <w:r w:rsidR="000119E5" w:rsidRPr="00893370">
          <w:rPr>
            <w:webHidden/>
          </w:rPr>
        </w:r>
        <w:r w:rsidR="000119E5" w:rsidRPr="00893370">
          <w:rPr>
            <w:webHidden/>
          </w:rPr>
          <w:fldChar w:fldCharType="separate"/>
        </w:r>
        <w:r w:rsidR="000119E5" w:rsidRPr="00893370">
          <w:rPr>
            <w:webHidden/>
          </w:rPr>
          <w:t>1</w:t>
        </w:r>
        <w:r w:rsidR="000119E5" w:rsidRPr="00893370">
          <w:rPr>
            <w:webHidden/>
          </w:rPr>
          <w:fldChar w:fldCharType="end"/>
        </w:r>
      </w:hyperlink>
      <w:r w:rsidR="000119E5">
        <w:t>75</w:t>
      </w:r>
    </w:p>
    <w:p w:rsidR="000119E5" w:rsidRPr="00EA00AF" w:rsidRDefault="000119E5" w:rsidP="00EA00AF">
      <w:pPr>
        <w:spacing w:line="240" w:lineRule="auto"/>
        <w:rPr>
          <w:rFonts w:ascii="Times New Roman" w:hAnsi="Times New Roman"/>
        </w:rPr>
      </w:pPr>
      <w:r w:rsidRPr="00893370">
        <w:rPr>
          <w:rFonts w:ascii="Times New Roman" w:hAnsi="Times New Roman"/>
          <w:sz w:val="24"/>
          <w:szCs w:val="24"/>
        </w:rPr>
        <w:fldChar w:fldCharType="end"/>
      </w:r>
    </w:p>
    <w:p w:rsidR="000119E5" w:rsidRDefault="000119E5" w:rsidP="00DF782F">
      <w:pPr>
        <w:pStyle w:val="1"/>
        <w:spacing w:line="240" w:lineRule="auto"/>
        <w:rPr>
          <w:rStyle w:val="Zag11"/>
          <w:rFonts w:ascii="Times New Roman" w:hAnsi="Times New Roman"/>
          <w:color w:val="auto"/>
        </w:rPr>
        <w:sectPr w:rsidR="000119E5" w:rsidSect="00165C8B">
          <w:footerReference w:type="default" r:id="rId9"/>
          <w:pgSz w:w="11906" w:h="16838"/>
          <w:pgMar w:top="426" w:right="566" w:bottom="1134" w:left="1701" w:header="708" w:footer="708" w:gutter="0"/>
          <w:cols w:space="708"/>
          <w:docGrid w:linePitch="360"/>
        </w:sectPr>
      </w:pPr>
    </w:p>
    <w:p w:rsidR="000119E5" w:rsidRPr="00DF782F" w:rsidRDefault="000119E5" w:rsidP="00DF782F">
      <w:pPr>
        <w:pStyle w:val="1"/>
        <w:spacing w:line="240" w:lineRule="auto"/>
        <w:jc w:val="center"/>
        <w:rPr>
          <w:rFonts w:ascii="Times New Roman" w:hAnsi="Times New Roman"/>
          <w:color w:val="auto"/>
        </w:rPr>
      </w:pPr>
      <w:bookmarkStart w:id="0" w:name="_Toc423566654"/>
      <w:r w:rsidRPr="00EA00AF">
        <w:rPr>
          <w:rStyle w:val="Zag11"/>
          <w:rFonts w:ascii="Times New Roman" w:hAnsi="Times New Roman"/>
          <w:color w:val="auto"/>
        </w:rPr>
        <w:lastRenderedPageBreak/>
        <w:t>Общие положения</w:t>
      </w:r>
      <w:bookmarkEnd w:id="0"/>
    </w:p>
    <w:p w:rsidR="000119E5" w:rsidRPr="00EA00AF" w:rsidRDefault="000119E5" w:rsidP="00EA00AF">
      <w:pPr>
        <w:spacing w:after="0" w:line="240" w:lineRule="auto"/>
        <w:ind w:firstLine="708"/>
        <w:jc w:val="both"/>
        <w:rPr>
          <w:rStyle w:val="Zag11"/>
          <w:rFonts w:ascii="Times New Roman" w:hAnsi="Times New Roman"/>
          <w:sz w:val="28"/>
          <w:szCs w:val="28"/>
        </w:rPr>
      </w:pPr>
      <w:r w:rsidRPr="00EA00AF">
        <w:rPr>
          <w:rStyle w:val="Zag11"/>
          <w:rFonts w:ascii="Times New Roman" w:hAnsi="Times New Roman"/>
          <w:sz w:val="28"/>
          <w:szCs w:val="28"/>
        </w:rPr>
        <w:t>Основная образовательная программа основного общего образования МБОУ СОШ №</w:t>
      </w:r>
      <w:r>
        <w:rPr>
          <w:rStyle w:val="Zag11"/>
          <w:rFonts w:ascii="Times New Roman" w:hAnsi="Times New Roman"/>
          <w:sz w:val="28"/>
          <w:szCs w:val="28"/>
        </w:rPr>
        <w:t xml:space="preserve"> 8</w:t>
      </w:r>
      <w:r w:rsidRPr="00EA00AF">
        <w:rPr>
          <w:rStyle w:val="Zag11"/>
          <w:rFonts w:ascii="Times New Roman" w:hAnsi="Times New Roman"/>
          <w:sz w:val="28"/>
          <w:szCs w:val="28"/>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0119E5" w:rsidRPr="00EA00AF" w:rsidRDefault="000119E5" w:rsidP="00EA00AF">
      <w:pPr>
        <w:spacing w:after="0" w:line="240" w:lineRule="auto"/>
        <w:ind w:firstLine="708"/>
        <w:jc w:val="both"/>
        <w:rPr>
          <w:rFonts w:ascii="Times New Roman" w:hAnsi="Times New Roman"/>
          <w:i/>
          <w:iCs/>
          <w:sz w:val="28"/>
          <w:szCs w:val="28"/>
        </w:rPr>
      </w:pPr>
      <w:r w:rsidRPr="00EA00AF">
        <w:rPr>
          <w:rFonts w:ascii="Times New Roman" w:hAnsi="Times New Roman"/>
          <w:sz w:val="28"/>
          <w:szCs w:val="28"/>
        </w:rPr>
        <w:t>Программа спроектирована в соответствии с требованиями Стандарта, с учетом рекомендаций Примерной основной образовательной программы образовательного учреждения, (Примерная основная образовательная программа образовательного учреждения.Основная школа.-М.: Просвещение, 2011), особенностей образовательного учреждения, региона и муниципалитета, образовательных потребностей и запросов обучающихся, воспитанников.</w:t>
      </w:r>
    </w:p>
    <w:p w:rsidR="000119E5" w:rsidRPr="00EA00AF" w:rsidRDefault="000119E5" w:rsidP="00EA00AF">
      <w:pPr>
        <w:pStyle w:val="ae"/>
        <w:tabs>
          <w:tab w:val="left" w:pos="1134"/>
        </w:tabs>
        <w:ind w:firstLine="851"/>
        <w:jc w:val="both"/>
        <w:rPr>
          <w:rStyle w:val="Zag11"/>
          <w:rFonts w:cs="Times New Roman"/>
          <w:sz w:val="28"/>
          <w:szCs w:val="28"/>
        </w:rPr>
      </w:pPr>
      <w:r w:rsidRPr="00EA00AF">
        <w:rPr>
          <w:rStyle w:val="Zag11"/>
          <w:rFonts w:cs="Times New Roman"/>
          <w:sz w:val="28"/>
          <w:szCs w:val="28"/>
        </w:rPr>
        <w:t>Основная образовательная программа основного общего образования МБОУ СОШ №</w:t>
      </w:r>
      <w:r>
        <w:rPr>
          <w:rStyle w:val="Zag11"/>
          <w:rFonts w:cs="Times New Roman"/>
          <w:sz w:val="28"/>
          <w:szCs w:val="28"/>
        </w:rPr>
        <w:t>8</w:t>
      </w:r>
      <w:r w:rsidRPr="00EA00AF">
        <w:rPr>
          <w:rStyle w:val="Zag11"/>
          <w:rFonts w:cs="Times New Roman"/>
          <w:sz w:val="28"/>
          <w:szCs w:val="28"/>
        </w:rPr>
        <w:t xml:space="preserve"> в соответствии с требованиями Стандарта содержит три раздела: целевой, содержательный и организационный.</w:t>
      </w:r>
    </w:p>
    <w:p w:rsidR="000119E5" w:rsidRPr="00EA00AF" w:rsidRDefault="000119E5" w:rsidP="00EA00AF">
      <w:pPr>
        <w:pStyle w:val="ae"/>
        <w:tabs>
          <w:tab w:val="left" w:pos="1134"/>
        </w:tabs>
        <w:ind w:firstLine="851"/>
        <w:jc w:val="both"/>
        <w:rPr>
          <w:rFonts w:cs="Times New Roman"/>
          <w:sz w:val="28"/>
          <w:szCs w:val="28"/>
        </w:rPr>
      </w:pPr>
      <w:r w:rsidRPr="00EA00AF">
        <w:rPr>
          <w:rStyle w:val="dash0410005f0431005f0437005f0430005f0446005f0020005f0441005f043f005f0438005f0441005f043a005f0430005f005fchar1char1"/>
          <w:rFonts w:cs="Times New Roman"/>
          <w:b/>
          <w:bCs/>
          <w:sz w:val="28"/>
          <w:szCs w:val="28"/>
        </w:rPr>
        <w:t xml:space="preserve">Целевой </w:t>
      </w:r>
      <w:r w:rsidRPr="00EA00AF">
        <w:rPr>
          <w:rStyle w:val="dash0410005f0431005f0437005f0430005f0446005f0020005f0441005f043f005f0438005f0441005f043a005f0430005f005fchar1char1"/>
          <w:rFonts w:cs="Times New Roman"/>
          <w:sz w:val="28"/>
          <w:szCs w:val="28"/>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0119E5" w:rsidRPr="00EA00AF" w:rsidRDefault="000119E5" w:rsidP="00EA00AF">
      <w:pPr>
        <w:pStyle w:val="dash0410005f0431005f0437005f0430005f0446005f0020005f0441005f043f005f0438005f0441005f043a005f0430"/>
        <w:tabs>
          <w:tab w:val="left" w:pos="1134"/>
        </w:tabs>
        <w:ind w:left="1211" w:hanging="360"/>
        <w:rPr>
          <w:sz w:val="28"/>
          <w:szCs w:val="28"/>
        </w:rPr>
      </w:pPr>
      <w:r w:rsidRPr="00EA00AF">
        <w:rPr>
          <w:rStyle w:val="dash0410005f0431005f0437005f0430005f0446005f0020005f0441005f043f005f0438005f0441005f043a005f0430005f005fchar1char1"/>
          <w:sz w:val="28"/>
          <w:szCs w:val="28"/>
        </w:rPr>
        <w:t xml:space="preserve">Целевой раздел включает: </w:t>
      </w:r>
    </w:p>
    <w:p w:rsidR="000119E5" w:rsidRPr="00EA00AF" w:rsidRDefault="000119E5" w:rsidP="00FC3E9A">
      <w:pPr>
        <w:pStyle w:val="dash0410005f0431005f0437005f0430005f0446005f0020005f0441005f043f005f0438005f0441005f043a005f0430"/>
        <w:numPr>
          <w:ilvl w:val="0"/>
          <w:numId w:val="12"/>
        </w:numPr>
        <w:tabs>
          <w:tab w:val="left" w:pos="1134"/>
        </w:tabs>
        <w:ind w:left="0" w:firstLine="851"/>
        <w:rPr>
          <w:sz w:val="28"/>
          <w:szCs w:val="28"/>
        </w:rPr>
      </w:pPr>
      <w:r w:rsidRPr="00EA00AF">
        <w:rPr>
          <w:rStyle w:val="dash0410005f0431005f0437005f0430005f0446005f0020005f0441005f043f005f0438005f0441005f043a005f0430005f005fchar1char1"/>
          <w:sz w:val="28"/>
          <w:szCs w:val="28"/>
        </w:rPr>
        <w:t>пояснительную записку;</w:t>
      </w:r>
    </w:p>
    <w:p w:rsidR="000119E5" w:rsidRPr="00EA00AF" w:rsidRDefault="000119E5" w:rsidP="00FC3E9A">
      <w:pPr>
        <w:pStyle w:val="dash0410005f0431005f0437005f0430005f0446005f0020005f0441005f043f005f0438005f0441005f043a005f0430"/>
        <w:numPr>
          <w:ilvl w:val="0"/>
          <w:numId w:val="12"/>
        </w:numPr>
        <w:tabs>
          <w:tab w:val="left" w:pos="1134"/>
        </w:tabs>
        <w:ind w:left="0" w:firstLine="851"/>
        <w:rPr>
          <w:sz w:val="28"/>
          <w:szCs w:val="28"/>
        </w:rPr>
      </w:pPr>
      <w:r w:rsidRPr="00EA00AF">
        <w:rPr>
          <w:rStyle w:val="dash0410005f0431005f0437005f0430005f0446005f0020005f0441005f043f005f0438005f0441005f043a005f0430005f005fchar1char1"/>
          <w:sz w:val="28"/>
          <w:szCs w:val="28"/>
        </w:rPr>
        <w:t>планируемые результаты освоения обучающимися основной образовательной программы основного общего образования;</w:t>
      </w:r>
    </w:p>
    <w:p w:rsidR="000119E5" w:rsidRPr="00EA00AF" w:rsidRDefault="000119E5" w:rsidP="00FC3E9A">
      <w:pPr>
        <w:pStyle w:val="dash0410005f0431005f0437005f0430005f0446005f0020005f0441005f043f005f0438005f0441005f043a005f0430"/>
        <w:numPr>
          <w:ilvl w:val="0"/>
          <w:numId w:val="12"/>
        </w:numPr>
        <w:tabs>
          <w:tab w:val="left" w:pos="1134"/>
        </w:tabs>
        <w:ind w:left="0" w:firstLine="851"/>
        <w:rPr>
          <w:sz w:val="28"/>
          <w:szCs w:val="28"/>
        </w:rPr>
      </w:pPr>
      <w:r w:rsidRPr="00EA00AF">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0119E5" w:rsidRPr="00EA00AF" w:rsidRDefault="000119E5" w:rsidP="00EA00AF">
      <w:pPr>
        <w:pStyle w:val="dash0410005f0431005f0437005f0430005f0446005f0020005f0441005f043f005f0438005f0441005f043a005f0430"/>
        <w:tabs>
          <w:tab w:val="left" w:pos="1134"/>
        </w:tabs>
        <w:ind w:left="0" w:firstLine="851"/>
        <w:rPr>
          <w:sz w:val="28"/>
          <w:szCs w:val="28"/>
        </w:rPr>
      </w:pPr>
      <w:r w:rsidRPr="00EA00AF">
        <w:rPr>
          <w:rStyle w:val="dash0410005f0431005f0437005f0430005f0446005f0020005f0441005f043f005f0438005f0441005f043a005f0430005f005fchar1char1"/>
          <w:b/>
          <w:bCs/>
          <w:sz w:val="28"/>
          <w:szCs w:val="28"/>
        </w:rPr>
        <w:t xml:space="preserve">Содержательный </w:t>
      </w:r>
      <w:r w:rsidRPr="00EA00AF">
        <w:rPr>
          <w:rStyle w:val="dash0410005f0431005f0437005f0430005f0446005f0020005f0441005f043f005f0438005f0441005f043a005f0430005f005fchar1char1"/>
          <w:sz w:val="28"/>
          <w:szCs w:val="28"/>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0119E5" w:rsidRPr="00EA00AF" w:rsidRDefault="000119E5" w:rsidP="00FC3E9A">
      <w:pPr>
        <w:pStyle w:val="dash0410005f0431005f0437005f0430005f0446005f0020005f0441005f043f005f0438005f0441005f043a005f0430"/>
        <w:numPr>
          <w:ilvl w:val="0"/>
          <w:numId w:val="12"/>
        </w:numPr>
        <w:tabs>
          <w:tab w:val="left" w:pos="1134"/>
        </w:tabs>
        <w:ind w:left="0" w:firstLine="851"/>
        <w:rPr>
          <w:sz w:val="28"/>
          <w:szCs w:val="28"/>
        </w:rPr>
      </w:pPr>
      <w:r w:rsidRPr="00EA00AF">
        <w:rPr>
          <w:rStyle w:val="dash0410005f0431005f0437005f0430005f0446005f0020005f0441005f043f005f0438005f0441005f043a005f0430005f005fchar1char1"/>
          <w:sz w:val="28"/>
          <w:szCs w:val="28"/>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0119E5" w:rsidRPr="00EA00AF" w:rsidRDefault="000119E5" w:rsidP="00FC3E9A">
      <w:pPr>
        <w:pStyle w:val="dash0410005f0431005f0437005f0430005f0446005f0020005f0441005f043f005f0438005f0441005f043a005f0430"/>
        <w:numPr>
          <w:ilvl w:val="0"/>
          <w:numId w:val="12"/>
        </w:numPr>
        <w:tabs>
          <w:tab w:val="left" w:pos="1134"/>
        </w:tabs>
        <w:ind w:left="0" w:firstLine="851"/>
        <w:rPr>
          <w:sz w:val="28"/>
          <w:szCs w:val="28"/>
        </w:rPr>
      </w:pPr>
      <w:r w:rsidRPr="00EA00AF">
        <w:rPr>
          <w:rStyle w:val="dash0410005f0431005f0437005f0430005f0446005f0020005f0441005f043f005f0438005f0441005f043a005f0430005f005fchar1char1"/>
          <w:sz w:val="28"/>
          <w:szCs w:val="28"/>
        </w:rPr>
        <w:t>программы отдельных учебных предметов, курсов;</w:t>
      </w:r>
    </w:p>
    <w:p w:rsidR="000119E5" w:rsidRPr="00EA00AF" w:rsidRDefault="000119E5" w:rsidP="00FC3E9A">
      <w:pPr>
        <w:pStyle w:val="dash0410005f0431005f0437005f0430005f0446005f0020005f0441005f043f005f0438005f0441005f043a005f0430"/>
        <w:numPr>
          <w:ilvl w:val="0"/>
          <w:numId w:val="12"/>
        </w:numPr>
        <w:tabs>
          <w:tab w:val="left" w:pos="1134"/>
        </w:tabs>
        <w:ind w:left="0" w:firstLine="851"/>
        <w:rPr>
          <w:sz w:val="28"/>
          <w:szCs w:val="28"/>
        </w:rPr>
      </w:pPr>
      <w:r w:rsidRPr="00EA00AF">
        <w:rPr>
          <w:rStyle w:val="dash0410005f0431005f0437005f0430005f0446005f0020005f0441005f043f005f0438005f0441005f043a005f0430005f005fchar1char1"/>
          <w:sz w:val="28"/>
          <w:szCs w:val="28"/>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EA00AF">
        <w:rPr>
          <w:rStyle w:val="dash0410005f0431005f0437005f0430005f0446005f0020005f0441005f043f005f0438005f0441005f043a005f0430char1"/>
          <w:sz w:val="28"/>
          <w:szCs w:val="28"/>
        </w:rPr>
        <w:t xml:space="preserve">, </w:t>
      </w:r>
      <w:r w:rsidRPr="00EA00AF">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EA00AF">
        <w:rPr>
          <w:sz w:val="28"/>
          <w:szCs w:val="28"/>
        </w:rPr>
        <w:t>;</w:t>
      </w:r>
    </w:p>
    <w:p w:rsidR="000119E5" w:rsidRPr="00EA00AF" w:rsidRDefault="000119E5" w:rsidP="00FC3E9A">
      <w:pPr>
        <w:pStyle w:val="dash0410005f0431005f0437005f0430005f0446005f0020005f0441005f043f005f0438005f0441005f043a005f0430"/>
        <w:numPr>
          <w:ilvl w:val="0"/>
          <w:numId w:val="12"/>
        </w:numPr>
        <w:tabs>
          <w:tab w:val="left" w:pos="1134"/>
        </w:tabs>
        <w:ind w:left="0" w:firstLine="851"/>
        <w:rPr>
          <w:sz w:val="28"/>
          <w:szCs w:val="28"/>
        </w:rPr>
      </w:pPr>
      <w:r w:rsidRPr="00EA00AF">
        <w:rPr>
          <w:sz w:val="28"/>
          <w:szCs w:val="28"/>
        </w:rPr>
        <w:t>программу коррекционной работы</w:t>
      </w:r>
    </w:p>
    <w:p w:rsidR="000119E5" w:rsidRPr="00EA00AF" w:rsidRDefault="000119E5" w:rsidP="00EA00AF">
      <w:pPr>
        <w:pStyle w:val="ae"/>
        <w:tabs>
          <w:tab w:val="left" w:pos="1134"/>
        </w:tabs>
        <w:ind w:firstLine="851"/>
        <w:jc w:val="both"/>
        <w:rPr>
          <w:rFonts w:cs="Times New Roman"/>
          <w:sz w:val="28"/>
          <w:szCs w:val="28"/>
        </w:rPr>
      </w:pPr>
      <w:r w:rsidRPr="00EA00AF">
        <w:rPr>
          <w:rStyle w:val="dash0410005f0431005f0437005f0430005f0446005f0020005f0441005f043f005f0438005f0441005f043a005f0430005f005fchar1char1"/>
          <w:rFonts w:cs="Times New Roman"/>
          <w:b/>
          <w:bCs/>
          <w:sz w:val="28"/>
          <w:szCs w:val="28"/>
        </w:rPr>
        <w:t xml:space="preserve">Организационный </w:t>
      </w:r>
      <w:r w:rsidRPr="00EA00AF">
        <w:rPr>
          <w:rStyle w:val="dash0410005f0431005f0437005f0430005f0446005f0020005f0441005f043f005f0438005f0441005f043a005f0430005f005fchar1char1"/>
          <w:rFonts w:cs="Times New Roman"/>
          <w:sz w:val="28"/>
          <w:szCs w:val="28"/>
        </w:rPr>
        <w:t xml:space="preserve">раздел устанавливает общие рамки организации </w:t>
      </w:r>
      <w:r w:rsidRPr="00EA00AF">
        <w:rPr>
          <w:rStyle w:val="dash0410005f0431005f0437005f0430005f0446005f0020005f0441005f043f005f0438005f0441005f043a005f0430005f005fchar1char1"/>
          <w:rFonts w:cs="Times New Roman"/>
          <w:sz w:val="28"/>
          <w:szCs w:val="28"/>
        </w:rPr>
        <w:lastRenderedPageBreak/>
        <w:t>образовательного процесса, а также механизм реализации компонентов основной образовательной программы.</w:t>
      </w:r>
    </w:p>
    <w:p w:rsidR="000119E5" w:rsidRPr="00EA00AF" w:rsidRDefault="000119E5" w:rsidP="00EA00AF">
      <w:pPr>
        <w:pStyle w:val="dash0410005f0431005f0437005f0430005f0446005f0020005f0441005f043f005f0438005f0441005f043a005f0430"/>
        <w:tabs>
          <w:tab w:val="left" w:pos="1134"/>
        </w:tabs>
        <w:ind w:left="851" w:firstLine="0"/>
        <w:rPr>
          <w:sz w:val="28"/>
          <w:szCs w:val="28"/>
        </w:rPr>
      </w:pPr>
      <w:r w:rsidRPr="00EA00AF">
        <w:rPr>
          <w:rStyle w:val="dash0410005f0431005f0437005f0430005f0446005f0020005f0441005f043f005f0438005f0441005f043a005f0430005f005fchar1char1"/>
          <w:sz w:val="28"/>
          <w:szCs w:val="28"/>
        </w:rPr>
        <w:t>Организационный раздел включает:</w:t>
      </w:r>
    </w:p>
    <w:p w:rsidR="000119E5" w:rsidRPr="00EA00AF" w:rsidRDefault="000119E5" w:rsidP="00FC3E9A">
      <w:pPr>
        <w:pStyle w:val="ae"/>
        <w:widowControl/>
        <w:numPr>
          <w:ilvl w:val="0"/>
          <w:numId w:val="12"/>
        </w:numPr>
        <w:tabs>
          <w:tab w:val="left" w:pos="1134"/>
        </w:tabs>
        <w:suppressAutoHyphens w:val="0"/>
        <w:ind w:left="0" w:firstLine="851"/>
        <w:jc w:val="both"/>
        <w:rPr>
          <w:rFonts w:cs="Times New Roman"/>
          <w:sz w:val="28"/>
          <w:szCs w:val="28"/>
        </w:rPr>
      </w:pPr>
      <w:r w:rsidRPr="00EA00AF">
        <w:rPr>
          <w:rStyle w:val="dash0410005f0431005f0437005f0430005f0446005f0020005f0441005f043f005f0438005f0441005f043a005f0430005f005fchar1char1"/>
          <w:rFonts w:cs="Times New Roman"/>
          <w:sz w:val="28"/>
          <w:szCs w:val="28"/>
        </w:rPr>
        <w:t>учебный план основного общего образования как один из основных механизмов реализации основной образовательной программы;</w:t>
      </w:r>
    </w:p>
    <w:p w:rsidR="000119E5" w:rsidRPr="00EA00AF" w:rsidRDefault="000119E5" w:rsidP="00FC3E9A">
      <w:pPr>
        <w:pStyle w:val="dash0410005f0431005f0437005f0430005f0446005f0020005f0441005f043f005f0438005f0441005f043a005f0430"/>
        <w:numPr>
          <w:ilvl w:val="0"/>
          <w:numId w:val="12"/>
        </w:numPr>
        <w:tabs>
          <w:tab w:val="left" w:pos="1134"/>
        </w:tabs>
        <w:ind w:left="0" w:firstLine="851"/>
        <w:rPr>
          <w:sz w:val="28"/>
          <w:szCs w:val="28"/>
        </w:rPr>
      </w:pPr>
      <w:r w:rsidRPr="00EA00AF">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Стандарта.</w:t>
      </w:r>
    </w:p>
    <w:p w:rsidR="000119E5" w:rsidRPr="00EA00AF" w:rsidRDefault="000119E5" w:rsidP="00EA00AF">
      <w:pPr>
        <w:pStyle w:val="a3"/>
        <w:tabs>
          <w:tab w:val="left" w:pos="1134"/>
        </w:tabs>
        <w:spacing w:after="0" w:line="240" w:lineRule="auto"/>
        <w:ind w:left="0" w:firstLine="851"/>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МБОУ СОШ №</w:t>
      </w:r>
      <w:r>
        <w:rPr>
          <w:rStyle w:val="Zag11"/>
          <w:rFonts w:ascii="Times New Roman" w:eastAsia="@Arial Unicode MS" w:hAnsi="Times New Roman"/>
          <w:sz w:val="28"/>
          <w:szCs w:val="28"/>
        </w:rPr>
        <w:t>8</w:t>
      </w:r>
      <w:r w:rsidRPr="00EA00AF">
        <w:rPr>
          <w:rStyle w:val="Zag11"/>
          <w:rFonts w:ascii="Times New Roman" w:eastAsia="@Arial Unicode MS" w:hAnsi="Times New Roman"/>
          <w:sz w:val="28"/>
          <w:szCs w:val="28"/>
        </w:rPr>
        <w:t>, в рамках реализации основной образовательной программы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0119E5" w:rsidRPr="00EA00AF" w:rsidRDefault="000119E5" w:rsidP="00FC3E9A">
      <w:pPr>
        <w:pStyle w:val="Abstract"/>
        <w:numPr>
          <w:ilvl w:val="0"/>
          <w:numId w:val="12"/>
        </w:numPr>
        <w:tabs>
          <w:tab w:val="left" w:pos="1134"/>
        </w:tabs>
        <w:suppressAutoHyphens w:val="0"/>
        <w:autoSpaceDE w:val="0"/>
        <w:autoSpaceDN w:val="0"/>
        <w:adjustRightInd w:val="0"/>
        <w:ind w:left="0" w:firstLine="851"/>
        <w:jc w:val="both"/>
        <w:rPr>
          <w:rStyle w:val="Zag11"/>
          <w:rFonts w:cs="Times New Roman"/>
          <w:sz w:val="28"/>
          <w:szCs w:val="28"/>
        </w:rPr>
      </w:pPr>
      <w:r w:rsidRPr="00EA00AF">
        <w:rPr>
          <w:rStyle w:val="Zag11"/>
          <w:rFonts w:cs="Times New Roman"/>
          <w:sz w:val="28"/>
          <w:szCs w:val="28"/>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0119E5" w:rsidRPr="00EA00AF" w:rsidRDefault="000119E5" w:rsidP="00FC3E9A">
      <w:pPr>
        <w:pStyle w:val="Abstract"/>
        <w:numPr>
          <w:ilvl w:val="0"/>
          <w:numId w:val="12"/>
        </w:numPr>
        <w:tabs>
          <w:tab w:val="left" w:pos="1134"/>
        </w:tabs>
        <w:suppressAutoHyphens w:val="0"/>
        <w:autoSpaceDE w:val="0"/>
        <w:autoSpaceDN w:val="0"/>
        <w:adjustRightInd w:val="0"/>
        <w:ind w:left="0" w:firstLine="851"/>
        <w:jc w:val="both"/>
        <w:rPr>
          <w:rStyle w:val="Zag11"/>
          <w:rFonts w:cs="Times New Roman"/>
          <w:sz w:val="28"/>
          <w:szCs w:val="28"/>
        </w:rPr>
      </w:pPr>
      <w:r w:rsidRPr="00EA00AF">
        <w:rPr>
          <w:rStyle w:val="Zag11"/>
          <w:rFonts w:cs="Times New Roman"/>
          <w:sz w:val="28"/>
          <w:szCs w:val="28"/>
        </w:rPr>
        <w:t>с уставом и другими документами, регламентирующими осуществление образовательного процесса в этом учреждении.</w:t>
      </w:r>
    </w:p>
    <w:p w:rsidR="000119E5" w:rsidRPr="00EA00AF" w:rsidRDefault="000119E5" w:rsidP="00165C8B">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Default="000119E5" w:rsidP="00EA00AF">
      <w:pPr>
        <w:pStyle w:val="11"/>
        <w:rPr>
          <w:rFonts w:ascii="Times New Roman" w:hAnsi="Times New Roman" w:cs="Times New Roman"/>
          <w:b/>
          <w:sz w:val="28"/>
          <w:szCs w:val="28"/>
        </w:rPr>
      </w:pPr>
    </w:p>
    <w:p w:rsidR="000119E5" w:rsidRPr="00EA00AF" w:rsidRDefault="000119E5" w:rsidP="00EA00AF">
      <w:pPr>
        <w:pStyle w:val="1"/>
        <w:spacing w:before="0" w:line="240" w:lineRule="auto"/>
        <w:jc w:val="center"/>
        <w:rPr>
          <w:rFonts w:ascii="Times New Roman" w:hAnsi="Times New Roman"/>
          <w:color w:val="auto"/>
        </w:rPr>
      </w:pPr>
      <w:bookmarkStart w:id="1" w:name="_Toc423566655"/>
      <w:smartTag w:uri="urn:schemas-microsoft-com:office:smarttags" w:element="place">
        <w:r w:rsidRPr="00EA00AF">
          <w:rPr>
            <w:rFonts w:ascii="Times New Roman" w:hAnsi="Times New Roman"/>
            <w:color w:val="auto"/>
            <w:lang w:val="en-US"/>
          </w:rPr>
          <w:t>I</w:t>
        </w:r>
        <w:r w:rsidRPr="00EA00AF">
          <w:rPr>
            <w:rFonts w:ascii="Times New Roman" w:hAnsi="Times New Roman"/>
            <w:color w:val="auto"/>
          </w:rPr>
          <w:t>.</w:t>
        </w:r>
      </w:smartTag>
      <w:r w:rsidRPr="00EA00AF">
        <w:rPr>
          <w:rFonts w:ascii="Times New Roman" w:hAnsi="Times New Roman"/>
          <w:color w:val="auto"/>
        </w:rPr>
        <w:t xml:space="preserve"> Целевой раздел</w:t>
      </w:r>
      <w:bookmarkEnd w:id="1"/>
    </w:p>
    <w:p w:rsidR="000119E5" w:rsidRPr="00EA00AF" w:rsidRDefault="000119E5" w:rsidP="00EA00AF">
      <w:pPr>
        <w:pStyle w:val="11"/>
        <w:jc w:val="center"/>
        <w:rPr>
          <w:rFonts w:ascii="Times New Roman" w:hAnsi="Times New Roman" w:cs="Times New Roman"/>
          <w:b/>
          <w:sz w:val="28"/>
          <w:szCs w:val="28"/>
        </w:rPr>
      </w:pPr>
    </w:p>
    <w:p w:rsidR="000119E5" w:rsidRPr="00EA00AF" w:rsidRDefault="000119E5" w:rsidP="00FC3E9A">
      <w:pPr>
        <w:pStyle w:val="2"/>
        <w:numPr>
          <w:ilvl w:val="1"/>
          <w:numId w:val="46"/>
        </w:numPr>
        <w:spacing w:before="0" w:line="240" w:lineRule="auto"/>
        <w:jc w:val="center"/>
        <w:rPr>
          <w:rFonts w:ascii="Times New Roman" w:hAnsi="Times New Roman"/>
          <w:color w:val="auto"/>
          <w:sz w:val="28"/>
          <w:szCs w:val="28"/>
        </w:rPr>
      </w:pPr>
      <w:bookmarkStart w:id="2" w:name="_Toc423566656"/>
      <w:r w:rsidRPr="00EA00AF">
        <w:rPr>
          <w:rFonts w:ascii="Times New Roman" w:hAnsi="Times New Roman"/>
          <w:color w:val="auto"/>
          <w:sz w:val="28"/>
          <w:szCs w:val="28"/>
        </w:rPr>
        <w:t>Пояснительная записка</w:t>
      </w:r>
      <w:bookmarkEnd w:id="2"/>
    </w:p>
    <w:p w:rsidR="000119E5" w:rsidRPr="00EA00AF" w:rsidRDefault="000119E5" w:rsidP="00EA00AF">
      <w:pPr>
        <w:pStyle w:val="11"/>
        <w:jc w:val="center"/>
        <w:rPr>
          <w:rFonts w:ascii="Times New Roman" w:hAnsi="Times New Roman" w:cs="Times New Roman"/>
          <w:b/>
          <w:sz w:val="28"/>
          <w:szCs w:val="28"/>
        </w:rPr>
      </w:pPr>
    </w:p>
    <w:p w:rsidR="000119E5" w:rsidRPr="00EA00AF" w:rsidRDefault="000119E5" w:rsidP="00EA00AF">
      <w:pPr>
        <w:pStyle w:val="11"/>
        <w:jc w:val="center"/>
        <w:rPr>
          <w:rFonts w:ascii="Times New Roman" w:hAnsi="Times New Roman" w:cs="Times New Roman"/>
          <w:b/>
          <w:sz w:val="28"/>
          <w:szCs w:val="28"/>
        </w:rPr>
      </w:pPr>
      <w:r w:rsidRPr="00EA00AF">
        <w:rPr>
          <w:rFonts w:ascii="Times New Roman" w:hAnsi="Times New Roman" w:cs="Times New Roman"/>
          <w:b/>
          <w:sz w:val="28"/>
          <w:szCs w:val="28"/>
        </w:rPr>
        <w:t>Информационная карта</w:t>
      </w:r>
    </w:p>
    <w:p w:rsidR="000119E5" w:rsidRPr="00EA00AF" w:rsidRDefault="000119E5" w:rsidP="00EA00AF">
      <w:pPr>
        <w:pStyle w:val="11"/>
        <w:rPr>
          <w:rFonts w:ascii="Times New Roman" w:hAnsi="Times New Roman" w:cs="Times New Roman"/>
          <w:b/>
          <w:sz w:val="28"/>
          <w:szCs w:val="28"/>
        </w:rPr>
      </w:pPr>
    </w:p>
    <w:p w:rsidR="000119E5" w:rsidRDefault="000119E5" w:rsidP="00EA00AF">
      <w:pPr>
        <w:pStyle w:val="11"/>
        <w:jc w:val="center"/>
        <w:rPr>
          <w:rFonts w:ascii="Times New Roman" w:hAnsi="Times New Roman" w:cs="Times New Roman"/>
          <w:sz w:val="28"/>
          <w:szCs w:val="28"/>
          <w:u w:val="single"/>
        </w:rPr>
      </w:pPr>
      <w:r w:rsidRPr="00EA00AF">
        <w:rPr>
          <w:rFonts w:ascii="Times New Roman" w:hAnsi="Times New Roman" w:cs="Times New Roman"/>
          <w:sz w:val="28"/>
          <w:szCs w:val="28"/>
          <w:u w:val="single"/>
        </w:rPr>
        <w:t xml:space="preserve">Муниципальное бюджетное общеобразовательное учреждение </w:t>
      </w:r>
    </w:p>
    <w:p w:rsidR="000119E5" w:rsidRPr="00EA00AF" w:rsidRDefault="000119E5" w:rsidP="00EA00AF">
      <w:pPr>
        <w:pStyle w:val="11"/>
        <w:jc w:val="center"/>
        <w:rPr>
          <w:rFonts w:ascii="Times New Roman" w:hAnsi="Times New Roman" w:cs="Times New Roman"/>
          <w:sz w:val="28"/>
          <w:szCs w:val="28"/>
          <w:u w:val="single"/>
        </w:rPr>
      </w:pPr>
      <w:r w:rsidRPr="00EA00AF">
        <w:rPr>
          <w:rFonts w:ascii="Times New Roman" w:hAnsi="Times New Roman" w:cs="Times New Roman"/>
          <w:sz w:val="28"/>
          <w:szCs w:val="28"/>
          <w:u w:val="single"/>
        </w:rPr>
        <w:t>средняя общеобразовательная школа №</w:t>
      </w:r>
      <w:r>
        <w:rPr>
          <w:rFonts w:ascii="Times New Roman" w:hAnsi="Times New Roman" w:cs="Times New Roman"/>
          <w:sz w:val="28"/>
          <w:szCs w:val="28"/>
          <w:u w:val="single"/>
        </w:rPr>
        <w:t xml:space="preserve"> 8</w:t>
      </w:r>
      <w:r w:rsidRPr="00EA00AF">
        <w:rPr>
          <w:rFonts w:ascii="Times New Roman" w:hAnsi="Times New Roman" w:cs="Times New Roman"/>
          <w:sz w:val="28"/>
          <w:szCs w:val="28"/>
          <w:u w:val="single"/>
        </w:rPr>
        <w:t xml:space="preserve"> </w:t>
      </w:r>
    </w:p>
    <w:p w:rsidR="000119E5" w:rsidRPr="00EA00AF" w:rsidRDefault="000119E5" w:rsidP="00EA00AF">
      <w:pPr>
        <w:pStyle w:val="11"/>
        <w:jc w:val="center"/>
        <w:rPr>
          <w:rFonts w:ascii="Times New Roman" w:hAnsi="Times New Roman" w:cs="Times New Roman"/>
          <w:sz w:val="28"/>
          <w:szCs w:val="28"/>
          <w:vertAlign w:val="superscript"/>
        </w:rPr>
      </w:pPr>
      <w:r w:rsidRPr="00EA00AF">
        <w:rPr>
          <w:rFonts w:ascii="Times New Roman" w:hAnsi="Times New Roman" w:cs="Times New Roman"/>
          <w:sz w:val="28"/>
          <w:szCs w:val="28"/>
          <w:vertAlign w:val="superscript"/>
        </w:rPr>
        <w:t>Полное наименование образовательного учреждения</w:t>
      </w:r>
    </w:p>
    <w:p w:rsidR="000119E5" w:rsidRPr="00EA00AF" w:rsidRDefault="000119E5" w:rsidP="00EA00AF">
      <w:pPr>
        <w:pStyle w:val="11"/>
        <w:jc w:val="center"/>
        <w:rPr>
          <w:rFonts w:ascii="Times New Roman" w:hAnsi="Times New Roman" w:cs="Times New Roman"/>
          <w:b/>
          <w:sz w:val="28"/>
          <w:szCs w:val="28"/>
        </w:rPr>
      </w:pPr>
    </w:p>
    <w:p w:rsidR="000119E5" w:rsidRDefault="000119E5" w:rsidP="002D2E88">
      <w:pPr>
        <w:pStyle w:val="11"/>
        <w:rPr>
          <w:rFonts w:ascii="Times New Roman" w:hAnsi="Times New Roman" w:cs="Times New Roman"/>
          <w:i/>
          <w:sz w:val="28"/>
          <w:szCs w:val="28"/>
          <w:u w:val="single"/>
        </w:rPr>
      </w:pPr>
      <w:r w:rsidRPr="00EA00AF">
        <w:rPr>
          <w:rFonts w:ascii="Times New Roman" w:hAnsi="Times New Roman" w:cs="Times New Roman"/>
          <w:b/>
          <w:sz w:val="28"/>
          <w:szCs w:val="28"/>
        </w:rPr>
        <w:t xml:space="preserve">Учредитель      </w:t>
      </w:r>
      <w:r w:rsidRPr="00EA00AF">
        <w:rPr>
          <w:rFonts w:ascii="Times New Roman" w:hAnsi="Times New Roman" w:cs="Times New Roman"/>
          <w:i/>
          <w:sz w:val="28"/>
          <w:szCs w:val="28"/>
          <w:u w:val="single"/>
        </w:rPr>
        <w:t>Управление образования</w:t>
      </w:r>
      <w:r>
        <w:rPr>
          <w:rFonts w:ascii="Times New Roman" w:hAnsi="Times New Roman" w:cs="Times New Roman"/>
          <w:i/>
          <w:sz w:val="28"/>
          <w:szCs w:val="28"/>
          <w:u w:val="single"/>
        </w:rPr>
        <w:t xml:space="preserve"> администрации </w:t>
      </w:r>
      <w:r w:rsidRPr="00EA00AF">
        <w:rPr>
          <w:rFonts w:ascii="Times New Roman" w:hAnsi="Times New Roman" w:cs="Times New Roman"/>
          <w:i/>
          <w:sz w:val="28"/>
          <w:szCs w:val="28"/>
          <w:u w:val="single"/>
        </w:rPr>
        <w:t xml:space="preserve"> Балтийского </w:t>
      </w:r>
    </w:p>
    <w:p w:rsidR="000119E5" w:rsidRPr="00EA00AF" w:rsidRDefault="000119E5" w:rsidP="002D2E88">
      <w:pPr>
        <w:pStyle w:val="11"/>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       </w:t>
      </w:r>
      <w:r w:rsidRPr="00EA00AF">
        <w:rPr>
          <w:rFonts w:ascii="Times New Roman" w:hAnsi="Times New Roman" w:cs="Times New Roman"/>
          <w:i/>
          <w:sz w:val="28"/>
          <w:szCs w:val="28"/>
          <w:u w:val="single"/>
        </w:rPr>
        <w:t xml:space="preserve">муниципального района </w:t>
      </w:r>
    </w:p>
    <w:p w:rsidR="000119E5" w:rsidRPr="00EA00AF" w:rsidRDefault="000119E5" w:rsidP="00EA00AF">
      <w:pPr>
        <w:pStyle w:val="11"/>
        <w:jc w:val="center"/>
        <w:rPr>
          <w:rFonts w:ascii="Times New Roman" w:hAnsi="Times New Roman" w:cs="Times New Roman"/>
          <w:sz w:val="28"/>
          <w:szCs w:val="28"/>
        </w:rPr>
      </w:pPr>
    </w:p>
    <w:p w:rsidR="000119E5" w:rsidRPr="00EA00AF" w:rsidRDefault="000119E5" w:rsidP="00EA00AF">
      <w:pPr>
        <w:spacing w:after="0" w:line="240" w:lineRule="auto"/>
        <w:rPr>
          <w:rFonts w:ascii="Times New Roman" w:hAnsi="Times New Roman"/>
          <w:bCs/>
          <w:sz w:val="28"/>
          <w:szCs w:val="28"/>
          <w:u w:val="single"/>
        </w:rPr>
      </w:pPr>
      <w:r w:rsidRPr="00EA00AF">
        <w:rPr>
          <w:rFonts w:ascii="Times New Roman" w:hAnsi="Times New Roman"/>
          <w:b/>
          <w:bCs/>
          <w:sz w:val="28"/>
          <w:szCs w:val="28"/>
        </w:rPr>
        <w:t xml:space="preserve">Руководитель  </w:t>
      </w:r>
      <w:r>
        <w:rPr>
          <w:rFonts w:ascii="Times New Roman" w:hAnsi="Times New Roman"/>
          <w:bCs/>
          <w:sz w:val="28"/>
          <w:szCs w:val="28"/>
          <w:u w:val="single"/>
        </w:rPr>
        <w:t>Цигас Елена</w:t>
      </w:r>
      <w:r w:rsidRPr="00EA00AF">
        <w:rPr>
          <w:rFonts w:ascii="Times New Roman" w:hAnsi="Times New Roman"/>
          <w:bCs/>
          <w:sz w:val="28"/>
          <w:szCs w:val="28"/>
          <w:u w:val="single"/>
        </w:rPr>
        <w:t xml:space="preserve"> Александровна – директор </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b/>
          <w:bCs/>
          <w:sz w:val="28"/>
          <w:szCs w:val="28"/>
        </w:rPr>
        <w:t>Разработчики основной образовательной программы:</w:t>
      </w:r>
    </w:p>
    <w:p w:rsidR="000119E5" w:rsidRPr="00EA00AF" w:rsidRDefault="000119E5" w:rsidP="00EA00AF">
      <w:pPr>
        <w:spacing w:after="0" w:line="240" w:lineRule="auto"/>
        <w:jc w:val="both"/>
        <w:rPr>
          <w:rFonts w:ascii="Times New Roman" w:hAnsi="Times New Roman"/>
          <w:sz w:val="28"/>
          <w:szCs w:val="28"/>
        </w:rPr>
      </w:pPr>
      <w:r>
        <w:rPr>
          <w:rFonts w:ascii="Times New Roman" w:hAnsi="Times New Roman"/>
          <w:sz w:val="28"/>
          <w:szCs w:val="28"/>
        </w:rPr>
        <w:t>Цигас</w:t>
      </w:r>
      <w:r w:rsidRPr="00EA00AF">
        <w:rPr>
          <w:rFonts w:ascii="Times New Roman" w:hAnsi="Times New Roman"/>
          <w:sz w:val="28"/>
          <w:szCs w:val="28"/>
        </w:rPr>
        <w:t xml:space="preserve"> </w:t>
      </w:r>
      <w:r>
        <w:rPr>
          <w:rFonts w:ascii="Times New Roman" w:hAnsi="Times New Roman"/>
          <w:sz w:val="28"/>
          <w:szCs w:val="28"/>
        </w:rPr>
        <w:t>Е</w:t>
      </w:r>
      <w:r w:rsidRPr="00EA00AF">
        <w:rPr>
          <w:rFonts w:ascii="Times New Roman" w:hAnsi="Times New Roman"/>
          <w:sz w:val="28"/>
          <w:szCs w:val="28"/>
        </w:rPr>
        <w:t xml:space="preserve">.А. – директор; </w:t>
      </w:r>
      <w:r>
        <w:rPr>
          <w:rFonts w:ascii="Times New Roman" w:hAnsi="Times New Roman"/>
          <w:sz w:val="28"/>
          <w:szCs w:val="28"/>
        </w:rPr>
        <w:t>Ефимова Г.И</w:t>
      </w:r>
      <w:r w:rsidRPr="00EA00AF">
        <w:rPr>
          <w:rFonts w:ascii="Times New Roman" w:hAnsi="Times New Roman"/>
          <w:sz w:val="28"/>
          <w:szCs w:val="28"/>
        </w:rPr>
        <w:t xml:space="preserve"> – зам.директора по УВР;</w:t>
      </w:r>
      <w:r>
        <w:rPr>
          <w:rFonts w:ascii="Times New Roman" w:hAnsi="Times New Roman"/>
          <w:sz w:val="28"/>
          <w:szCs w:val="28"/>
        </w:rPr>
        <w:t xml:space="preserve"> Верютина Т.С.</w:t>
      </w:r>
      <w:r w:rsidRPr="00EA00AF">
        <w:rPr>
          <w:rFonts w:ascii="Times New Roman" w:hAnsi="Times New Roman"/>
          <w:sz w:val="28"/>
          <w:szCs w:val="28"/>
        </w:rPr>
        <w:t xml:space="preserve"> – зам директора по ВР; педагогический коллектив  школы</w:t>
      </w:r>
    </w:p>
    <w:p w:rsidR="000119E5" w:rsidRPr="00EA00AF" w:rsidRDefault="000119E5" w:rsidP="000A767F">
      <w:pPr>
        <w:spacing w:after="0" w:line="240" w:lineRule="auto"/>
        <w:jc w:val="center"/>
        <w:rPr>
          <w:rFonts w:ascii="Times New Roman" w:hAnsi="Times New Roman"/>
          <w:b/>
          <w:sz w:val="28"/>
          <w:szCs w:val="28"/>
        </w:rPr>
      </w:pPr>
      <w:r w:rsidRPr="00EA00AF">
        <w:rPr>
          <w:rFonts w:ascii="Times New Roman" w:hAnsi="Times New Roman"/>
          <w:b/>
          <w:sz w:val="28"/>
          <w:szCs w:val="28"/>
        </w:rPr>
        <w:lastRenderedPageBreak/>
        <w:t>Общая характеристика МБОУ СОШ №</w:t>
      </w:r>
      <w:r>
        <w:rPr>
          <w:rFonts w:ascii="Times New Roman" w:hAnsi="Times New Roman"/>
          <w:b/>
          <w:sz w:val="28"/>
          <w:szCs w:val="28"/>
        </w:rPr>
        <w:t xml:space="preserve"> 8</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ab/>
        <w:t xml:space="preserve">Отсутствие в </w:t>
      </w:r>
      <w:r>
        <w:rPr>
          <w:rFonts w:ascii="Times New Roman" w:hAnsi="Times New Roman"/>
          <w:sz w:val="28"/>
          <w:szCs w:val="28"/>
        </w:rPr>
        <w:t>городе</w:t>
      </w:r>
      <w:r w:rsidRPr="00EA00AF">
        <w:rPr>
          <w:rFonts w:ascii="Times New Roman" w:hAnsi="Times New Roman"/>
          <w:sz w:val="28"/>
          <w:szCs w:val="28"/>
        </w:rPr>
        <w:t xml:space="preserve"> промышленных предприятий, наличие парковой зоны и зеленых насаждений является дополнительным здоровьесберегающим фактором при организации и проведении спортивно-массовой работы, исследовательской деятельности, социального проектирования.   </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ab/>
        <w:t>Школа  в социуме занимает прочное место как центр образовательных инициатив. Школа принимает всех желающих обучаться в ней (в соответствии с нормативными документами), даже обучающихся из территориально отдаленных поселений, и дает качественное образование. Набор обучающихся для обучения по данной образовательной программе производится без конкурса, при условии достижения готовности к обучению.</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w:t>
      </w:r>
      <w:r w:rsidRPr="00EA00AF">
        <w:rPr>
          <w:rFonts w:ascii="Times New Roman" w:hAnsi="Times New Roman"/>
          <w:sz w:val="28"/>
          <w:szCs w:val="28"/>
        </w:rPr>
        <w:tab/>
        <w:t>Для обеспечения доступности качественного образования используются разноуровневые формы освоения образовательных программ:</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w:t>
      </w:r>
      <w:r w:rsidRPr="00EA00AF">
        <w:rPr>
          <w:rFonts w:ascii="Times New Roman" w:hAnsi="Times New Roman"/>
          <w:sz w:val="28"/>
          <w:szCs w:val="28"/>
        </w:rPr>
        <w:tab/>
        <w:t>• очная;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w:t>
      </w:r>
      <w:r w:rsidRPr="00EA00AF">
        <w:rPr>
          <w:rFonts w:ascii="Times New Roman" w:hAnsi="Times New Roman"/>
          <w:sz w:val="28"/>
          <w:szCs w:val="28"/>
        </w:rPr>
        <w:tab/>
        <w:t>• индивидуальная.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w:t>
      </w:r>
      <w:r w:rsidRPr="00EA00AF">
        <w:rPr>
          <w:rFonts w:ascii="Times New Roman" w:hAnsi="Times New Roman"/>
          <w:sz w:val="28"/>
          <w:szCs w:val="28"/>
        </w:rPr>
        <w:tab/>
        <w:t>В конкретных условиях  деятельность школы направлена на удовлетворение социального заказа, ориентированного как на общекультурную составляющую, так и на интеллектуально-творческую деятельность.</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Современная экономическая ситуация обуславливают ситуацию особой социальной напряженности и нестабильности, поэтому имеет место повышенная востребованность людей мобильных, инициативных, ответственных, обладающих способностью  к самоопределению и готовых к саморазвитию в любой ситуации.</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w:t>
      </w:r>
      <w:r w:rsidRPr="00EA00AF">
        <w:rPr>
          <w:rFonts w:ascii="Times New Roman" w:hAnsi="Times New Roman"/>
          <w:sz w:val="28"/>
          <w:szCs w:val="28"/>
        </w:rPr>
        <w:tab/>
        <w:t>Абсолютное большинство социальных заказчиков школы – рабочие,  служащие, интеллигенция. Опросы родителей (законных представителей) учащихся показывают, что сохранение и укрепление здоровья, условия социально-эмоциональной комфортности, эрудированность, целеустремленность, умение решать проблемы – важнейшие образовательные ценности для родителей.</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w:t>
      </w:r>
      <w:r w:rsidRPr="00EA00AF">
        <w:rPr>
          <w:rFonts w:ascii="Times New Roman" w:hAnsi="Times New Roman"/>
          <w:sz w:val="28"/>
          <w:szCs w:val="28"/>
        </w:rPr>
        <w:tab/>
        <w:t>Школа организуя процесс обучения и воспитания учащихся,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w:t>
      </w:r>
    </w:p>
    <w:p w:rsidR="000119E5" w:rsidRPr="00EA00AF" w:rsidRDefault="000119E5" w:rsidP="000A767F">
      <w:pPr>
        <w:spacing w:after="0" w:line="240" w:lineRule="auto"/>
        <w:jc w:val="both"/>
        <w:rPr>
          <w:rFonts w:ascii="Times New Roman" w:hAnsi="Times New Roman"/>
          <w:sz w:val="28"/>
          <w:szCs w:val="28"/>
        </w:rPr>
      </w:pPr>
      <w:r w:rsidRPr="00EA00AF">
        <w:rPr>
          <w:rFonts w:ascii="Times New Roman" w:hAnsi="Times New Roman"/>
          <w:sz w:val="28"/>
          <w:szCs w:val="28"/>
        </w:rPr>
        <w:tab/>
        <w:t>Разработка обра</w:t>
      </w:r>
      <w:r w:rsidRPr="00EA00AF">
        <w:rPr>
          <w:rFonts w:ascii="Times New Roman" w:hAnsi="Times New Roman"/>
          <w:sz w:val="28"/>
          <w:szCs w:val="28"/>
        </w:rPr>
        <w:softHyphen/>
        <w:t>зовательной программы основного общего образования МБОУ СОШ №</w:t>
      </w:r>
      <w:r>
        <w:rPr>
          <w:rFonts w:ascii="Times New Roman" w:hAnsi="Times New Roman"/>
          <w:sz w:val="28"/>
          <w:szCs w:val="28"/>
        </w:rPr>
        <w:t>8</w:t>
      </w:r>
      <w:r w:rsidRPr="00EA00AF">
        <w:rPr>
          <w:rFonts w:ascii="Times New Roman" w:hAnsi="Times New Roman"/>
          <w:sz w:val="28"/>
          <w:szCs w:val="28"/>
        </w:rPr>
        <w:t xml:space="preserve">  осу</w:t>
      </w:r>
      <w:r w:rsidRPr="00EA00AF">
        <w:rPr>
          <w:rFonts w:ascii="Times New Roman" w:hAnsi="Times New Roman"/>
          <w:sz w:val="28"/>
          <w:szCs w:val="28"/>
        </w:rPr>
        <w:softHyphen/>
        <w:t>ществлялась самостоятельно с привлечением органов само</w:t>
      </w:r>
      <w:r w:rsidRPr="00EA00AF">
        <w:rPr>
          <w:rFonts w:ascii="Times New Roman" w:hAnsi="Times New Roman"/>
          <w:sz w:val="28"/>
          <w:szCs w:val="28"/>
        </w:rPr>
        <w:softHyphen/>
        <w:t>управления (педагогический совет, Управляющий совет), обеспечивающих го</w:t>
      </w:r>
      <w:r w:rsidRPr="00EA00AF">
        <w:rPr>
          <w:rFonts w:ascii="Times New Roman" w:hAnsi="Times New Roman"/>
          <w:sz w:val="28"/>
          <w:szCs w:val="28"/>
        </w:rPr>
        <w:softHyphen/>
        <w:t>сударственно-общественный характер управлени</w:t>
      </w:r>
      <w:r>
        <w:rPr>
          <w:rFonts w:ascii="Times New Roman" w:hAnsi="Times New Roman"/>
          <w:sz w:val="28"/>
          <w:szCs w:val="28"/>
        </w:rPr>
        <w:t>я образова</w:t>
      </w:r>
      <w:r>
        <w:rPr>
          <w:rFonts w:ascii="Times New Roman" w:hAnsi="Times New Roman"/>
          <w:sz w:val="28"/>
          <w:szCs w:val="28"/>
        </w:rPr>
        <w:softHyphen/>
        <w:t>тельным учреждением.</w:t>
      </w:r>
      <w:r w:rsidRPr="00EA00AF">
        <w:rPr>
          <w:rFonts w:ascii="Times New Roman" w:hAnsi="Times New Roman"/>
          <w:sz w:val="28"/>
          <w:szCs w:val="28"/>
        </w:rPr>
        <w:t xml:space="preserve">    </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Pr>
          <w:rFonts w:ascii="Times New Roman" w:hAnsi="Times New Roman"/>
          <w:sz w:val="28"/>
          <w:szCs w:val="28"/>
        </w:rPr>
        <w:tab/>
      </w:r>
      <w:r w:rsidRPr="00EA00AF">
        <w:rPr>
          <w:rFonts w:ascii="Times New Roman" w:hAnsi="Times New Roman"/>
          <w:sz w:val="28"/>
          <w:szCs w:val="28"/>
        </w:rPr>
        <w:t xml:space="preserve">Образовательное учреждение  имеет </w:t>
      </w:r>
      <w:r>
        <w:rPr>
          <w:rFonts w:ascii="Times New Roman" w:hAnsi="Times New Roman"/>
          <w:sz w:val="28"/>
          <w:szCs w:val="28"/>
        </w:rPr>
        <w:t>средний</w:t>
      </w:r>
      <w:r w:rsidRPr="00EA00AF">
        <w:rPr>
          <w:rFonts w:ascii="Times New Roman" w:hAnsi="Times New Roman"/>
          <w:sz w:val="28"/>
          <w:szCs w:val="28"/>
        </w:rPr>
        <w:t xml:space="preserve"> рейтинг в </w:t>
      </w:r>
      <w:r>
        <w:rPr>
          <w:rFonts w:ascii="Times New Roman" w:hAnsi="Times New Roman"/>
          <w:sz w:val="28"/>
          <w:szCs w:val="28"/>
        </w:rPr>
        <w:t>муниципальном районе</w:t>
      </w:r>
      <w:r w:rsidRPr="00EA00AF">
        <w:rPr>
          <w:rFonts w:ascii="Times New Roman" w:hAnsi="Times New Roman"/>
          <w:sz w:val="28"/>
          <w:szCs w:val="28"/>
        </w:rPr>
        <w:t xml:space="preserve">. Выпускники  школы успешно поступают в высшие, средние учебные заведения, подтверждая качество  школьного образования.   </w:t>
      </w:r>
    </w:p>
    <w:p w:rsidR="000119E5" w:rsidRDefault="000119E5" w:rsidP="00EA00AF">
      <w:pPr>
        <w:pStyle w:val="11"/>
        <w:snapToGrid w:val="0"/>
        <w:jc w:val="both"/>
        <w:rPr>
          <w:rFonts w:ascii="Times New Roman" w:hAnsi="Times New Roman" w:cs="Times New Roman"/>
          <w:b/>
          <w:bCs/>
          <w:sz w:val="28"/>
          <w:szCs w:val="28"/>
        </w:rPr>
      </w:pPr>
    </w:p>
    <w:p w:rsidR="000119E5" w:rsidRPr="00EA00AF" w:rsidRDefault="000119E5" w:rsidP="00EA00AF">
      <w:pPr>
        <w:pStyle w:val="11"/>
        <w:snapToGrid w:val="0"/>
        <w:jc w:val="both"/>
        <w:rPr>
          <w:rFonts w:ascii="Times New Roman" w:hAnsi="Times New Roman" w:cs="Times New Roman"/>
          <w:b/>
          <w:bCs/>
          <w:sz w:val="28"/>
          <w:szCs w:val="28"/>
        </w:rPr>
      </w:pPr>
      <w:r w:rsidRPr="00EA00AF">
        <w:rPr>
          <w:rFonts w:ascii="Times New Roman" w:hAnsi="Times New Roman" w:cs="Times New Roman"/>
          <w:b/>
          <w:bCs/>
          <w:sz w:val="28"/>
          <w:szCs w:val="28"/>
        </w:rPr>
        <w:t>Свидетельство о государственной аккредитации</w:t>
      </w:r>
    </w:p>
    <w:p w:rsidR="000119E5" w:rsidRPr="000A767F" w:rsidRDefault="000119E5" w:rsidP="000A767F">
      <w:pPr>
        <w:autoSpaceDE w:val="0"/>
        <w:autoSpaceDN w:val="0"/>
        <w:adjustRightInd w:val="0"/>
        <w:spacing w:after="0" w:line="240" w:lineRule="auto"/>
        <w:ind w:firstLine="5"/>
        <w:rPr>
          <w:rFonts w:ascii="Times New Roman" w:hAnsi="Times New Roman"/>
          <w:noProof w:val="0"/>
          <w:sz w:val="28"/>
          <w:szCs w:val="28"/>
          <w:lang w:eastAsia="ru-RU"/>
        </w:rPr>
      </w:pPr>
      <w:r w:rsidRPr="000A767F">
        <w:rPr>
          <w:rFonts w:ascii="Times New Roman" w:hAnsi="Times New Roman"/>
          <w:noProof w:val="0"/>
          <w:sz w:val="28"/>
          <w:szCs w:val="28"/>
          <w:lang w:eastAsia="ru-RU"/>
        </w:rPr>
        <w:t>ОП № 002898</w:t>
      </w:r>
    </w:p>
    <w:p w:rsidR="000119E5" w:rsidRPr="000A767F" w:rsidRDefault="000119E5" w:rsidP="000A767F">
      <w:pPr>
        <w:autoSpaceDE w:val="0"/>
        <w:autoSpaceDN w:val="0"/>
        <w:adjustRightInd w:val="0"/>
        <w:spacing w:after="0" w:line="240" w:lineRule="auto"/>
        <w:ind w:firstLine="5"/>
        <w:rPr>
          <w:rFonts w:ascii="Times New Roman" w:hAnsi="Times New Roman"/>
          <w:noProof w:val="0"/>
          <w:sz w:val="28"/>
          <w:szCs w:val="28"/>
          <w:lang w:eastAsia="ru-RU"/>
        </w:rPr>
      </w:pPr>
      <w:r w:rsidRPr="000A767F">
        <w:rPr>
          <w:rFonts w:ascii="Times New Roman" w:hAnsi="Times New Roman"/>
          <w:noProof w:val="0"/>
          <w:sz w:val="28"/>
          <w:szCs w:val="28"/>
          <w:lang w:eastAsia="ru-RU"/>
        </w:rPr>
        <w:lastRenderedPageBreak/>
        <w:t>Выдано 12 мая 2012 года Службой по контролю и надзору в сфере образования Калининградской области</w:t>
      </w:r>
    </w:p>
    <w:p w:rsidR="000119E5" w:rsidRPr="000A767F" w:rsidRDefault="000119E5" w:rsidP="000A767F">
      <w:pPr>
        <w:pStyle w:val="11"/>
        <w:snapToGrid w:val="0"/>
        <w:jc w:val="both"/>
        <w:rPr>
          <w:rFonts w:ascii="Times New Roman" w:hAnsi="Times New Roman" w:cs="Times New Roman"/>
          <w:bCs/>
          <w:sz w:val="28"/>
          <w:szCs w:val="28"/>
        </w:rPr>
      </w:pPr>
      <w:r w:rsidRPr="000A767F">
        <w:rPr>
          <w:rFonts w:ascii="Times New Roman" w:hAnsi="Times New Roman" w:cs="Times New Roman"/>
          <w:kern w:val="0"/>
          <w:sz w:val="28"/>
          <w:szCs w:val="28"/>
          <w:lang w:eastAsia="ru-RU" w:bidi="ar-SA"/>
        </w:rPr>
        <w:t>Регистрационный № 1103</w:t>
      </w:r>
    </w:p>
    <w:p w:rsidR="000119E5" w:rsidRPr="00EA00AF" w:rsidRDefault="000119E5" w:rsidP="00EA00AF">
      <w:pPr>
        <w:pStyle w:val="11"/>
        <w:snapToGrid w:val="0"/>
        <w:rPr>
          <w:rFonts w:ascii="Times New Roman" w:hAnsi="Times New Roman" w:cs="Times New Roman"/>
          <w:b/>
          <w:sz w:val="28"/>
          <w:szCs w:val="28"/>
        </w:rPr>
      </w:pPr>
      <w:r w:rsidRPr="00EA00AF">
        <w:rPr>
          <w:rFonts w:ascii="Times New Roman" w:hAnsi="Times New Roman" w:cs="Times New Roman"/>
          <w:b/>
          <w:sz w:val="28"/>
          <w:szCs w:val="28"/>
        </w:rPr>
        <w:t>Лицензия</w:t>
      </w:r>
    </w:p>
    <w:p w:rsidR="000119E5" w:rsidRPr="000A767F" w:rsidRDefault="000119E5" w:rsidP="000A767F">
      <w:pPr>
        <w:autoSpaceDE w:val="0"/>
        <w:autoSpaceDN w:val="0"/>
        <w:adjustRightInd w:val="0"/>
        <w:spacing w:after="0" w:line="240" w:lineRule="auto"/>
        <w:ind w:right="379"/>
        <w:rPr>
          <w:rFonts w:ascii="Times New Roman" w:hAnsi="Times New Roman"/>
          <w:noProof w:val="0"/>
          <w:sz w:val="28"/>
          <w:szCs w:val="28"/>
          <w:lang w:eastAsia="ru-RU"/>
        </w:rPr>
      </w:pPr>
      <w:r w:rsidRPr="000A767F">
        <w:rPr>
          <w:rFonts w:ascii="Times New Roman" w:hAnsi="Times New Roman"/>
          <w:noProof w:val="0"/>
          <w:sz w:val="28"/>
          <w:szCs w:val="28"/>
          <w:lang w:eastAsia="ru-RU"/>
        </w:rPr>
        <w:t>39 ЛО1 № 0000047</w:t>
      </w:r>
    </w:p>
    <w:p w:rsidR="000119E5" w:rsidRPr="000A767F" w:rsidRDefault="000119E5" w:rsidP="000A767F">
      <w:pPr>
        <w:autoSpaceDE w:val="0"/>
        <w:autoSpaceDN w:val="0"/>
        <w:adjustRightInd w:val="0"/>
        <w:spacing w:after="0" w:line="240" w:lineRule="auto"/>
        <w:ind w:right="379"/>
        <w:rPr>
          <w:rFonts w:ascii="Times New Roman" w:hAnsi="Times New Roman"/>
          <w:noProof w:val="0"/>
          <w:sz w:val="28"/>
          <w:szCs w:val="28"/>
          <w:lang w:eastAsia="ru-RU"/>
        </w:rPr>
      </w:pPr>
      <w:r w:rsidRPr="000A767F">
        <w:rPr>
          <w:rFonts w:ascii="Times New Roman" w:hAnsi="Times New Roman"/>
          <w:noProof w:val="0"/>
          <w:sz w:val="28"/>
          <w:szCs w:val="28"/>
          <w:lang w:eastAsia="ru-RU"/>
        </w:rPr>
        <w:t>Выдана 21 апреля 2014 года Службой по контролю и надзору в сфере образования Калининградской области</w:t>
      </w:r>
    </w:p>
    <w:p w:rsidR="000119E5" w:rsidRPr="000A767F" w:rsidRDefault="000119E5" w:rsidP="000A767F">
      <w:pPr>
        <w:pStyle w:val="11"/>
        <w:snapToGrid w:val="0"/>
        <w:rPr>
          <w:rFonts w:ascii="Times New Roman" w:hAnsi="Times New Roman" w:cs="Times New Roman"/>
          <w:b/>
          <w:sz w:val="28"/>
          <w:szCs w:val="28"/>
        </w:rPr>
      </w:pPr>
      <w:r w:rsidRPr="000A767F">
        <w:rPr>
          <w:rFonts w:ascii="Times New Roman" w:hAnsi="Times New Roman" w:cs="Times New Roman"/>
          <w:kern w:val="0"/>
          <w:sz w:val="28"/>
          <w:szCs w:val="28"/>
          <w:lang w:eastAsia="ru-RU" w:bidi="ar-SA"/>
        </w:rPr>
        <w:t>Регистрационный № ОО-1938</w:t>
      </w:r>
    </w:p>
    <w:p w:rsidR="000119E5" w:rsidRPr="00EA00AF" w:rsidRDefault="000119E5" w:rsidP="00EA00AF">
      <w:pPr>
        <w:snapToGrid w:val="0"/>
        <w:spacing w:after="0" w:line="240" w:lineRule="auto"/>
        <w:rPr>
          <w:rFonts w:ascii="Times New Roman" w:hAnsi="Times New Roman"/>
          <w:sz w:val="28"/>
          <w:szCs w:val="28"/>
          <w:u w:val="single"/>
        </w:rPr>
      </w:pPr>
      <w:r w:rsidRPr="00EA00AF">
        <w:rPr>
          <w:rFonts w:ascii="Times New Roman" w:hAnsi="Times New Roman"/>
          <w:b/>
          <w:sz w:val="28"/>
          <w:szCs w:val="28"/>
        </w:rPr>
        <w:t xml:space="preserve">Телефон     </w:t>
      </w:r>
      <w:r w:rsidRPr="00EA00AF">
        <w:rPr>
          <w:rFonts w:ascii="Times New Roman" w:hAnsi="Times New Roman"/>
          <w:sz w:val="28"/>
          <w:szCs w:val="28"/>
          <w:u w:val="single"/>
        </w:rPr>
        <w:t xml:space="preserve">8 (40145) </w:t>
      </w:r>
      <w:r>
        <w:rPr>
          <w:rFonts w:ascii="Times New Roman" w:hAnsi="Times New Roman"/>
          <w:sz w:val="28"/>
          <w:szCs w:val="28"/>
          <w:u w:val="single"/>
        </w:rPr>
        <w:t>6</w:t>
      </w:r>
      <w:r w:rsidRPr="00EA00AF">
        <w:rPr>
          <w:rFonts w:ascii="Times New Roman" w:hAnsi="Times New Roman"/>
          <w:sz w:val="28"/>
          <w:szCs w:val="28"/>
          <w:u w:val="single"/>
        </w:rPr>
        <w:t>-</w:t>
      </w:r>
      <w:r>
        <w:rPr>
          <w:rFonts w:ascii="Times New Roman" w:hAnsi="Times New Roman"/>
          <w:sz w:val="28"/>
          <w:szCs w:val="28"/>
          <w:u w:val="single"/>
        </w:rPr>
        <w:t>85</w:t>
      </w:r>
      <w:r w:rsidRPr="00EA00AF">
        <w:rPr>
          <w:rFonts w:ascii="Times New Roman" w:hAnsi="Times New Roman"/>
          <w:sz w:val="28"/>
          <w:szCs w:val="28"/>
          <w:u w:val="single"/>
        </w:rPr>
        <w:t>-</w:t>
      </w:r>
      <w:r>
        <w:rPr>
          <w:rFonts w:ascii="Times New Roman" w:hAnsi="Times New Roman"/>
          <w:sz w:val="28"/>
          <w:szCs w:val="28"/>
          <w:u w:val="single"/>
        </w:rPr>
        <w:t>40</w:t>
      </w:r>
    </w:p>
    <w:p w:rsidR="000119E5" w:rsidRDefault="000119E5" w:rsidP="000A767F">
      <w:pPr>
        <w:spacing w:after="0" w:line="240" w:lineRule="auto"/>
        <w:rPr>
          <w:rFonts w:ascii="Times New Roman" w:hAnsi="Times New Roman"/>
          <w:noProof w:val="0"/>
          <w:color w:val="0000FF"/>
          <w:sz w:val="28"/>
          <w:szCs w:val="28"/>
          <w:u w:val="single"/>
          <w:lang w:eastAsia="ru-RU"/>
        </w:rPr>
      </w:pPr>
      <w:r w:rsidRPr="00EA00AF">
        <w:rPr>
          <w:rFonts w:ascii="Times New Roman" w:hAnsi="Times New Roman"/>
          <w:b/>
          <w:sz w:val="28"/>
          <w:szCs w:val="28"/>
        </w:rPr>
        <w:t>Сайт</w:t>
      </w:r>
      <w:r w:rsidRPr="002D2E88">
        <w:rPr>
          <w:rFonts w:ascii="Times New Roman" w:hAnsi="Times New Roman"/>
          <w:b/>
          <w:sz w:val="28"/>
          <w:szCs w:val="28"/>
        </w:rPr>
        <w:t>:</w:t>
      </w:r>
      <w:r>
        <w:rPr>
          <w:rFonts w:ascii="Times New Roman" w:hAnsi="Times New Roman"/>
          <w:b/>
          <w:sz w:val="28"/>
          <w:szCs w:val="28"/>
        </w:rPr>
        <w:tab/>
      </w:r>
      <w:hyperlink r:id="rId10" w:history="1">
        <w:r w:rsidRPr="008006DF">
          <w:rPr>
            <w:rStyle w:val="af9"/>
            <w:rFonts w:ascii="Times New Roman" w:hAnsi="Times New Roman"/>
            <w:noProof w:val="0"/>
            <w:sz w:val="28"/>
            <w:szCs w:val="28"/>
            <w:lang w:eastAsia="ru-RU"/>
          </w:rPr>
          <w:t>http://39-school8.ucoz.ru</w:t>
        </w:r>
      </w:hyperlink>
    </w:p>
    <w:p w:rsidR="000119E5" w:rsidRPr="00B35322" w:rsidRDefault="000119E5" w:rsidP="000A767F">
      <w:pPr>
        <w:spacing w:after="0" w:line="240" w:lineRule="auto"/>
        <w:rPr>
          <w:rStyle w:val="Zag11"/>
          <w:rFonts w:ascii="Times New Roman" w:eastAsia="@Arial Unicode MS" w:hAnsi="Times New Roman"/>
          <w:b/>
          <w:sz w:val="28"/>
          <w:szCs w:val="28"/>
          <w:lang w:val="en-US"/>
        </w:rPr>
      </w:pPr>
      <w:r w:rsidRPr="00EA00AF">
        <w:rPr>
          <w:rFonts w:ascii="Times New Roman" w:hAnsi="Times New Roman"/>
          <w:b/>
          <w:sz w:val="28"/>
          <w:szCs w:val="28"/>
          <w:lang w:val="en-US"/>
        </w:rPr>
        <w:t>E</w:t>
      </w:r>
      <w:r w:rsidRPr="00B35322">
        <w:rPr>
          <w:rFonts w:ascii="Times New Roman" w:hAnsi="Times New Roman"/>
          <w:b/>
          <w:sz w:val="28"/>
          <w:szCs w:val="28"/>
          <w:lang w:val="en-US"/>
        </w:rPr>
        <w:t>-</w:t>
      </w:r>
      <w:r w:rsidRPr="00EA00AF">
        <w:rPr>
          <w:rFonts w:ascii="Times New Roman" w:hAnsi="Times New Roman"/>
          <w:b/>
          <w:sz w:val="28"/>
          <w:szCs w:val="28"/>
          <w:lang w:val="en-US"/>
        </w:rPr>
        <w:t>mail</w:t>
      </w:r>
      <w:r w:rsidRPr="00B35322">
        <w:rPr>
          <w:rFonts w:ascii="Times New Roman" w:hAnsi="Times New Roman"/>
          <w:sz w:val="28"/>
          <w:szCs w:val="28"/>
          <w:lang w:val="en-US"/>
        </w:rPr>
        <w:t xml:space="preserve">:  </w:t>
      </w:r>
      <w:r w:rsidRPr="00B35322">
        <w:rPr>
          <w:rFonts w:ascii="Times New Roman" w:hAnsi="Times New Roman"/>
          <w:sz w:val="28"/>
          <w:szCs w:val="28"/>
          <w:lang w:val="en-US"/>
        </w:rPr>
        <w:tab/>
      </w:r>
      <w:hyperlink r:id="rId11" w:history="1">
        <w:r w:rsidRPr="000A767F">
          <w:rPr>
            <w:rFonts w:ascii="Times New Roman" w:hAnsi="Times New Roman"/>
            <w:noProof w:val="0"/>
            <w:color w:val="0000FF"/>
            <w:sz w:val="28"/>
            <w:szCs w:val="28"/>
            <w:u w:val="single"/>
            <w:lang w:val="en-US" w:eastAsia="ru-RU"/>
          </w:rPr>
          <w:t>prischool</w:t>
        </w:r>
        <w:r w:rsidRPr="00B35322">
          <w:rPr>
            <w:rFonts w:ascii="Times New Roman" w:hAnsi="Times New Roman"/>
            <w:noProof w:val="0"/>
            <w:color w:val="0000FF"/>
            <w:sz w:val="28"/>
            <w:szCs w:val="28"/>
            <w:u w:val="single"/>
            <w:lang w:val="en-US" w:eastAsia="ru-RU"/>
          </w:rPr>
          <w:t>-856@</w:t>
        </w:r>
        <w:r w:rsidRPr="000A767F">
          <w:rPr>
            <w:rFonts w:ascii="Times New Roman" w:hAnsi="Times New Roman"/>
            <w:noProof w:val="0"/>
            <w:color w:val="0000FF"/>
            <w:sz w:val="28"/>
            <w:szCs w:val="28"/>
            <w:u w:val="single"/>
            <w:lang w:val="en-US" w:eastAsia="ru-RU"/>
          </w:rPr>
          <w:t>mail</w:t>
        </w:r>
        <w:r w:rsidRPr="00B35322">
          <w:rPr>
            <w:rFonts w:ascii="Times New Roman" w:hAnsi="Times New Roman"/>
            <w:noProof w:val="0"/>
            <w:color w:val="0000FF"/>
            <w:sz w:val="28"/>
            <w:szCs w:val="28"/>
            <w:u w:val="single"/>
            <w:lang w:val="en-US" w:eastAsia="ru-RU"/>
          </w:rPr>
          <w:t>.</w:t>
        </w:r>
        <w:r w:rsidRPr="000A767F">
          <w:rPr>
            <w:rFonts w:ascii="Times New Roman" w:hAnsi="Times New Roman"/>
            <w:noProof w:val="0"/>
            <w:color w:val="0000FF"/>
            <w:sz w:val="28"/>
            <w:szCs w:val="28"/>
            <w:u w:val="single"/>
            <w:lang w:val="en-US" w:eastAsia="ru-RU"/>
          </w:rPr>
          <w:t>ru</w:t>
        </w:r>
      </w:hyperlink>
      <w:r w:rsidRPr="00B35322">
        <w:rPr>
          <w:rStyle w:val="Zag11"/>
          <w:rFonts w:ascii="Times New Roman" w:eastAsia="@Arial Unicode MS" w:hAnsi="Times New Roman"/>
          <w:b/>
          <w:sz w:val="28"/>
          <w:szCs w:val="28"/>
          <w:lang w:val="en-US"/>
        </w:rPr>
        <w:tab/>
      </w:r>
    </w:p>
    <w:p w:rsidR="000119E5" w:rsidRPr="00EA00AF" w:rsidRDefault="000119E5" w:rsidP="000A767F">
      <w:pPr>
        <w:spacing w:after="0" w:line="240" w:lineRule="auto"/>
        <w:rPr>
          <w:rFonts w:ascii="Times New Roman" w:hAnsi="Times New Roman"/>
          <w:sz w:val="28"/>
          <w:szCs w:val="28"/>
        </w:rPr>
      </w:pPr>
      <w:r w:rsidRPr="00EA00AF">
        <w:rPr>
          <w:rStyle w:val="Zag11"/>
          <w:rFonts w:ascii="Times New Roman" w:eastAsia="@Arial Unicode MS" w:hAnsi="Times New Roman"/>
          <w:b/>
          <w:sz w:val="28"/>
          <w:szCs w:val="28"/>
        </w:rPr>
        <w:t>Цель</w:t>
      </w:r>
      <w:r>
        <w:rPr>
          <w:rStyle w:val="Zag11"/>
          <w:rFonts w:ascii="Times New Roman" w:eastAsia="@Arial Unicode MS" w:hAnsi="Times New Roman"/>
          <w:b/>
          <w:sz w:val="28"/>
          <w:szCs w:val="28"/>
        </w:rPr>
        <w:t xml:space="preserve"> </w:t>
      </w:r>
      <w:r w:rsidRPr="00EA00AF">
        <w:rPr>
          <w:rStyle w:val="49"/>
          <w:bCs/>
          <w:sz w:val="28"/>
          <w:szCs w:val="28"/>
        </w:rPr>
        <w:t>реализации</w:t>
      </w:r>
      <w:r w:rsidRPr="00EA00AF">
        <w:rPr>
          <w:rFonts w:ascii="Times New Roman" w:hAnsi="Times New Roman"/>
          <w:sz w:val="28"/>
          <w:szCs w:val="28"/>
        </w:rPr>
        <w:t xml:space="preserve"> основной образовательной программы —создать образовательную  среду, обеспечивающую условия для развития и воспитания личности школьника, получения качественного образования с целью достижения планируемых результатов в соответствии с требованиями ФГОС.</w:t>
      </w:r>
    </w:p>
    <w:p w:rsidR="000119E5" w:rsidRPr="00EA00AF" w:rsidRDefault="000119E5" w:rsidP="00EA00AF">
      <w:pPr>
        <w:autoSpaceDE w:val="0"/>
        <w:spacing w:after="0" w:line="240" w:lineRule="auto"/>
        <w:jc w:val="both"/>
        <w:rPr>
          <w:rFonts w:ascii="Times New Roman" w:hAnsi="Times New Roman"/>
          <w:b/>
          <w:bCs/>
          <w:sz w:val="28"/>
          <w:szCs w:val="28"/>
        </w:rPr>
      </w:pPr>
      <w:r w:rsidRPr="00EA00AF">
        <w:rPr>
          <w:rFonts w:ascii="Times New Roman" w:hAnsi="Times New Roman"/>
          <w:sz w:val="28"/>
          <w:szCs w:val="28"/>
        </w:rPr>
        <w:tab/>
        <w:t>Достижение поставленной цели  при разработке и реализации МБОУ СОШ №</w:t>
      </w:r>
      <w:r>
        <w:rPr>
          <w:rFonts w:ascii="Times New Roman" w:hAnsi="Times New Roman"/>
          <w:sz w:val="28"/>
          <w:szCs w:val="28"/>
        </w:rPr>
        <w:t xml:space="preserve"> 8</w:t>
      </w:r>
      <w:r w:rsidRPr="00EA00AF">
        <w:rPr>
          <w:rFonts w:ascii="Times New Roman" w:hAnsi="Times New Roman"/>
          <w:sz w:val="28"/>
          <w:szCs w:val="28"/>
        </w:rPr>
        <w:t xml:space="preserve"> основной образовательной программы основного общего образования предусматривает </w:t>
      </w:r>
      <w:r w:rsidRPr="00EA00AF">
        <w:rPr>
          <w:rFonts w:ascii="Times New Roman" w:hAnsi="Times New Roman"/>
          <w:b/>
          <w:bCs/>
          <w:sz w:val="28"/>
          <w:szCs w:val="28"/>
        </w:rPr>
        <w:t>решение следующих основных задач:</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 xml:space="preserve">обеспечение соответствия основной образовательной программы требованиям Стандарта; </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обеспечение преемственности начального общего, основного общего, среднего (полного) общего образования;</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взаимодействие образовательного учреждения при реализации основной образовательной программы с социальными партнерами;</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 xml:space="preserve">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lastRenderedPageBreak/>
        <w:t>организацию интеллектуальных и творческих соревнований, конкурсов научно-технического и художественного творчества, исследовательской и проектной деятельности;</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 общественными организациями; </w:t>
      </w:r>
    </w:p>
    <w:p w:rsidR="000119E5" w:rsidRPr="00EA00AF" w:rsidRDefault="000119E5" w:rsidP="00EA00AF">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A00AF">
        <w:rPr>
          <w:rFonts w:ascii="Times New Roman" w:hAnsi="Times New Roman"/>
          <w:sz w:val="28"/>
          <w:szCs w:val="28"/>
          <w:lang w:eastAsia="ru-RU"/>
        </w:rPr>
        <w:t xml:space="preserve">сохранение и укрепление физического, психологического и социального здоровья обучающихся, обеспечение их безопасности, формирование здорового образа жизни. </w:t>
      </w:r>
    </w:p>
    <w:p w:rsidR="000119E5" w:rsidRPr="00EA00AF" w:rsidRDefault="000119E5" w:rsidP="00EA00AF">
      <w:pPr>
        <w:pStyle w:val="a3"/>
        <w:autoSpaceDE w:val="0"/>
        <w:spacing w:after="0" w:line="240" w:lineRule="auto"/>
        <w:rPr>
          <w:rStyle w:val="Zag11"/>
          <w:rFonts w:ascii="Times New Roman" w:eastAsia="@Arial Unicode MS" w:hAnsi="Times New Roman"/>
          <w:b/>
          <w:bCs/>
          <w:sz w:val="28"/>
          <w:szCs w:val="28"/>
        </w:rPr>
      </w:pPr>
    </w:p>
    <w:p w:rsidR="000119E5" w:rsidRPr="00EA00AF" w:rsidRDefault="000119E5" w:rsidP="00EA00AF">
      <w:pPr>
        <w:pStyle w:val="a3"/>
        <w:autoSpaceDE w:val="0"/>
        <w:spacing w:after="0" w:line="240" w:lineRule="auto"/>
        <w:ind w:left="0" w:firstLine="708"/>
        <w:rPr>
          <w:rStyle w:val="Zag11"/>
          <w:rFonts w:ascii="Times New Roman" w:eastAsia="@Arial Unicode MS" w:hAnsi="Times New Roman"/>
          <w:b/>
          <w:bCs/>
          <w:sz w:val="28"/>
          <w:szCs w:val="28"/>
        </w:rPr>
      </w:pPr>
      <w:r w:rsidRPr="00EA00AF">
        <w:rPr>
          <w:rStyle w:val="Zag11"/>
          <w:rFonts w:ascii="Times New Roman" w:eastAsia="@Arial Unicode MS" w:hAnsi="Times New Roman"/>
          <w:b/>
          <w:bCs/>
          <w:sz w:val="28"/>
          <w:szCs w:val="28"/>
        </w:rPr>
        <w:t>Портрет выпускника МБОУ СОШ №</w:t>
      </w:r>
      <w:r>
        <w:rPr>
          <w:rStyle w:val="Zag11"/>
          <w:rFonts w:ascii="Times New Roman" w:eastAsia="@Arial Unicode MS" w:hAnsi="Times New Roman"/>
          <w:b/>
          <w:bCs/>
          <w:sz w:val="28"/>
          <w:szCs w:val="28"/>
        </w:rPr>
        <w:t xml:space="preserve"> 8</w:t>
      </w:r>
      <w:r w:rsidRPr="00EA00AF">
        <w:rPr>
          <w:rStyle w:val="Zag11"/>
          <w:rFonts w:ascii="Times New Roman" w:eastAsia="@Arial Unicode MS" w:hAnsi="Times New Roman"/>
          <w:b/>
          <w:bCs/>
          <w:sz w:val="28"/>
          <w:szCs w:val="28"/>
        </w:rPr>
        <w:t>:</w:t>
      </w:r>
    </w:p>
    <w:p w:rsidR="000119E5" w:rsidRPr="00EA00AF" w:rsidRDefault="000119E5" w:rsidP="00EA00AF">
      <w:pPr>
        <w:pStyle w:val="a3"/>
        <w:spacing w:after="0" w:line="240" w:lineRule="auto"/>
        <w:ind w:left="0"/>
        <w:jc w:val="both"/>
        <w:rPr>
          <w:rStyle w:val="Zag11"/>
          <w:rFonts w:ascii="Times New Roman" w:hAnsi="Times New Roman"/>
          <w:sz w:val="28"/>
          <w:szCs w:val="28"/>
        </w:rPr>
      </w:pPr>
      <w:r w:rsidRPr="00EA00AF">
        <w:rPr>
          <w:rStyle w:val="Zag11"/>
          <w:rFonts w:ascii="Times New Roman" w:hAnsi="Times New Roman"/>
          <w:sz w:val="28"/>
          <w:szCs w:val="28"/>
        </w:rPr>
        <w:t>- любящий свой край и свою Родину, знающий свой родной язык, уважающий свой народ, его культуру и духовные традиции;</w:t>
      </w:r>
    </w:p>
    <w:p w:rsidR="000119E5" w:rsidRPr="00EA00AF" w:rsidRDefault="000119E5" w:rsidP="00EA00AF">
      <w:pPr>
        <w:pStyle w:val="LTGliederung1"/>
        <w:spacing w:before="0" w:line="240" w:lineRule="auto"/>
        <w:jc w:val="both"/>
        <w:rPr>
          <w:rFonts w:ascii="Times New Roman" w:hAnsi="Times New Roman" w:cs="Times New Roman"/>
          <w:color w:val="auto"/>
          <w:sz w:val="28"/>
          <w:szCs w:val="28"/>
        </w:rPr>
      </w:pPr>
      <w:r w:rsidRPr="00EA00AF">
        <w:rPr>
          <w:rFonts w:ascii="Times New Roman" w:hAnsi="Times New Roman" w:cs="Times New Roman"/>
          <w:color w:val="auto"/>
          <w:sz w:val="28"/>
          <w:szCs w:val="28"/>
        </w:rPr>
        <w:t>- осознающий и принимающий ценности человеческой жизни, семьи, гражданского общества, многонационального российского народа, человечества;</w:t>
      </w:r>
    </w:p>
    <w:p w:rsidR="000119E5" w:rsidRPr="00EA00AF" w:rsidRDefault="000119E5" w:rsidP="00EA00AF">
      <w:pPr>
        <w:pStyle w:val="LTGliederung1"/>
        <w:spacing w:before="0" w:line="240" w:lineRule="auto"/>
        <w:jc w:val="both"/>
        <w:rPr>
          <w:rFonts w:ascii="Times New Roman" w:hAnsi="Times New Roman" w:cs="Times New Roman"/>
          <w:color w:val="auto"/>
          <w:sz w:val="28"/>
          <w:szCs w:val="28"/>
        </w:rPr>
      </w:pPr>
      <w:r w:rsidRPr="00EA00AF">
        <w:rPr>
          <w:rFonts w:ascii="Times New Roman" w:hAnsi="Times New Roman" w:cs="Times New Roman"/>
          <w:color w:val="auto"/>
          <w:sz w:val="28"/>
          <w:szCs w:val="28"/>
        </w:rPr>
        <w:t>- активно и заинтересованно познающий мир, осознающий ценность труда, науки и творчества;</w:t>
      </w:r>
    </w:p>
    <w:p w:rsidR="000119E5" w:rsidRPr="00EA00AF" w:rsidRDefault="000119E5" w:rsidP="00EA00AF">
      <w:pPr>
        <w:pStyle w:val="LTGliederung1"/>
        <w:spacing w:before="0" w:line="240" w:lineRule="auto"/>
        <w:jc w:val="both"/>
        <w:rPr>
          <w:rFonts w:ascii="Times New Roman" w:hAnsi="Times New Roman" w:cs="Times New Roman"/>
          <w:color w:val="auto"/>
          <w:sz w:val="28"/>
          <w:szCs w:val="28"/>
        </w:rPr>
      </w:pPr>
      <w:r w:rsidRPr="00EA00AF">
        <w:rPr>
          <w:rFonts w:ascii="Times New Roman" w:hAnsi="Times New Roman" w:cs="Times New Roman"/>
          <w:color w:val="auto"/>
          <w:sz w:val="28"/>
          <w:szCs w:val="28"/>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0119E5" w:rsidRPr="00EA00AF" w:rsidRDefault="000119E5" w:rsidP="00EA00AF">
      <w:pPr>
        <w:pStyle w:val="LTGliederung1"/>
        <w:spacing w:before="0" w:line="240" w:lineRule="auto"/>
        <w:jc w:val="both"/>
        <w:rPr>
          <w:rFonts w:ascii="Times New Roman" w:hAnsi="Times New Roman" w:cs="Times New Roman"/>
          <w:color w:val="auto"/>
          <w:sz w:val="28"/>
          <w:szCs w:val="28"/>
        </w:rPr>
      </w:pPr>
      <w:r w:rsidRPr="00EA00AF">
        <w:rPr>
          <w:rFonts w:ascii="Times New Roman" w:hAnsi="Times New Roman" w:cs="Times New Roman"/>
          <w:color w:val="auto"/>
          <w:sz w:val="28"/>
          <w:szCs w:val="28"/>
        </w:rPr>
        <w:t>- 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0119E5" w:rsidRPr="00EA00AF" w:rsidRDefault="000119E5" w:rsidP="00EA00AF">
      <w:pPr>
        <w:pStyle w:val="LTGliederung1"/>
        <w:spacing w:before="0" w:line="240" w:lineRule="auto"/>
        <w:jc w:val="both"/>
        <w:rPr>
          <w:rStyle w:val="Zag11"/>
          <w:rFonts w:ascii="Times New Roman" w:hAnsi="Times New Roman" w:cs="Times New Roman"/>
          <w:color w:val="auto"/>
          <w:sz w:val="28"/>
          <w:szCs w:val="28"/>
        </w:rPr>
      </w:pPr>
      <w:r w:rsidRPr="00EA00AF">
        <w:rPr>
          <w:rStyle w:val="Zag11"/>
          <w:rFonts w:ascii="Times New Roman" w:hAnsi="Times New Roman" w:cs="Times New Roman"/>
          <w:color w:val="auto"/>
          <w:sz w:val="28"/>
          <w:szCs w:val="28"/>
        </w:rPr>
        <w:t>- уважающий других людей; умеющий вести конструктивный диалог, достигать взаимопонимания, сотрудничать для достижения общих результатов;</w:t>
      </w:r>
    </w:p>
    <w:p w:rsidR="000119E5" w:rsidRPr="00EA00AF" w:rsidRDefault="000119E5" w:rsidP="00EA00AF">
      <w:pPr>
        <w:pStyle w:val="LTGliederung1"/>
        <w:spacing w:before="0" w:line="240" w:lineRule="auto"/>
        <w:jc w:val="both"/>
        <w:rPr>
          <w:rFonts w:ascii="Times New Roman" w:hAnsi="Times New Roman" w:cs="Times New Roman"/>
          <w:color w:val="auto"/>
          <w:sz w:val="28"/>
          <w:szCs w:val="28"/>
        </w:rPr>
      </w:pPr>
      <w:r w:rsidRPr="00EA00AF">
        <w:rPr>
          <w:rFonts w:ascii="Times New Roman" w:hAnsi="Times New Roman" w:cs="Times New Roman"/>
          <w:color w:val="auto"/>
          <w:sz w:val="28"/>
          <w:szCs w:val="28"/>
        </w:rPr>
        <w:t>- осознанно выполняющий правила здорового и безопасного для себя и окружающих образа жизни;</w:t>
      </w:r>
    </w:p>
    <w:p w:rsidR="000119E5" w:rsidRPr="00EA00AF" w:rsidRDefault="000119E5" w:rsidP="00EA00AF">
      <w:pPr>
        <w:pStyle w:val="LTGliederung1"/>
        <w:spacing w:before="0" w:line="240" w:lineRule="auto"/>
        <w:jc w:val="both"/>
        <w:rPr>
          <w:rStyle w:val="Zag11"/>
          <w:rFonts w:ascii="Times New Roman" w:hAnsi="Times New Roman" w:cs="Times New Roman"/>
          <w:color w:val="auto"/>
          <w:sz w:val="28"/>
          <w:szCs w:val="28"/>
        </w:rPr>
      </w:pPr>
      <w:r w:rsidRPr="00EA00AF">
        <w:rPr>
          <w:rStyle w:val="Zag11"/>
          <w:rFonts w:ascii="Times New Roman" w:hAnsi="Times New Roman" w:cs="Times New Roman"/>
          <w:color w:val="auto"/>
          <w:sz w:val="28"/>
          <w:szCs w:val="28"/>
        </w:rPr>
        <w:t>- ориентирующийся в мире профессий, понимающий значение профессиональной деятельности для человека.</w:t>
      </w:r>
    </w:p>
    <w:p w:rsidR="000119E5" w:rsidRPr="00EA00AF" w:rsidRDefault="000119E5" w:rsidP="00EA00AF">
      <w:pPr>
        <w:spacing w:after="0" w:line="240" w:lineRule="auto"/>
        <w:jc w:val="both"/>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ab/>
      </w:r>
      <w:r w:rsidRPr="00EA00AF">
        <w:rPr>
          <w:rStyle w:val="Zag11"/>
          <w:rFonts w:ascii="Times New Roman" w:eastAsia="@Arial Unicode MS" w:hAnsi="Times New Roman"/>
          <w:b/>
          <w:sz w:val="28"/>
          <w:szCs w:val="28"/>
        </w:rPr>
        <w:t>В основе реализации основной образовательной программы лежит системно-деятельностный подход</w:t>
      </w:r>
      <w:r w:rsidRPr="00EA00AF">
        <w:rPr>
          <w:rStyle w:val="Zag11"/>
          <w:rFonts w:ascii="Times New Roman" w:eastAsia="@Arial Unicode MS" w:hAnsi="Times New Roman"/>
          <w:sz w:val="28"/>
          <w:szCs w:val="28"/>
        </w:rPr>
        <w:t>, который предполагает:</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Fonts w:ascii="Times New Roman" w:eastAsia="@Arial Unicode MS" w:hAnsi="Times New Roman"/>
          <w:sz w:val="28"/>
          <w:szCs w:val="28"/>
        </w:rPr>
      </w:pPr>
      <w:r w:rsidRPr="00EA00AF">
        <w:rPr>
          <w:rFonts w:ascii="Times New Roman" w:eastAsia="@Arial Unicode MS" w:hAnsi="Times New Roman"/>
          <w:sz w:val="28"/>
          <w:szCs w:val="28"/>
        </w:rPr>
        <w:t>определение ведущим в построении содержания учебных дисциплин задачный принцип обучения;</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Fonts w:ascii="Times New Roman" w:eastAsia="@Arial Unicode MS" w:hAnsi="Times New Roman"/>
          <w:sz w:val="28"/>
          <w:szCs w:val="28"/>
        </w:rPr>
      </w:pPr>
      <w:r w:rsidRPr="00EA00AF">
        <w:rPr>
          <w:rFonts w:ascii="Times New Roman" w:eastAsia="@Arial Unicode MS" w:hAnsi="Times New Roman"/>
          <w:sz w:val="28"/>
          <w:szCs w:val="28"/>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Fonts w:ascii="Times New Roman" w:eastAsia="@Arial Unicode MS" w:hAnsi="Times New Roman"/>
          <w:sz w:val="28"/>
          <w:szCs w:val="28"/>
        </w:rPr>
      </w:pPr>
      <w:r w:rsidRPr="00EA00AF">
        <w:rPr>
          <w:rFonts w:ascii="Times New Roman" w:eastAsia="@Arial Unicode MS" w:hAnsi="Times New Roman"/>
          <w:sz w:val="28"/>
          <w:szCs w:val="28"/>
        </w:rPr>
        <w:lastRenderedPageBreak/>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Fonts w:ascii="Times New Roman" w:eastAsia="@Arial Unicode MS" w:hAnsi="Times New Roman"/>
          <w:sz w:val="28"/>
          <w:szCs w:val="28"/>
        </w:rPr>
      </w:pPr>
      <w:r w:rsidRPr="00EA00AF">
        <w:rPr>
          <w:rFonts w:ascii="Times New Roman" w:eastAsia="@Arial Unicode MS" w:hAnsi="Times New Roman"/>
          <w:sz w:val="28"/>
          <w:szCs w:val="28"/>
        </w:rPr>
        <w:t>формирование готовности к саморазвитию и непрерывному образованию;</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Fonts w:ascii="Times New Roman" w:eastAsia="@Arial Unicode MS" w:hAnsi="Times New Roman"/>
          <w:sz w:val="28"/>
          <w:szCs w:val="28"/>
        </w:rPr>
      </w:pPr>
      <w:r w:rsidRPr="00EA00AF">
        <w:rPr>
          <w:rFonts w:ascii="Times New Roman" w:eastAsia="@Arial Unicode MS" w:hAnsi="Times New Roman"/>
          <w:sz w:val="28"/>
          <w:szCs w:val="28"/>
        </w:rPr>
        <w:t>проектирование и конструирование социальной среды развития обучающихся  в системе образования;</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Fonts w:ascii="Times New Roman" w:eastAsia="@Arial Unicode MS" w:hAnsi="Times New Roman"/>
          <w:sz w:val="28"/>
          <w:szCs w:val="28"/>
        </w:rPr>
      </w:pPr>
      <w:r w:rsidRPr="00EA00AF">
        <w:rPr>
          <w:rFonts w:ascii="Times New Roman" w:eastAsia="@Arial Unicode MS" w:hAnsi="Times New Roman"/>
          <w:sz w:val="28"/>
          <w:szCs w:val="28"/>
        </w:rPr>
        <w:t xml:space="preserve">активная учебно-познавательная деятельность обучающихся; </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Style w:val="Zag11"/>
          <w:rFonts w:ascii="Times New Roman" w:eastAsia="@Arial Unicode MS" w:hAnsi="Times New Roman"/>
          <w:sz w:val="28"/>
          <w:szCs w:val="28"/>
        </w:rPr>
      </w:pPr>
      <w:r w:rsidRPr="00EA00AF">
        <w:rPr>
          <w:rFonts w:ascii="Times New Roman" w:eastAsia="@Arial Unicode MS" w:hAnsi="Times New Roman"/>
          <w:sz w:val="28"/>
          <w:szCs w:val="28"/>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119E5" w:rsidRPr="00EA00AF" w:rsidRDefault="000119E5" w:rsidP="00EA00AF">
      <w:pPr>
        <w:widowControl w:val="0"/>
        <w:numPr>
          <w:ilvl w:val="0"/>
          <w:numId w:val="2"/>
        </w:numPr>
        <w:autoSpaceDE w:val="0"/>
        <w:autoSpaceDN w:val="0"/>
        <w:adjustRightInd w:val="0"/>
        <w:spacing w:after="0" w:line="240" w:lineRule="auto"/>
        <w:ind w:left="0" w:firstLine="0"/>
        <w:jc w:val="both"/>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119E5" w:rsidRPr="00EA00AF" w:rsidRDefault="000119E5" w:rsidP="00EA00AF">
      <w:pPr>
        <w:widowControl w:val="0"/>
        <w:suppressAutoHyphens/>
        <w:spacing w:after="0" w:line="240" w:lineRule="auto"/>
        <w:ind w:firstLine="708"/>
        <w:jc w:val="both"/>
        <w:rPr>
          <w:rStyle w:val="Zag11"/>
          <w:rFonts w:ascii="Times New Roman" w:eastAsia="@Arial Unicode MS" w:hAnsi="Times New Roman"/>
          <w:b/>
          <w:sz w:val="28"/>
          <w:szCs w:val="28"/>
        </w:rPr>
      </w:pPr>
      <w:r w:rsidRPr="00EA00AF">
        <w:rPr>
          <w:rStyle w:val="Zag11"/>
          <w:rFonts w:ascii="Times New Roman" w:eastAsia="@Arial Unicode MS" w:hAnsi="Times New Roman"/>
          <w:b/>
          <w:sz w:val="28"/>
          <w:szCs w:val="28"/>
        </w:rPr>
        <w:t>Основная образовательная программа МБОУ СОШ №</w:t>
      </w:r>
      <w:r>
        <w:rPr>
          <w:rStyle w:val="Zag11"/>
          <w:rFonts w:ascii="Times New Roman" w:eastAsia="@Arial Unicode MS" w:hAnsi="Times New Roman"/>
          <w:b/>
          <w:sz w:val="28"/>
          <w:szCs w:val="28"/>
        </w:rPr>
        <w:t xml:space="preserve"> 8</w:t>
      </w:r>
      <w:r w:rsidRPr="00EA00AF">
        <w:rPr>
          <w:rStyle w:val="Zag11"/>
          <w:rFonts w:ascii="Times New Roman" w:eastAsia="@Arial Unicode MS" w:hAnsi="Times New Roman"/>
          <w:b/>
          <w:sz w:val="28"/>
          <w:szCs w:val="28"/>
        </w:rPr>
        <w:t xml:space="preserve">  разработана с учётом психолого-педагогических особенностей развития детей 11—15 лет, связанных:</w:t>
      </w:r>
    </w:p>
    <w:p w:rsidR="000119E5" w:rsidRPr="00EA00AF" w:rsidRDefault="000119E5" w:rsidP="00EA00AF">
      <w:pPr>
        <w:widowControl w:val="0"/>
        <w:numPr>
          <w:ilvl w:val="0"/>
          <w:numId w:val="3"/>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i/>
          <w:sz w:val="28"/>
          <w:szCs w:val="28"/>
        </w:rPr>
        <w:t>с переходом</w:t>
      </w:r>
      <w:r>
        <w:rPr>
          <w:rFonts w:ascii="Times New Roman" w:hAnsi="Times New Roman"/>
          <w:i/>
          <w:sz w:val="28"/>
          <w:szCs w:val="28"/>
        </w:rPr>
        <w:t xml:space="preserve"> </w:t>
      </w:r>
      <w:r w:rsidRPr="00EA00AF">
        <w:rPr>
          <w:rFonts w:ascii="Times New Roman" w:hAnsi="Times New Roman"/>
          <w:i/>
          <w:sz w:val="28"/>
          <w:szCs w:val="28"/>
        </w:rPr>
        <w:t>от</w:t>
      </w:r>
      <w:r>
        <w:rPr>
          <w:rFonts w:ascii="Times New Roman" w:hAnsi="Times New Roman"/>
          <w:i/>
          <w:sz w:val="28"/>
          <w:szCs w:val="28"/>
        </w:rPr>
        <w:t xml:space="preserve"> </w:t>
      </w:r>
      <w:r w:rsidRPr="00EA00AF">
        <w:rPr>
          <w:rFonts w:ascii="Times New Roman" w:hAnsi="Times New Roman"/>
          <w:i/>
          <w:sz w:val="28"/>
          <w:szCs w:val="28"/>
        </w:rPr>
        <w:t>учебных действий</w:t>
      </w:r>
      <w:r w:rsidRPr="00EA00AF">
        <w:rPr>
          <w:rFonts w:ascii="Times New Roman" w:hAnsi="Times New Roman"/>
          <w:sz w:val="28"/>
          <w:szCs w:val="28"/>
        </w:rPr>
        <w:t xml:space="preserve">, </w:t>
      </w:r>
      <w:r w:rsidRPr="00EA00AF">
        <w:rPr>
          <w:rFonts w:ascii="Times New Roman" w:hAnsi="Times New Roman"/>
          <w:i/>
          <w:sz w:val="28"/>
          <w:szCs w:val="28"/>
        </w:rPr>
        <w:t>характерных для начальной школы</w:t>
      </w:r>
      <w:r w:rsidRPr="00EA00AF">
        <w:rPr>
          <w:rFonts w:ascii="Times New Roman" w:hAnsi="Times New Roman"/>
          <w:sz w:val="28"/>
          <w:szCs w:val="28"/>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w:t>
      </w:r>
      <w:r w:rsidRPr="00EA00AF">
        <w:rPr>
          <w:rFonts w:ascii="Times New Roman" w:hAnsi="Times New Roman"/>
          <w:sz w:val="28"/>
          <w:szCs w:val="28"/>
        </w:rPr>
        <w:lastRenderedPageBreak/>
        <w:t xml:space="preserve">педагогом и осмысленной цели к </w:t>
      </w:r>
      <w:r w:rsidRPr="00EA00AF">
        <w:rPr>
          <w:rFonts w:ascii="Times New Roman" w:hAnsi="Times New Roman"/>
          <w:i/>
          <w:sz w:val="28"/>
          <w:szCs w:val="28"/>
        </w:rPr>
        <w:t>овладению этойучебной деятельностью</w:t>
      </w:r>
      <w:r w:rsidRPr="00EA00AF">
        <w:rPr>
          <w:rFonts w:ascii="Times New Roman" w:hAnsi="Times New Roman"/>
          <w:sz w:val="28"/>
          <w:szCs w:val="28"/>
        </w:rPr>
        <w:t xml:space="preserve">на уровне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EA00AF">
        <w:rPr>
          <w:rFonts w:ascii="Times New Roman" w:hAnsi="Times New Roman"/>
          <w:i/>
          <w:sz w:val="28"/>
          <w:szCs w:val="28"/>
        </w:rPr>
        <w:t xml:space="preserve">новой внутреннейпозицииобучающегося </w:t>
      </w:r>
      <w:r w:rsidRPr="00EA00AF">
        <w:rPr>
          <w:rStyle w:val="dash0410005f0431005f0437005f0430005f0446005f0020005f0441005f043f005f0438005f0441005f043a005f0430005f005fchar1char1"/>
          <w:sz w:val="28"/>
          <w:szCs w:val="28"/>
        </w:rPr>
        <w:t>—</w:t>
      </w:r>
      <w:r w:rsidRPr="00EA00AF">
        <w:rPr>
          <w:rFonts w:ascii="Times New Roman" w:hAnsi="Times New Roman"/>
          <w:sz w:val="28"/>
          <w:szCs w:val="28"/>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119E5" w:rsidRPr="00EA00AF" w:rsidRDefault="000119E5" w:rsidP="00EA00AF">
      <w:pPr>
        <w:widowControl w:val="0"/>
        <w:numPr>
          <w:ilvl w:val="0"/>
          <w:numId w:val="3"/>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i/>
          <w:sz w:val="28"/>
          <w:szCs w:val="28"/>
        </w:rPr>
        <w:t>с осуществлением</w:t>
      </w:r>
      <w:r w:rsidRPr="00EA00AF">
        <w:rPr>
          <w:rFonts w:ascii="Times New Roman" w:hAnsi="Times New Roman"/>
          <w:sz w:val="28"/>
          <w:szCs w:val="28"/>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EA00AF">
        <w:rPr>
          <w:rFonts w:ascii="Times New Roman" w:hAnsi="Times New Roman"/>
          <w:i/>
          <w:sz w:val="28"/>
          <w:szCs w:val="28"/>
        </w:rPr>
        <w:t>качественного преобразования учебных действий</w:t>
      </w:r>
      <w:r w:rsidRPr="00EA00AF">
        <w:rPr>
          <w:rFonts w:ascii="Times New Roman" w:hAnsi="Times New Roman"/>
          <w:sz w:val="28"/>
          <w:szCs w:val="28"/>
        </w:rPr>
        <w:t xml:space="preserve"> моделирования, контроля и оценки и </w:t>
      </w:r>
      <w:r w:rsidRPr="00EA00AF">
        <w:rPr>
          <w:rFonts w:ascii="Times New Roman" w:hAnsi="Times New Roman"/>
          <w:i/>
          <w:sz w:val="28"/>
          <w:szCs w:val="28"/>
        </w:rPr>
        <w:t>перехода</w:t>
      </w:r>
      <w:r w:rsidRPr="00EA00AF">
        <w:rPr>
          <w:rFonts w:ascii="Times New Roman" w:hAnsi="Times New Roman"/>
          <w:sz w:val="28"/>
          <w:szCs w:val="28"/>
        </w:rPr>
        <w:t xml:space="preserve"> от самостоятельной постановки обучающимися новых учебных задач </w:t>
      </w:r>
      <w:r w:rsidRPr="00EA00AF">
        <w:rPr>
          <w:rFonts w:ascii="Times New Roman" w:hAnsi="Times New Roman"/>
          <w:i/>
          <w:sz w:val="28"/>
          <w:szCs w:val="28"/>
        </w:rPr>
        <w:t>к развитию способности проектирования собственной учебной деятельностии построению жизненных планов во временнóй перспективе</w:t>
      </w:r>
      <w:r w:rsidRPr="00EA00AF">
        <w:rPr>
          <w:rFonts w:ascii="Times New Roman" w:hAnsi="Times New Roman"/>
          <w:sz w:val="28"/>
          <w:szCs w:val="28"/>
        </w:rPr>
        <w:t>;</w:t>
      </w:r>
    </w:p>
    <w:p w:rsidR="000119E5" w:rsidRPr="00EA00AF" w:rsidRDefault="000119E5" w:rsidP="00EA00AF">
      <w:pPr>
        <w:widowControl w:val="0"/>
        <w:numPr>
          <w:ilvl w:val="0"/>
          <w:numId w:val="3"/>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i/>
          <w:sz w:val="28"/>
          <w:szCs w:val="28"/>
        </w:rPr>
        <w:t>с формированием</w:t>
      </w:r>
      <w:r w:rsidRPr="00EA00AF">
        <w:rPr>
          <w:rFonts w:ascii="Times New Roman" w:hAnsi="Times New Roman"/>
          <w:sz w:val="28"/>
          <w:szCs w:val="28"/>
        </w:rPr>
        <w:t xml:space="preserve"> у обучающегося </w:t>
      </w:r>
      <w:r w:rsidRPr="00EA00AF">
        <w:rPr>
          <w:rFonts w:ascii="Times New Roman" w:hAnsi="Times New Roman"/>
          <w:i/>
          <w:sz w:val="28"/>
          <w:szCs w:val="28"/>
        </w:rPr>
        <w:t>научного типа мышления</w:t>
      </w:r>
      <w:r w:rsidRPr="00EA00AF">
        <w:rPr>
          <w:rFonts w:ascii="Times New Roman" w:hAnsi="Times New Roman"/>
          <w:sz w:val="28"/>
          <w:szCs w:val="28"/>
        </w:rPr>
        <w:t>, который ориентирует его на общекультурные образцы, нормы, эталоны и закономерности взаимодействия с окружающим миром;</w:t>
      </w:r>
    </w:p>
    <w:p w:rsidR="000119E5" w:rsidRPr="00EA00AF" w:rsidRDefault="000119E5" w:rsidP="00EA00AF">
      <w:pPr>
        <w:widowControl w:val="0"/>
        <w:numPr>
          <w:ilvl w:val="0"/>
          <w:numId w:val="3"/>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i/>
          <w:sz w:val="28"/>
          <w:szCs w:val="28"/>
        </w:rPr>
        <w:t>с овладением коммуникативными средствами и способами организации кооперации и сотрудничества</w:t>
      </w:r>
      <w:r w:rsidRPr="00EA00AF">
        <w:rPr>
          <w:rFonts w:ascii="Times New Roman" w:hAnsi="Times New Roman"/>
          <w:sz w:val="28"/>
          <w:szCs w:val="28"/>
        </w:rPr>
        <w:t>;развитием учебного сотрудничества, реализуемого в отношениях обучающихся с учителем и сверстниками;</w:t>
      </w:r>
    </w:p>
    <w:p w:rsidR="000119E5" w:rsidRPr="00EA00AF" w:rsidRDefault="000119E5" w:rsidP="00EA00AF">
      <w:pPr>
        <w:widowControl w:val="0"/>
        <w:numPr>
          <w:ilvl w:val="0"/>
          <w:numId w:val="3"/>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i/>
          <w:sz w:val="28"/>
          <w:szCs w:val="28"/>
        </w:rPr>
        <w:t>с изменением формы организации учебной деятельности и учебного сотрудничества</w:t>
      </w:r>
      <w:r w:rsidRPr="00EA00AF">
        <w:rPr>
          <w:rFonts w:ascii="Times New Roman" w:hAnsi="Times New Roman"/>
          <w:sz w:val="28"/>
          <w:szCs w:val="28"/>
        </w:rPr>
        <w:t xml:space="preserve"> от классно-урочной к лабораторно-семинарской и лекционно-лабораторной исследовательской.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i/>
          <w:sz w:val="28"/>
          <w:szCs w:val="28"/>
        </w:rPr>
        <w:t>Переход обучающегося в основную школу совпадает с предкритической фазой развития ребёнка</w:t>
      </w:r>
      <w:r w:rsidRPr="00EA00AF">
        <w:rPr>
          <w:rFonts w:ascii="Times New Roman" w:hAnsi="Times New Roman"/>
          <w:sz w:val="28"/>
          <w:szCs w:val="28"/>
        </w:rPr>
        <w:t xml:space="preserve"> — переходом к кризису младшего подросткового возраста (11—13 лет, 5—7 классы), характеризующемуся </w:t>
      </w:r>
      <w:r w:rsidRPr="00EA00AF">
        <w:rPr>
          <w:rFonts w:ascii="Times New Roman" w:hAnsi="Times New Roman"/>
          <w:i/>
          <w:sz w:val="28"/>
          <w:szCs w:val="28"/>
        </w:rPr>
        <w:t xml:space="preserve">началом перехода от детства к взрослости, при котором </w:t>
      </w:r>
      <w:r w:rsidRPr="00EA00AF">
        <w:rPr>
          <w:rFonts w:ascii="Times New Roman" w:hAnsi="Times New Roman"/>
          <w:sz w:val="28"/>
          <w:szCs w:val="28"/>
        </w:rPr>
        <w:t xml:space="preserve">центральным и специфическим </w:t>
      </w:r>
      <w:r w:rsidRPr="00EA00AF">
        <w:rPr>
          <w:rFonts w:ascii="Times New Roman" w:hAnsi="Times New Roman"/>
          <w:i/>
          <w:sz w:val="28"/>
          <w:szCs w:val="28"/>
        </w:rPr>
        <w:t>новообразованием</w:t>
      </w:r>
      <w:r w:rsidRPr="00EA00AF">
        <w:rPr>
          <w:rFonts w:ascii="Times New Roman" w:hAnsi="Times New Roman"/>
          <w:sz w:val="28"/>
          <w:szCs w:val="28"/>
        </w:rPr>
        <w:t xml:space="preserve"> в личности подростка является возникновение и развитие унего </w:t>
      </w:r>
      <w:r w:rsidRPr="00EA00AF">
        <w:rPr>
          <w:rFonts w:ascii="Times New Roman" w:hAnsi="Times New Roman"/>
          <w:i/>
          <w:sz w:val="28"/>
          <w:szCs w:val="28"/>
        </w:rPr>
        <w:t>самосознания</w:t>
      </w:r>
      <w:r w:rsidRPr="00EA00AF">
        <w:rPr>
          <w:rFonts w:ascii="Times New Roman" w:hAnsi="Times New Roman"/>
          <w:sz w:val="28"/>
          <w:szCs w:val="28"/>
        </w:rPr>
        <w:t xml:space="preserve"> — представления о том, что он уже не ребёнок, т. е.</w:t>
      </w:r>
      <w:r w:rsidRPr="00EA00AF">
        <w:rPr>
          <w:rFonts w:ascii="Times New Roman" w:hAnsi="Times New Roman"/>
          <w:i/>
          <w:sz w:val="28"/>
          <w:szCs w:val="28"/>
        </w:rPr>
        <w:t xml:space="preserve"> чувства взрослости, </w:t>
      </w:r>
      <w:r w:rsidRPr="00EA00AF">
        <w:rPr>
          <w:rFonts w:ascii="Times New Roman" w:hAnsi="Times New Roman"/>
          <w:sz w:val="28"/>
          <w:szCs w:val="28"/>
        </w:rPr>
        <w:t>а также внутренней</w:t>
      </w:r>
      <w:r w:rsidRPr="00EA00AF">
        <w:rPr>
          <w:rFonts w:ascii="Times New Roman" w:hAnsi="Times New Roman"/>
          <w:i/>
          <w:sz w:val="28"/>
          <w:szCs w:val="28"/>
        </w:rPr>
        <w:t xml:space="preserve"> переориентацией</w:t>
      </w:r>
      <w:r w:rsidRPr="00EA00AF">
        <w:rPr>
          <w:rFonts w:ascii="Times New Roman" w:hAnsi="Times New Roman"/>
          <w:sz w:val="28"/>
          <w:szCs w:val="28"/>
        </w:rPr>
        <w:t xml:space="preserve"> подростка с правил и ограничений, связанных с </w:t>
      </w:r>
      <w:r w:rsidRPr="00EA00AF">
        <w:rPr>
          <w:rFonts w:ascii="Times New Roman" w:hAnsi="Times New Roman"/>
          <w:i/>
          <w:sz w:val="28"/>
          <w:szCs w:val="28"/>
        </w:rPr>
        <w:t>моралью послушания</w:t>
      </w:r>
      <w:r w:rsidRPr="00EA00AF">
        <w:rPr>
          <w:rFonts w:ascii="Times New Roman" w:hAnsi="Times New Roman"/>
          <w:sz w:val="28"/>
          <w:szCs w:val="28"/>
        </w:rPr>
        <w:t>, на</w:t>
      </w:r>
      <w:r w:rsidRPr="00EA00AF">
        <w:rPr>
          <w:rFonts w:ascii="Times New Roman" w:hAnsi="Times New Roman"/>
          <w:i/>
          <w:sz w:val="28"/>
          <w:szCs w:val="28"/>
        </w:rPr>
        <w:t xml:space="preserve"> нормы поведения взрослых</w:t>
      </w:r>
      <w:r w:rsidRPr="00EA00AF">
        <w:rPr>
          <w:rFonts w:ascii="Times New Roman" w:hAnsi="Times New Roman"/>
          <w:sz w:val="28"/>
          <w:szCs w:val="28"/>
        </w:rPr>
        <w:t>.</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i/>
          <w:sz w:val="28"/>
          <w:szCs w:val="28"/>
        </w:rPr>
        <w:t>Второй этап подросткового развития</w:t>
      </w:r>
      <w:r w:rsidRPr="00EA00AF">
        <w:rPr>
          <w:rFonts w:ascii="Times New Roman" w:hAnsi="Times New Roman"/>
          <w:sz w:val="28"/>
          <w:szCs w:val="28"/>
        </w:rPr>
        <w:t xml:space="preserve"> (14—15 лет, 8—9 классы) характеризуется:</w:t>
      </w:r>
    </w:p>
    <w:p w:rsidR="000119E5" w:rsidRPr="00EA00AF" w:rsidRDefault="000119E5" w:rsidP="00EA00AF">
      <w:pPr>
        <w:widowControl w:val="0"/>
        <w:numPr>
          <w:ilvl w:val="0"/>
          <w:numId w:val="4"/>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sz w:val="28"/>
          <w:szCs w:val="28"/>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119E5" w:rsidRPr="00EA00AF" w:rsidRDefault="000119E5" w:rsidP="00EA00AF">
      <w:pPr>
        <w:widowControl w:val="0"/>
        <w:numPr>
          <w:ilvl w:val="0"/>
          <w:numId w:val="4"/>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sz w:val="28"/>
          <w:szCs w:val="28"/>
        </w:rPr>
        <w:t>стремлением подростка к общению и совместной деятельности со сверстниками;</w:t>
      </w:r>
    </w:p>
    <w:p w:rsidR="000119E5" w:rsidRPr="00EA00AF" w:rsidRDefault="000119E5" w:rsidP="00EA00AF">
      <w:pPr>
        <w:widowControl w:val="0"/>
        <w:numPr>
          <w:ilvl w:val="0"/>
          <w:numId w:val="4"/>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119E5" w:rsidRPr="00EA00AF" w:rsidRDefault="000119E5" w:rsidP="00EA00AF">
      <w:pPr>
        <w:widowControl w:val="0"/>
        <w:numPr>
          <w:ilvl w:val="0"/>
          <w:numId w:val="4"/>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sz w:val="28"/>
          <w:szCs w:val="28"/>
        </w:rPr>
        <w:t>процессом перехода от детства к взрослости, отражающимся в его характеристике как «переходного», «трудного» или «критического»;</w:t>
      </w:r>
    </w:p>
    <w:p w:rsidR="000119E5" w:rsidRPr="00EA00AF" w:rsidRDefault="000119E5" w:rsidP="00EA00AF">
      <w:pPr>
        <w:widowControl w:val="0"/>
        <w:numPr>
          <w:ilvl w:val="0"/>
          <w:numId w:val="4"/>
        </w:numPr>
        <w:tabs>
          <w:tab w:val="clear" w:pos="1174"/>
          <w:tab w:val="num" w:pos="0"/>
        </w:tabs>
        <w:suppressAutoHyphens/>
        <w:spacing w:after="0" w:line="240" w:lineRule="auto"/>
        <w:ind w:left="0" w:firstLine="0"/>
        <w:jc w:val="both"/>
        <w:rPr>
          <w:rFonts w:ascii="Times New Roman" w:hAnsi="Times New Roman"/>
          <w:bCs/>
          <w:iCs/>
          <w:sz w:val="28"/>
          <w:szCs w:val="28"/>
        </w:rPr>
      </w:pPr>
      <w:r w:rsidRPr="00EA00AF">
        <w:rPr>
          <w:rFonts w:ascii="Times New Roman" w:hAnsi="Times New Roman"/>
          <w:sz w:val="28"/>
          <w:szCs w:val="28"/>
        </w:rPr>
        <w:lastRenderedPageBreak/>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EA00AF">
        <w:rPr>
          <w:rFonts w:ascii="Times New Roman" w:hAnsi="Times New Roman"/>
          <w:bCs/>
          <w:sz w:val="28"/>
          <w:szCs w:val="28"/>
        </w:rPr>
        <w:t xml:space="preserve">интенсивное формирование на данном возрастном этапе нравственных понятий и убеждений, выработку принципов, </w:t>
      </w:r>
      <w:r w:rsidRPr="00EA00AF">
        <w:rPr>
          <w:rFonts w:ascii="Times New Roman" w:hAnsi="Times New Roman"/>
          <w:bCs/>
          <w:iCs/>
          <w:sz w:val="28"/>
          <w:szCs w:val="28"/>
        </w:rPr>
        <w:t>моральное развитие личности;</w:t>
      </w:r>
    </w:p>
    <w:p w:rsidR="000119E5" w:rsidRPr="00EA00AF" w:rsidRDefault="000119E5" w:rsidP="00EA00AF">
      <w:pPr>
        <w:widowControl w:val="0"/>
        <w:numPr>
          <w:ilvl w:val="0"/>
          <w:numId w:val="4"/>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sz w:val="28"/>
          <w:szCs w:val="28"/>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119E5" w:rsidRPr="00EA00AF" w:rsidRDefault="000119E5" w:rsidP="00EA00AF">
      <w:pPr>
        <w:widowControl w:val="0"/>
        <w:numPr>
          <w:ilvl w:val="0"/>
          <w:numId w:val="4"/>
        </w:numPr>
        <w:tabs>
          <w:tab w:val="clear" w:pos="1174"/>
          <w:tab w:val="num" w:pos="0"/>
        </w:tabs>
        <w:suppressAutoHyphens/>
        <w:spacing w:after="0" w:line="240" w:lineRule="auto"/>
        <w:ind w:left="0" w:firstLine="0"/>
        <w:jc w:val="both"/>
        <w:rPr>
          <w:rFonts w:ascii="Times New Roman" w:hAnsi="Times New Roman"/>
          <w:sz w:val="28"/>
          <w:szCs w:val="28"/>
        </w:rPr>
      </w:pPr>
      <w:r w:rsidRPr="00EA00AF">
        <w:rPr>
          <w:rFonts w:ascii="Times New Roman" w:hAnsi="Times New Roman"/>
          <w:sz w:val="28"/>
          <w:szCs w:val="28"/>
        </w:rPr>
        <w:t xml:space="preserve">изменением социальной ситуации развития </w:t>
      </w:r>
      <w:r w:rsidRPr="00EA00AF">
        <w:rPr>
          <w:rStyle w:val="dash0410005f0431005f0437005f0430005f0446005f0020005f0441005f043f005f0438005f0441005f043a005f0430005f005fchar1char1"/>
          <w:sz w:val="28"/>
          <w:szCs w:val="28"/>
        </w:rPr>
        <w:t>—</w:t>
      </w:r>
      <w:r w:rsidRPr="00EA00AF">
        <w:rPr>
          <w:rFonts w:ascii="Times New Roman" w:hAnsi="Times New Roman"/>
          <w:sz w:val="28"/>
          <w:szCs w:val="28"/>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119E5" w:rsidRPr="00EA00AF" w:rsidRDefault="000119E5" w:rsidP="00E802F1">
      <w:pPr>
        <w:spacing w:after="0" w:line="240" w:lineRule="auto"/>
        <w:ind w:firstLine="708"/>
        <w:jc w:val="both"/>
        <w:rPr>
          <w:rStyle w:val="Zag11"/>
          <w:rFonts w:ascii="Times New Roman" w:eastAsia="@Arial Unicode MS" w:hAnsi="Times New Roman"/>
          <w:sz w:val="28"/>
          <w:szCs w:val="28"/>
        </w:rPr>
      </w:pPr>
      <w:r w:rsidRPr="00EA00AF">
        <w:rPr>
          <w:rStyle w:val="Zag11"/>
          <w:rFonts w:ascii="Times New Roman" w:eastAsia="@Arial Unicode MS" w:hAnsi="Times New Roman"/>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119E5" w:rsidRPr="00EA00AF" w:rsidRDefault="000119E5" w:rsidP="00E802F1">
      <w:pPr>
        <w:autoSpaceDE w:val="0"/>
        <w:spacing w:after="0" w:line="240" w:lineRule="auto"/>
        <w:ind w:firstLine="708"/>
        <w:jc w:val="both"/>
        <w:rPr>
          <w:rFonts w:ascii="Times New Roman" w:hAnsi="Times New Roman"/>
          <w:sz w:val="28"/>
          <w:szCs w:val="28"/>
        </w:rPr>
      </w:pPr>
      <w:r w:rsidRPr="00EA00AF">
        <w:rPr>
          <w:rFonts w:ascii="Times New Roman" w:hAnsi="Times New Roman"/>
          <w:sz w:val="28"/>
          <w:szCs w:val="2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119E5" w:rsidRPr="00EA00AF" w:rsidRDefault="000119E5" w:rsidP="00E802F1">
      <w:pPr>
        <w:tabs>
          <w:tab w:val="left" w:pos="567"/>
        </w:tabs>
        <w:spacing w:after="0" w:line="240" w:lineRule="auto"/>
        <w:ind w:firstLine="284"/>
        <w:jc w:val="both"/>
        <w:rPr>
          <w:rFonts w:ascii="Times New Roman" w:hAnsi="Times New Roman"/>
          <w:sz w:val="28"/>
          <w:szCs w:val="28"/>
        </w:rPr>
      </w:pPr>
      <w:r w:rsidRPr="00EA00AF">
        <w:rPr>
          <w:rFonts w:ascii="Times New Roman" w:hAnsi="Times New Roman"/>
          <w:b/>
          <w:sz w:val="28"/>
          <w:szCs w:val="28"/>
        </w:rPr>
        <w:tab/>
      </w:r>
      <w:r>
        <w:rPr>
          <w:rFonts w:ascii="Times New Roman" w:hAnsi="Times New Roman"/>
          <w:b/>
          <w:sz w:val="28"/>
          <w:szCs w:val="28"/>
        </w:rPr>
        <w:tab/>
      </w:r>
      <w:r w:rsidRPr="00EA00AF">
        <w:rPr>
          <w:rFonts w:ascii="Times New Roman" w:hAnsi="Times New Roman"/>
          <w:b/>
          <w:sz w:val="28"/>
          <w:szCs w:val="28"/>
        </w:rPr>
        <w:t xml:space="preserve">Для реализации ООП основного общего образования определяется  нормативный срок </w:t>
      </w:r>
      <w:r w:rsidRPr="00EA00AF">
        <w:rPr>
          <w:rFonts w:ascii="Times New Roman" w:hAnsi="Times New Roman"/>
          <w:sz w:val="28"/>
          <w:szCs w:val="28"/>
        </w:rPr>
        <w:t>– 5 лет (11-15 лет), который связан с двумя этапами возрастного развития:</w:t>
      </w:r>
    </w:p>
    <w:p w:rsidR="000119E5" w:rsidRPr="00EA00AF" w:rsidRDefault="000119E5" w:rsidP="00EA00AF">
      <w:pPr>
        <w:widowControl w:val="0"/>
        <w:numPr>
          <w:ilvl w:val="0"/>
          <w:numId w:val="5"/>
        </w:numPr>
        <w:tabs>
          <w:tab w:val="clear" w:pos="1004"/>
          <w:tab w:val="num" w:pos="0"/>
          <w:tab w:val="left" w:pos="567"/>
        </w:tabs>
        <w:suppressAutoHyphens/>
        <w:spacing w:after="0" w:line="240" w:lineRule="auto"/>
        <w:ind w:left="0" w:firstLine="0"/>
        <w:jc w:val="both"/>
        <w:rPr>
          <w:rFonts w:ascii="Times New Roman" w:hAnsi="Times New Roman"/>
          <w:sz w:val="28"/>
          <w:szCs w:val="28"/>
        </w:rPr>
      </w:pPr>
      <w:r w:rsidRPr="00EA00AF">
        <w:rPr>
          <w:rFonts w:ascii="Times New Roman" w:hAnsi="Times New Roman"/>
          <w:b/>
          <w:i/>
          <w:sz w:val="28"/>
          <w:szCs w:val="28"/>
        </w:rPr>
        <w:t>первый этап – 5-6 классы</w:t>
      </w:r>
      <w:r w:rsidRPr="00EA00AF">
        <w:rPr>
          <w:rFonts w:ascii="Times New Roman" w:hAnsi="Times New Roman"/>
          <w:sz w:val="28"/>
          <w:szCs w:val="28"/>
        </w:rPr>
        <w:t xml:space="preserve">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 стрессовый переход обучающихся с одной ступени  образования на другую;</w:t>
      </w:r>
    </w:p>
    <w:p w:rsidR="000119E5" w:rsidRPr="00EA00AF" w:rsidRDefault="000119E5" w:rsidP="00EA00AF">
      <w:pPr>
        <w:widowControl w:val="0"/>
        <w:numPr>
          <w:ilvl w:val="0"/>
          <w:numId w:val="5"/>
        </w:numPr>
        <w:tabs>
          <w:tab w:val="clear" w:pos="1004"/>
          <w:tab w:val="num" w:pos="0"/>
          <w:tab w:val="left" w:pos="567"/>
        </w:tabs>
        <w:suppressAutoHyphens/>
        <w:autoSpaceDE w:val="0"/>
        <w:spacing w:after="0" w:line="240" w:lineRule="auto"/>
        <w:ind w:left="0" w:firstLine="0"/>
        <w:jc w:val="both"/>
        <w:rPr>
          <w:rFonts w:ascii="Times New Roman" w:hAnsi="Times New Roman"/>
          <w:sz w:val="28"/>
          <w:szCs w:val="28"/>
        </w:rPr>
      </w:pPr>
      <w:r w:rsidRPr="00EA00AF">
        <w:rPr>
          <w:rFonts w:ascii="Times New Roman" w:hAnsi="Times New Roman"/>
          <w:b/>
          <w:i/>
          <w:sz w:val="28"/>
          <w:szCs w:val="28"/>
        </w:rPr>
        <w:t>второй этап – 7-9 классы</w:t>
      </w:r>
      <w:r w:rsidRPr="00EA00AF">
        <w:rPr>
          <w:rFonts w:ascii="Times New Roman" w:hAnsi="Times New Roman"/>
          <w:sz w:val="28"/>
          <w:szCs w:val="28"/>
        </w:rPr>
        <w:t xml:space="preserve">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0119E5" w:rsidRDefault="000119E5" w:rsidP="007F4621">
      <w:pPr>
        <w:pStyle w:val="a3"/>
        <w:spacing w:after="0" w:line="240" w:lineRule="auto"/>
        <w:ind w:firstLine="708"/>
        <w:jc w:val="both"/>
        <w:rPr>
          <w:rFonts w:ascii="Times New Roman" w:hAnsi="Times New Roman"/>
          <w:sz w:val="28"/>
          <w:szCs w:val="28"/>
        </w:rPr>
      </w:pPr>
    </w:p>
    <w:p w:rsidR="000119E5" w:rsidRDefault="000119E5" w:rsidP="007F4621">
      <w:pPr>
        <w:pStyle w:val="a3"/>
        <w:spacing w:after="0" w:line="240" w:lineRule="auto"/>
        <w:ind w:firstLine="708"/>
        <w:jc w:val="both"/>
        <w:rPr>
          <w:rFonts w:ascii="Times New Roman" w:hAnsi="Times New Roman"/>
          <w:sz w:val="28"/>
          <w:szCs w:val="28"/>
        </w:rPr>
      </w:pPr>
    </w:p>
    <w:p w:rsidR="000119E5" w:rsidRDefault="000119E5" w:rsidP="007F4621">
      <w:pPr>
        <w:pStyle w:val="a3"/>
        <w:spacing w:after="0" w:line="240" w:lineRule="auto"/>
        <w:ind w:firstLine="708"/>
        <w:jc w:val="both"/>
        <w:rPr>
          <w:rFonts w:ascii="Times New Roman" w:hAnsi="Times New Roman"/>
          <w:sz w:val="28"/>
          <w:szCs w:val="28"/>
        </w:rPr>
      </w:pPr>
    </w:p>
    <w:p w:rsidR="000119E5" w:rsidRDefault="000119E5" w:rsidP="007F4621">
      <w:pPr>
        <w:pStyle w:val="a3"/>
        <w:spacing w:after="0" w:line="240" w:lineRule="auto"/>
        <w:ind w:firstLine="708"/>
        <w:jc w:val="both"/>
        <w:rPr>
          <w:rFonts w:ascii="Times New Roman" w:hAnsi="Times New Roman"/>
          <w:sz w:val="28"/>
          <w:szCs w:val="28"/>
        </w:rPr>
      </w:pPr>
    </w:p>
    <w:p w:rsidR="000119E5" w:rsidRDefault="000119E5" w:rsidP="007F4621">
      <w:pPr>
        <w:pStyle w:val="a3"/>
        <w:spacing w:after="0" w:line="240" w:lineRule="auto"/>
        <w:ind w:firstLine="708"/>
        <w:jc w:val="both"/>
        <w:rPr>
          <w:rFonts w:ascii="Times New Roman" w:hAnsi="Times New Roman"/>
          <w:sz w:val="28"/>
          <w:szCs w:val="28"/>
        </w:rPr>
      </w:pPr>
    </w:p>
    <w:p w:rsidR="000119E5" w:rsidRDefault="000119E5" w:rsidP="007F4621">
      <w:pPr>
        <w:pStyle w:val="a3"/>
        <w:spacing w:after="0" w:line="240" w:lineRule="auto"/>
        <w:ind w:firstLine="708"/>
        <w:jc w:val="both"/>
        <w:rPr>
          <w:rFonts w:ascii="Times New Roman" w:hAnsi="Times New Roman"/>
          <w:sz w:val="28"/>
          <w:szCs w:val="28"/>
        </w:rPr>
      </w:pPr>
    </w:p>
    <w:p w:rsidR="000119E5" w:rsidRDefault="000119E5" w:rsidP="007F4621">
      <w:pPr>
        <w:pStyle w:val="a3"/>
        <w:spacing w:after="0" w:line="240" w:lineRule="auto"/>
        <w:ind w:firstLine="708"/>
        <w:jc w:val="both"/>
        <w:rPr>
          <w:rFonts w:ascii="Times New Roman" w:hAnsi="Times New Roman"/>
          <w:sz w:val="28"/>
          <w:szCs w:val="28"/>
        </w:rPr>
      </w:pPr>
    </w:p>
    <w:p w:rsidR="000119E5" w:rsidRPr="00EA00AF" w:rsidRDefault="000119E5" w:rsidP="007F4621">
      <w:pPr>
        <w:pStyle w:val="a3"/>
        <w:spacing w:after="0" w:line="240" w:lineRule="auto"/>
        <w:ind w:firstLine="708"/>
        <w:jc w:val="both"/>
        <w:rPr>
          <w:rFonts w:ascii="Times New Roman" w:hAnsi="Times New Roman"/>
          <w:sz w:val="28"/>
          <w:szCs w:val="28"/>
        </w:rPr>
      </w:pPr>
    </w:p>
    <w:p w:rsidR="000119E5" w:rsidRPr="00EA00AF" w:rsidRDefault="000119E5" w:rsidP="00FC3E9A">
      <w:pPr>
        <w:pStyle w:val="2"/>
        <w:numPr>
          <w:ilvl w:val="1"/>
          <w:numId w:val="46"/>
        </w:numPr>
        <w:spacing w:line="240" w:lineRule="auto"/>
        <w:jc w:val="center"/>
        <w:rPr>
          <w:rFonts w:ascii="Times New Roman" w:hAnsi="Times New Roman"/>
          <w:color w:val="auto"/>
          <w:sz w:val="28"/>
          <w:szCs w:val="28"/>
        </w:rPr>
      </w:pPr>
      <w:bookmarkStart w:id="3" w:name="_Toc423566657"/>
      <w:r w:rsidRPr="00EA00AF">
        <w:rPr>
          <w:rFonts w:ascii="Times New Roman" w:hAnsi="Times New Roman"/>
          <w:color w:val="auto"/>
          <w:sz w:val="28"/>
          <w:szCs w:val="28"/>
        </w:rPr>
        <w:t>Планируемые результаты освоения обучающимися МБОУСОШ №</w:t>
      </w:r>
      <w:r>
        <w:rPr>
          <w:rFonts w:ascii="Times New Roman" w:hAnsi="Times New Roman"/>
          <w:color w:val="auto"/>
          <w:sz w:val="28"/>
          <w:szCs w:val="28"/>
        </w:rPr>
        <w:t xml:space="preserve"> 8</w:t>
      </w:r>
      <w:r w:rsidRPr="00EA00AF">
        <w:rPr>
          <w:rFonts w:ascii="Times New Roman" w:hAnsi="Times New Roman"/>
          <w:color w:val="auto"/>
          <w:sz w:val="28"/>
          <w:szCs w:val="28"/>
        </w:rPr>
        <w:t xml:space="preserve"> основной образовательной программы основного общего образования</w:t>
      </w:r>
      <w:bookmarkEnd w:id="3"/>
    </w:p>
    <w:p w:rsidR="000119E5" w:rsidRPr="00EA00AF" w:rsidRDefault="000119E5" w:rsidP="00EA00AF">
      <w:pPr>
        <w:pStyle w:val="3"/>
        <w:spacing w:line="240" w:lineRule="auto"/>
        <w:jc w:val="center"/>
        <w:rPr>
          <w:rFonts w:ascii="Times New Roman" w:hAnsi="Times New Roman"/>
          <w:color w:val="auto"/>
          <w:sz w:val="28"/>
          <w:szCs w:val="28"/>
        </w:rPr>
      </w:pPr>
      <w:bookmarkStart w:id="4" w:name="_Toc423566658"/>
      <w:r w:rsidRPr="00EA00AF">
        <w:rPr>
          <w:rFonts w:ascii="Times New Roman" w:hAnsi="Times New Roman"/>
          <w:color w:val="auto"/>
          <w:sz w:val="28"/>
          <w:szCs w:val="28"/>
        </w:rPr>
        <w:t>1.2.1.  Общие положения</w:t>
      </w:r>
      <w:bookmarkEnd w:id="4"/>
    </w:p>
    <w:p w:rsidR="000119E5" w:rsidRPr="00EA00AF" w:rsidRDefault="000119E5" w:rsidP="00EA00AF">
      <w:pPr>
        <w:pStyle w:val="a3"/>
        <w:widowControl w:val="0"/>
        <w:tabs>
          <w:tab w:val="left" w:pos="567"/>
        </w:tabs>
        <w:suppressAutoHyphens/>
        <w:autoSpaceDE w:val="0"/>
        <w:spacing w:after="0" w:line="240" w:lineRule="auto"/>
        <w:rPr>
          <w:rFonts w:ascii="Times New Roman" w:hAnsi="Times New Roman"/>
          <w:b/>
          <w:bCs/>
          <w:sz w:val="28"/>
          <w:szCs w:val="28"/>
        </w:rPr>
      </w:pPr>
    </w:p>
    <w:p w:rsidR="000119E5" w:rsidRPr="00EA00AF" w:rsidRDefault="000119E5" w:rsidP="00EA00AF">
      <w:pPr>
        <w:pStyle w:val="a3"/>
        <w:tabs>
          <w:tab w:val="left" w:pos="567"/>
        </w:tabs>
        <w:autoSpaceDE w:val="0"/>
        <w:spacing w:after="0" w:line="240" w:lineRule="auto"/>
        <w:ind w:left="0"/>
        <w:jc w:val="both"/>
        <w:rPr>
          <w:rFonts w:ascii="Times New Roman" w:hAnsi="Times New Roman"/>
          <w:i/>
          <w:sz w:val="28"/>
          <w:szCs w:val="28"/>
        </w:rPr>
      </w:pPr>
      <w:r w:rsidRPr="00EA00AF">
        <w:rPr>
          <w:rFonts w:ascii="Times New Roman" w:hAnsi="Times New Roman"/>
          <w:sz w:val="28"/>
          <w:szCs w:val="28"/>
        </w:rPr>
        <w:tab/>
      </w:r>
      <w:r>
        <w:rPr>
          <w:rFonts w:ascii="Times New Roman" w:hAnsi="Times New Roman"/>
          <w:sz w:val="28"/>
          <w:szCs w:val="28"/>
        </w:rPr>
        <w:tab/>
      </w:r>
      <w:r w:rsidRPr="00EA00AF">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представляют собой систему </w:t>
      </w:r>
      <w:r w:rsidRPr="00EA00AF">
        <w:rPr>
          <w:rFonts w:ascii="Times New Roman" w:hAnsi="Times New Roman"/>
          <w:i/>
          <w:sz w:val="28"/>
          <w:szCs w:val="28"/>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0119E5" w:rsidRPr="00EA00AF" w:rsidRDefault="000119E5" w:rsidP="00EA00AF">
      <w:pPr>
        <w:pStyle w:val="a3"/>
        <w:tabs>
          <w:tab w:val="left" w:pos="0"/>
        </w:tabs>
        <w:autoSpaceDE w:val="0"/>
        <w:spacing w:after="0" w:line="240" w:lineRule="auto"/>
        <w:ind w:left="0"/>
        <w:jc w:val="both"/>
        <w:rPr>
          <w:rFonts w:ascii="Times New Roman" w:hAnsi="Times New Roman"/>
          <w:sz w:val="28"/>
          <w:szCs w:val="28"/>
        </w:rPr>
      </w:pPr>
      <w:r w:rsidRPr="00EA00AF">
        <w:rPr>
          <w:rFonts w:ascii="Times New Roman" w:hAnsi="Times New Roman"/>
          <w:sz w:val="28"/>
          <w:szCs w:val="28"/>
        </w:rPr>
        <w:tab/>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EA00AF">
        <w:rPr>
          <w:rFonts w:ascii="Times New Roman" w:hAnsi="Times New Roman"/>
          <w:i/>
          <w:sz w:val="28"/>
          <w:szCs w:val="28"/>
        </w:rPr>
        <w:t>учебно-познавательных</w:t>
      </w:r>
      <w:r w:rsidRPr="00EA00AF">
        <w:rPr>
          <w:rFonts w:ascii="Times New Roman" w:hAnsi="Times New Roman"/>
          <w:sz w:val="28"/>
          <w:szCs w:val="28"/>
        </w:rPr>
        <w:t xml:space="preserve"> и </w:t>
      </w:r>
      <w:r w:rsidRPr="00EA00AF">
        <w:rPr>
          <w:rFonts w:ascii="Times New Roman" w:hAnsi="Times New Roman"/>
          <w:i/>
          <w:sz w:val="28"/>
          <w:szCs w:val="28"/>
        </w:rPr>
        <w:t>учебно-практических задач</w:t>
      </w:r>
      <w:r w:rsidRPr="00EA00AF">
        <w:rPr>
          <w:rFonts w:ascii="Times New Roman" w:hAnsi="Times New Roman"/>
          <w:sz w:val="28"/>
          <w:szCs w:val="28"/>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EA00AF">
        <w:rPr>
          <w:rFonts w:ascii="Times New Roman" w:hAnsi="Times New Roman"/>
          <w:i/>
          <w:sz w:val="28"/>
          <w:szCs w:val="28"/>
        </w:rPr>
        <w:t>системой учебных действий</w:t>
      </w:r>
      <w:r w:rsidRPr="00EA00AF">
        <w:rPr>
          <w:rFonts w:ascii="Times New Roman" w:hAnsi="Times New Roman"/>
          <w:sz w:val="28"/>
          <w:szCs w:val="28"/>
        </w:rPr>
        <w:t xml:space="preserve"> (универсальных и специфических для данного учебного предмета: личностных, регулятивных, коммуникативных, познавательных) с </w:t>
      </w:r>
      <w:r w:rsidRPr="00EA00AF">
        <w:rPr>
          <w:rFonts w:ascii="Times New Roman" w:hAnsi="Times New Roman"/>
          <w:i/>
          <w:sz w:val="28"/>
          <w:szCs w:val="28"/>
        </w:rPr>
        <w:t>учебным материалом</w:t>
      </w:r>
      <w:r w:rsidRPr="00EA00AF">
        <w:rPr>
          <w:rFonts w:ascii="Times New Roman" w:hAnsi="Times New Roman"/>
          <w:sz w:val="28"/>
          <w:szCs w:val="28"/>
        </w:rPr>
        <w:t xml:space="preserve">, и прежде всего с </w:t>
      </w:r>
      <w:r w:rsidRPr="00EA00AF">
        <w:rPr>
          <w:rFonts w:ascii="Times New Roman" w:hAnsi="Times New Roman"/>
          <w:i/>
          <w:sz w:val="28"/>
          <w:szCs w:val="28"/>
        </w:rPr>
        <w:t>опорнымучебным материалом,</w:t>
      </w:r>
      <w:r w:rsidRPr="00EA00AF">
        <w:rPr>
          <w:rFonts w:ascii="Times New Roman" w:hAnsi="Times New Roman"/>
          <w:sz w:val="28"/>
          <w:szCs w:val="28"/>
        </w:rPr>
        <w:t xml:space="preserve"> служащим основой для последующего обучения.</w:t>
      </w:r>
    </w:p>
    <w:p w:rsidR="000119E5" w:rsidRPr="00EA00AF" w:rsidRDefault="000119E5" w:rsidP="00EA00AF">
      <w:pPr>
        <w:pStyle w:val="a3"/>
        <w:tabs>
          <w:tab w:val="left" w:pos="0"/>
        </w:tabs>
        <w:autoSpaceDE w:val="0"/>
        <w:spacing w:after="0" w:line="240" w:lineRule="auto"/>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485"/>
      </w:tblGrid>
      <w:tr w:rsidR="000119E5" w:rsidRPr="002B29A6" w:rsidTr="006A7A1F">
        <w:tc>
          <w:tcPr>
            <w:tcW w:w="3085" w:type="dxa"/>
          </w:tcPr>
          <w:p w:rsidR="000119E5" w:rsidRPr="002B29A6" w:rsidRDefault="000119E5" w:rsidP="00EA00AF">
            <w:pPr>
              <w:tabs>
                <w:tab w:val="num" w:pos="1920"/>
              </w:tabs>
              <w:spacing w:after="0" w:line="240" w:lineRule="auto"/>
              <w:jc w:val="center"/>
              <w:rPr>
                <w:rFonts w:ascii="Times New Roman" w:hAnsi="Times New Roman"/>
                <w:sz w:val="28"/>
                <w:szCs w:val="28"/>
              </w:rPr>
            </w:pPr>
            <w:r w:rsidRPr="002B29A6">
              <w:rPr>
                <w:rFonts w:ascii="Times New Roman" w:hAnsi="Times New Roman"/>
                <w:sz w:val="28"/>
                <w:szCs w:val="28"/>
              </w:rPr>
              <w:t>Класс учебно-познавательных и учебно- практических задач</w:t>
            </w:r>
          </w:p>
        </w:tc>
        <w:tc>
          <w:tcPr>
            <w:tcW w:w="6485" w:type="dxa"/>
          </w:tcPr>
          <w:p w:rsidR="000119E5" w:rsidRPr="002B29A6" w:rsidRDefault="000119E5" w:rsidP="00EA00AF">
            <w:pPr>
              <w:tabs>
                <w:tab w:val="num" w:pos="1920"/>
              </w:tabs>
              <w:spacing w:after="0" w:line="240" w:lineRule="auto"/>
              <w:jc w:val="center"/>
              <w:rPr>
                <w:rFonts w:ascii="Times New Roman" w:hAnsi="Times New Roman"/>
                <w:sz w:val="28"/>
                <w:szCs w:val="28"/>
              </w:rPr>
            </w:pPr>
            <w:r w:rsidRPr="002B29A6">
              <w:rPr>
                <w:rFonts w:ascii="Times New Roman" w:hAnsi="Times New Roman"/>
                <w:sz w:val="28"/>
                <w:szCs w:val="28"/>
              </w:rPr>
              <w:t>Описание</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t>Формирование и оценка умений и навыков, способствующих освоению систематических знаний</w:t>
            </w:r>
          </w:p>
        </w:tc>
        <w:tc>
          <w:tcPr>
            <w:tcW w:w="6485" w:type="dxa"/>
          </w:tcPr>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 </w:t>
            </w:r>
            <w:r w:rsidRPr="00430088">
              <w:rPr>
                <w:rFonts w:ascii="Times New Roman" w:hAnsi="Times New Roman"/>
                <w:i/>
                <w:sz w:val="28"/>
                <w:szCs w:val="28"/>
              </w:rPr>
              <w:t>первичное ознакомление, отработка и осознание теоретических моделей и понятий</w:t>
            </w:r>
            <w:r w:rsidRPr="00430088">
              <w:rPr>
                <w:rFonts w:ascii="Times New Roman" w:hAnsi="Times New Roman"/>
                <w:sz w:val="28"/>
                <w:szCs w:val="28"/>
              </w:rPr>
              <w:t xml:space="preserve"> (общенаучных и базовых для данной области знания), </w:t>
            </w:r>
            <w:r w:rsidRPr="00430088">
              <w:rPr>
                <w:rFonts w:ascii="Times New Roman" w:hAnsi="Times New Roman"/>
                <w:i/>
                <w:sz w:val="28"/>
                <w:szCs w:val="28"/>
              </w:rPr>
              <w:t>стандартных алгоритмов и процедур</w:t>
            </w:r>
            <w:r w:rsidRPr="00430088">
              <w:rPr>
                <w:rFonts w:ascii="Times New Roman" w:hAnsi="Times New Roman"/>
                <w:sz w:val="28"/>
                <w:szCs w:val="28"/>
              </w:rPr>
              <w:t>;</w:t>
            </w:r>
          </w:p>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 </w:t>
            </w:r>
            <w:r w:rsidRPr="00430088">
              <w:rPr>
                <w:rFonts w:ascii="Times New Roman" w:hAnsi="Times New Roman"/>
                <w:i/>
                <w:sz w:val="28"/>
                <w:szCs w:val="28"/>
              </w:rPr>
              <w:t>выявление и осознание сущности и особенностей</w:t>
            </w:r>
            <w:r w:rsidRPr="00430088">
              <w:rPr>
                <w:rFonts w:ascii="Times New Roman" w:hAnsi="Times New Roman"/>
                <w:sz w:val="28"/>
                <w:szCs w:val="28"/>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430088">
              <w:rPr>
                <w:rFonts w:ascii="Times New Roman" w:hAnsi="Times New Roman"/>
                <w:i/>
                <w:sz w:val="28"/>
                <w:szCs w:val="28"/>
              </w:rPr>
              <w:t>создание и использование моделей</w:t>
            </w:r>
            <w:r w:rsidRPr="00430088">
              <w:rPr>
                <w:rFonts w:ascii="Times New Roman" w:hAnsi="Times New Roman"/>
                <w:sz w:val="28"/>
                <w:szCs w:val="28"/>
              </w:rPr>
              <w:t xml:space="preserve"> изучаемых объектов и процессов, </w:t>
            </w:r>
            <w:r w:rsidRPr="00430088">
              <w:rPr>
                <w:rFonts w:ascii="Times New Roman" w:hAnsi="Times New Roman"/>
                <w:bCs/>
                <w:sz w:val="28"/>
                <w:szCs w:val="28"/>
              </w:rPr>
              <w:t>схем</w:t>
            </w:r>
            <w:r w:rsidRPr="00430088">
              <w:rPr>
                <w:rFonts w:ascii="Times New Roman" w:hAnsi="Times New Roman"/>
                <w:sz w:val="28"/>
                <w:szCs w:val="28"/>
              </w:rPr>
              <w:t>;</w:t>
            </w:r>
          </w:p>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 </w:t>
            </w:r>
            <w:r w:rsidRPr="00430088">
              <w:rPr>
                <w:rFonts w:ascii="Times New Roman" w:hAnsi="Times New Roman"/>
                <w:i/>
                <w:sz w:val="28"/>
                <w:szCs w:val="28"/>
              </w:rPr>
              <w:t>выявление и анализ существенных и устойчивых связей и отношений</w:t>
            </w:r>
            <w:r w:rsidRPr="00430088">
              <w:rPr>
                <w:rFonts w:ascii="Times New Roman" w:hAnsi="Times New Roman"/>
                <w:sz w:val="28"/>
                <w:szCs w:val="28"/>
              </w:rPr>
              <w:t xml:space="preserve"> между объектами и процессами;</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t xml:space="preserve">Формирование и оценка навыка самостоятельного приобретения, </w:t>
            </w:r>
            <w:r w:rsidRPr="002B29A6">
              <w:rPr>
                <w:rFonts w:ascii="Times New Roman" w:hAnsi="Times New Roman"/>
                <w:sz w:val="28"/>
                <w:szCs w:val="28"/>
              </w:rPr>
              <w:lastRenderedPageBreak/>
              <w:t>переноса и интеграции знаний</w:t>
            </w:r>
          </w:p>
        </w:tc>
        <w:tc>
          <w:tcPr>
            <w:tcW w:w="6485" w:type="dxa"/>
          </w:tcPr>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lastRenderedPageBreak/>
              <w:t xml:space="preserve">результат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w:t>
            </w:r>
            <w:r w:rsidRPr="00430088">
              <w:rPr>
                <w:rFonts w:ascii="Times New Roman" w:hAnsi="Times New Roman"/>
                <w:sz w:val="28"/>
                <w:szCs w:val="28"/>
              </w:rPr>
              <w:lastRenderedPageBreak/>
              <w:t>признакам, установление аналогий и причинно-следственных связей, построение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преобразование известной информации, представление её в новой форме, перенос в иной контекст и т. п.;</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lastRenderedPageBreak/>
              <w:t>учебно-практические задачи, направленные на формирование и оценкунавыка</w:t>
            </w:r>
            <w:r w:rsidRPr="002B29A6">
              <w:rPr>
                <w:rFonts w:ascii="Times New Roman" w:hAnsi="Times New Roman"/>
                <w:b/>
                <w:sz w:val="28"/>
                <w:szCs w:val="28"/>
              </w:rPr>
              <w:t xml:space="preserve"> разрешения</w:t>
            </w:r>
            <w:r>
              <w:rPr>
                <w:rFonts w:ascii="Times New Roman" w:hAnsi="Times New Roman"/>
                <w:b/>
                <w:sz w:val="28"/>
                <w:szCs w:val="28"/>
              </w:rPr>
              <w:t xml:space="preserve"> </w:t>
            </w:r>
            <w:r w:rsidRPr="002B29A6">
              <w:rPr>
                <w:rFonts w:ascii="Times New Roman" w:hAnsi="Times New Roman"/>
                <w:b/>
                <w:sz w:val="28"/>
                <w:szCs w:val="28"/>
              </w:rPr>
              <w:t>проблем</w:t>
            </w:r>
            <w:r w:rsidRPr="002B29A6">
              <w:rPr>
                <w:rFonts w:ascii="Times New Roman" w:hAnsi="Times New Roman"/>
                <w:sz w:val="28"/>
                <w:szCs w:val="28"/>
              </w:rPr>
              <w:t>/проблемных ситуаций</w:t>
            </w:r>
          </w:p>
        </w:tc>
        <w:tc>
          <w:tcPr>
            <w:tcW w:w="6485" w:type="dxa"/>
          </w:tcPr>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принятие решения в ситуации неопределённости, например, выбор или разработка оптимального либо наиболее эффективного решения, создание объекта с заданными свойствами, установление закономерностей или «устранения неполадок» и т. п.;</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t>формирование и оценканавыка</w:t>
            </w:r>
            <w:r w:rsidRPr="002B29A6">
              <w:rPr>
                <w:rFonts w:ascii="Times New Roman" w:hAnsi="Times New Roman"/>
                <w:b/>
                <w:sz w:val="28"/>
                <w:szCs w:val="28"/>
              </w:rPr>
              <w:t xml:space="preserve"> сотрудничества</w:t>
            </w:r>
          </w:p>
        </w:tc>
        <w:tc>
          <w:tcPr>
            <w:tcW w:w="6485" w:type="dxa"/>
          </w:tcPr>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совместная работа в парах или группах с распределением ролей/функций и разделением ответственности за конечный результат;</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t>Формирование и оценка навыков коммуникации</w:t>
            </w:r>
          </w:p>
        </w:tc>
        <w:tc>
          <w:tcPr>
            <w:tcW w:w="6485" w:type="dxa"/>
          </w:tcPr>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формулировка и обоснование гипотезы, устного или письменного заключения, отчёта, оценочного суждения, аргументированного мнения и т. п.);</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t xml:space="preserve">формирование и оценканавыка </w:t>
            </w:r>
            <w:r w:rsidRPr="002B29A6">
              <w:rPr>
                <w:rFonts w:ascii="Times New Roman" w:hAnsi="Times New Roman"/>
                <w:b/>
                <w:sz w:val="28"/>
                <w:szCs w:val="28"/>
              </w:rPr>
              <w:t>самоорганизации и саморегуляции</w:t>
            </w:r>
          </w:p>
        </w:tc>
        <w:tc>
          <w:tcPr>
            <w:tcW w:w="6485" w:type="dxa"/>
          </w:tcPr>
          <w:p w:rsidR="000119E5" w:rsidRPr="00430088" w:rsidRDefault="000119E5" w:rsidP="00EA00AF">
            <w:pPr>
              <w:pStyle w:val="a7"/>
              <w:rPr>
                <w:sz w:val="28"/>
                <w:szCs w:val="28"/>
              </w:rPr>
            </w:pPr>
            <w:r w:rsidRPr="00430088">
              <w:rPr>
                <w:sz w:val="28"/>
                <w:szCs w:val="28"/>
              </w:rPr>
              <w:t>функции организации выполнения задания: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t>формирование и оценка навыка</w:t>
            </w:r>
            <w:r>
              <w:rPr>
                <w:rFonts w:ascii="Times New Roman" w:hAnsi="Times New Roman"/>
                <w:sz w:val="28"/>
                <w:szCs w:val="28"/>
              </w:rPr>
              <w:t xml:space="preserve"> </w:t>
            </w:r>
            <w:r w:rsidRPr="002B29A6">
              <w:rPr>
                <w:rFonts w:ascii="Times New Roman" w:hAnsi="Times New Roman"/>
                <w:b/>
                <w:sz w:val="28"/>
                <w:szCs w:val="28"/>
              </w:rPr>
              <w:t>рефлексии</w:t>
            </w:r>
          </w:p>
        </w:tc>
        <w:tc>
          <w:tcPr>
            <w:tcW w:w="6485" w:type="dxa"/>
          </w:tcPr>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 xml:space="preserve">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выявление позитивных и негативных факторов, влияющих на </w:t>
            </w:r>
            <w:r w:rsidRPr="00430088">
              <w:rPr>
                <w:rFonts w:ascii="Times New Roman" w:hAnsi="Times New Roman"/>
                <w:sz w:val="28"/>
                <w:szCs w:val="28"/>
              </w:rPr>
              <w:lastRenderedPageBreak/>
              <w:t>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lastRenderedPageBreak/>
              <w:t>Формирование</w:t>
            </w:r>
            <w:r>
              <w:rPr>
                <w:rFonts w:ascii="Times New Roman" w:hAnsi="Times New Roman"/>
                <w:sz w:val="28"/>
                <w:szCs w:val="28"/>
              </w:rPr>
              <w:t xml:space="preserve"> </w:t>
            </w:r>
            <w:r w:rsidRPr="002B29A6">
              <w:rPr>
                <w:rFonts w:ascii="Times New Roman" w:hAnsi="Times New Roman"/>
                <w:b/>
                <w:sz w:val="28"/>
                <w:szCs w:val="28"/>
              </w:rPr>
              <w:t>ценностно-смысловых установок</w:t>
            </w:r>
          </w:p>
        </w:tc>
        <w:tc>
          <w:tcPr>
            <w:tcW w:w="6485" w:type="dxa"/>
          </w:tcPr>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 (пояснение или комментарий) своей позиции или оценки;</w:t>
            </w:r>
          </w:p>
        </w:tc>
      </w:tr>
      <w:tr w:rsidR="000119E5" w:rsidRPr="002B29A6" w:rsidTr="006A7A1F">
        <w:tc>
          <w:tcPr>
            <w:tcW w:w="3085" w:type="dxa"/>
          </w:tcPr>
          <w:p w:rsidR="000119E5" w:rsidRPr="002B29A6" w:rsidRDefault="000119E5" w:rsidP="00EA00AF">
            <w:pPr>
              <w:tabs>
                <w:tab w:val="num" w:pos="1920"/>
              </w:tabs>
              <w:spacing w:after="0" w:line="240" w:lineRule="auto"/>
              <w:rPr>
                <w:rFonts w:ascii="Times New Roman" w:hAnsi="Times New Roman"/>
                <w:sz w:val="28"/>
                <w:szCs w:val="28"/>
              </w:rPr>
            </w:pPr>
            <w:r w:rsidRPr="002B29A6">
              <w:rPr>
                <w:rFonts w:ascii="Times New Roman" w:hAnsi="Times New Roman"/>
                <w:sz w:val="28"/>
                <w:szCs w:val="28"/>
              </w:rPr>
              <w:t>формирование и оценка</w:t>
            </w:r>
            <w:r w:rsidRPr="002B29A6">
              <w:rPr>
                <w:rFonts w:ascii="Times New Roman" w:hAnsi="Times New Roman"/>
                <w:b/>
                <w:sz w:val="28"/>
                <w:szCs w:val="28"/>
              </w:rPr>
              <w:t xml:space="preserve"> ИКТ-компетентности обучающихся</w:t>
            </w:r>
          </w:p>
        </w:tc>
        <w:tc>
          <w:tcPr>
            <w:tcW w:w="6485" w:type="dxa"/>
          </w:tcPr>
          <w:p w:rsidR="000119E5" w:rsidRPr="00430088" w:rsidRDefault="000119E5" w:rsidP="00EA00AF">
            <w:pPr>
              <w:pStyle w:val="a5"/>
              <w:tabs>
                <w:tab w:val="clear" w:pos="4677"/>
                <w:tab w:val="clear" w:pos="9355"/>
              </w:tabs>
              <w:overflowPunct w:val="0"/>
              <w:ind w:firstLine="454"/>
              <w:jc w:val="both"/>
              <w:textAlignment w:val="baseline"/>
              <w:rPr>
                <w:rFonts w:ascii="Times New Roman" w:hAnsi="Times New Roman"/>
                <w:sz w:val="28"/>
                <w:szCs w:val="28"/>
              </w:rPr>
            </w:pPr>
            <w:r w:rsidRPr="00430088">
              <w:rPr>
                <w:rFonts w:ascii="Times New Roman" w:hAnsi="Times New Roman"/>
                <w:sz w:val="28"/>
                <w:szCs w:val="28"/>
              </w:rPr>
              <w:t>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r>
    </w:tbl>
    <w:p w:rsidR="000119E5" w:rsidRPr="00EA00AF" w:rsidRDefault="000119E5" w:rsidP="00EA00AF">
      <w:pPr>
        <w:widowControl w:val="0"/>
        <w:tabs>
          <w:tab w:val="left" w:pos="567"/>
        </w:tabs>
        <w:suppressAutoHyphens/>
        <w:autoSpaceDE w:val="0"/>
        <w:spacing w:after="0" w:line="240" w:lineRule="auto"/>
        <w:ind w:left="720"/>
        <w:jc w:val="both"/>
        <w:rPr>
          <w:rFonts w:ascii="Times New Roman" w:hAnsi="Times New Roman"/>
          <w:b/>
          <w:bCs/>
          <w:sz w:val="28"/>
          <w:szCs w:val="28"/>
        </w:rPr>
      </w:pPr>
    </w:p>
    <w:p w:rsidR="000119E5" w:rsidRPr="00EA00AF" w:rsidRDefault="000119E5" w:rsidP="00EA00AF">
      <w:pPr>
        <w:tabs>
          <w:tab w:val="num" w:pos="0"/>
        </w:tabs>
        <w:spacing w:after="0" w:line="240" w:lineRule="auto"/>
        <w:jc w:val="both"/>
        <w:rPr>
          <w:rFonts w:ascii="Times New Roman" w:hAnsi="Times New Roman"/>
          <w:b/>
          <w:sz w:val="28"/>
          <w:szCs w:val="28"/>
        </w:rPr>
      </w:pPr>
      <w:r w:rsidRPr="00EA00AF">
        <w:rPr>
          <w:rFonts w:ascii="Times New Roman" w:hAnsi="Times New Roman"/>
          <w:sz w:val="28"/>
          <w:szCs w:val="28"/>
        </w:rPr>
        <w:tab/>
        <w:t xml:space="preserve">Успешное выполнение этих задач требует от учащихся овладения </w:t>
      </w:r>
      <w:r w:rsidRPr="00EA00AF">
        <w:rPr>
          <w:rFonts w:ascii="Times New Roman" w:hAnsi="Times New Roman"/>
          <w:i/>
          <w:sz w:val="28"/>
          <w:szCs w:val="28"/>
        </w:rPr>
        <w:t>системой учебных действий</w:t>
      </w:r>
      <w:r w:rsidRPr="00EA00AF">
        <w:rPr>
          <w:rFonts w:ascii="Times New Roman" w:hAnsi="Times New Roman"/>
          <w:sz w:val="28"/>
          <w:szCs w:val="28"/>
        </w:rPr>
        <w:t xml:space="preserve"> (универсальных и специфических для данного учебного предмета: личностных, регулятивных, коммуникативных, познавательных) с </w:t>
      </w:r>
      <w:r w:rsidRPr="00EA00AF">
        <w:rPr>
          <w:rFonts w:ascii="Times New Roman" w:hAnsi="Times New Roman"/>
          <w:i/>
          <w:sz w:val="28"/>
          <w:szCs w:val="28"/>
        </w:rPr>
        <w:t>учебным материалом</w:t>
      </w:r>
      <w:r w:rsidRPr="00EA00AF">
        <w:rPr>
          <w:rFonts w:ascii="Times New Roman" w:hAnsi="Times New Roman"/>
          <w:sz w:val="28"/>
          <w:szCs w:val="28"/>
        </w:rPr>
        <w:t xml:space="preserve">. Кроме того система планируемых результатов строится на основе </w:t>
      </w:r>
      <w:r w:rsidRPr="00EA00AF">
        <w:rPr>
          <w:rFonts w:ascii="Times New Roman" w:hAnsi="Times New Roman"/>
          <w:b/>
          <w:sz w:val="28"/>
          <w:szCs w:val="28"/>
        </w:rPr>
        <w:t>уровневого подхода</w:t>
      </w:r>
      <w:r w:rsidRPr="00EA00AF">
        <w:rPr>
          <w:rFonts w:ascii="Times New Roman" w:hAnsi="Times New Roman"/>
          <w:sz w:val="28"/>
          <w:szCs w:val="28"/>
        </w:rPr>
        <w:t>, который позволяет отслеживать развитие обучающегося в динамике с целью выстраивания индивидуальных траекторий развития.</w:t>
      </w:r>
      <w:r w:rsidRPr="00EA00AF">
        <w:rPr>
          <w:rFonts w:ascii="Times New Roman" w:hAnsi="Times New Roman"/>
          <w:b/>
          <w:sz w:val="28"/>
          <w:szCs w:val="28"/>
        </w:rPr>
        <w:t> </w:t>
      </w:r>
      <w:r w:rsidRPr="00EA00AF">
        <w:rPr>
          <w:rFonts w:ascii="Times New Roman" w:hAnsi="Times New Roman"/>
          <w:sz w:val="28"/>
          <w:szCs w:val="28"/>
        </w:rPr>
        <w:t xml:space="preserve">В структуре планируемых результатов выделяются ведущие целевые установки и основные ожидаемые результаты, которым дается исключительно неперсонифицированная оценка.Планируемые результаты освоения учебных и междисциплинарных программ содержат блоки «Выпускник научится» и «Выпускник получит возможность научиться» к каждому разделу учебной программы. Достижение планируемых результатов, отнесённых к блоку «Выпускник научится», </w:t>
      </w:r>
      <w:r w:rsidRPr="00EA00AF">
        <w:rPr>
          <w:rFonts w:ascii="Times New Roman" w:hAnsi="Times New Roman"/>
          <w:b/>
          <w:sz w:val="28"/>
          <w:szCs w:val="28"/>
        </w:rPr>
        <w:t>выносится на итоговую оценку</w:t>
      </w:r>
      <w:r w:rsidRPr="00EA00AF">
        <w:rPr>
          <w:rFonts w:ascii="Times New Roman" w:hAnsi="Times New Roman"/>
          <w:sz w:val="28"/>
          <w:szCs w:val="28"/>
        </w:rPr>
        <w:t>, которая может осуществляться как в ходе обучения (с помощью накопленной оценки или портфолио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r>
        <w:rPr>
          <w:rFonts w:ascii="Times New Roman" w:hAnsi="Times New Roman"/>
          <w:sz w:val="28"/>
          <w:szCs w:val="28"/>
        </w:rPr>
        <w:t xml:space="preserve"> </w:t>
      </w:r>
      <w:r w:rsidRPr="00EA00AF">
        <w:rPr>
          <w:rFonts w:ascii="Times New Roman" w:hAnsi="Times New Roman"/>
          <w:b/>
          <w:sz w:val="28"/>
          <w:szCs w:val="28"/>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119E5" w:rsidRPr="00EA00AF" w:rsidRDefault="000119E5" w:rsidP="00EA00AF">
      <w:pPr>
        <w:spacing w:after="0" w:line="240" w:lineRule="auto"/>
        <w:ind w:firstLine="454"/>
        <w:jc w:val="center"/>
        <w:rPr>
          <w:rFonts w:ascii="Times New Roman" w:hAnsi="Times New Roman"/>
          <w:b/>
          <w:sz w:val="28"/>
          <w:szCs w:val="28"/>
        </w:rPr>
      </w:pPr>
    </w:p>
    <w:p w:rsidR="000119E5" w:rsidRPr="00EA00AF" w:rsidRDefault="000119E5" w:rsidP="00EA00AF">
      <w:pPr>
        <w:pStyle w:val="3"/>
        <w:spacing w:line="240" w:lineRule="auto"/>
        <w:jc w:val="center"/>
        <w:rPr>
          <w:rFonts w:ascii="Times New Roman" w:hAnsi="Times New Roman"/>
          <w:color w:val="auto"/>
          <w:sz w:val="28"/>
          <w:szCs w:val="28"/>
        </w:rPr>
      </w:pPr>
      <w:bookmarkStart w:id="5" w:name="_Toc423566659"/>
      <w:r w:rsidRPr="00EA00AF">
        <w:rPr>
          <w:rFonts w:ascii="Times New Roman" w:hAnsi="Times New Roman"/>
          <w:color w:val="auto"/>
          <w:sz w:val="28"/>
          <w:szCs w:val="28"/>
        </w:rPr>
        <w:lastRenderedPageBreak/>
        <w:t>1.2.2. Ведущие целевые установки и основные ожидаемые результаты</w:t>
      </w:r>
      <w:bookmarkEnd w:id="5"/>
    </w:p>
    <w:p w:rsidR="000119E5" w:rsidRPr="00EA00AF" w:rsidRDefault="000119E5" w:rsidP="00EA00AF">
      <w:pPr>
        <w:spacing w:after="0" w:line="240" w:lineRule="auto"/>
        <w:ind w:firstLine="708"/>
        <w:jc w:val="both"/>
        <w:rPr>
          <w:rFonts w:ascii="Times New Roman" w:hAnsi="Times New Roman"/>
          <w:sz w:val="28"/>
          <w:szCs w:val="28"/>
        </w:rPr>
      </w:pPr>
    </w:p>
    <w:p w:rsidR="000119E5" w:rsidRPr="00EA00AF" w:rsidRDefault="000119E5" w:rsidP="00EA00AF">
      <w:pPr>
        <w:pStyle w:val="ae"/>
        <w:ind w:firstLine="709"/>
        <w:jc w:val="both"/>
        <w:rPr>
          <w:rFonts w:cs="Times New Roman"/>
          <w:sz w:val="28"/>
          <w:szCs w:val="28"/>
        </w:rPr>
      </w:pPr>
      <w:r w:rsidRPr="00EA00AF">
        <w:rPr>
          <w:rFonts w:cs="Times New Roman"/>
          <w:sz w:val="28"/>
          <w:szCs w:val="28"/>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основы формально-логического </w:t>
      </w:r>
      <w:r w:rsidRPr="00EA00AF">
        <w:rPr>
          <w:rFonts w:cs="Times New Roman"/>
          <w:bCs/>
          <w:sz w:val="28"/>
          <w:szCs w:val="28"/>
        </w:rPr>
        <w:t xml:space="preserve">мышления, рефлексии. </w:t>
      </w:r>
      <w:r w:rsidRPr="00EA00AF">
        <w:rPr>
          <w:rFonts w:cs="Times New Roman"/>
          <w:sz w:val="28"/>
          <w:szCs w:val="28"/>
        </w:rPr>
        <w:t xml:space="preserve">В ходе изучения всех учебных предметов обучающиеся приобретут опыт проектной деятельности,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Будет продолжена работа по формированию и развитию основ читательской компетенции. </w:t>
      </w:r>
    </w:p>
    <w:p w:rsidR="000119E5" w:rsidRPr="00EA00AF" w:rsidRDefault="000119E5" w:rsidP="00EA00AF">
      <w:pPr>
        <w:spacing w:after="0" w:line="240" w:lineRule="auto"/>
        <w:ind w:firstLine="708"/>
        <w:jc w:val="both"/>
        <w:rPr>
          <w:rFonts w:ascii="Times New Roman" w:hAnsi="Times New Roman"/>
          <w:sz w:val="28"/>
          <w:szCs w:val="28"/>
        </w:rPr>
      </w:pPr>
    </w:p>
    <w:p w:rsidR="000119E5" w:rsidRPr="00EA00AF" w:rsidRDefault="000119E5" w:rsidP="00EA00AF">
      <w:pPr>
        <w:spacing w:after="0" w:line="240" w:lineRule="auto"/>
        <w:ind w:firstLine="454"/>
        <w:jc w:val="center"/>
        <w:rPr>
          <w:rFonts w:ascii="Times New Roman" w:hAnsi="Times New Roman"/>
          <w:b/>
          <w:sz w:val="28"/>
          <w:szCs w:val="28"/>
        </w:rPr>
      </w:pPr>
      <w:r w:rsidRPr="00EA00AF">
        <w:rPr>
          <w:rFonts w:ascii="Times New Roman" w:hAnsi="Times New Roman"/>
          <w:b/>
          <w:sz w:val="28"/>
          <w:szCs w:val="28"/>
        </w:rPr>
        <w:t>Развитие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2"/>
        <w:gridCol w:w="2393"/>
        <w:gridCol w:w="2392"/>
        <w:gridCol w:w="2393"/>
      </w:tblGrid>
      <w:tr w:rsidR="000119E5" w:rsidRPr="002B29A6" w:rsidTr="006A7A1F">
        <w:tc>
          <w:tcPr>
            <w:tcW w:w="2392" w:type="dxa"/>
          </w:tcPr>
          <w:p w:rsidR="000119E5" w:rsidRPr="002B29A6" w:rsidRDefault="000119E5" w:rsidP="00EA00AF">
            <w:pPr>
              <w:spacing w:after="0" w:line="240" w:lineRule="auto"/>
              <w:jc w:val="center"/>
              <w:rPr>
                <w:rFonts w:ascii="Times New Roman" w:hAnsi="Times New Roman"/>
                <w:b/>
                <w:bCs/>
                <w:i/>
                <w:sz w:val="28"/>
                <w:szCs w:val="28"/>
              </w:rPr>
            </w:pPr>
            <w:r w:rsidRPr="002B29A6">
              <w:rPr>
                <w:rFonts w:ascii="Times New Roman" w:hAnsi="Times New Roman"/>
                <w:b/>
                <w:bCs/>
                <w:i/>
                <w:sz w:val="28"/>
                <w:szCs w:val="28"/>
              </w:rPr>
              <w:t>Личностные</w:t>
            </w:r>
          </w:p>
        </w:tc>
        <w:tc>
          <w:tcPr>
            <w:tcW w:w="2393" w:type="dxa"/>
          </w:tcPr>
          <w:p w:rsidR="000119E5" w:rsidRPr="002B29A6" w:rsidRDefault="000119E5" w:rsidP="00EA00AF">
            <w:pPr>
              <w:spacing w:after="0" w:line="240" w:lineRule="auto"/>
              <w:jc w:val="center"/>
              <w:rPr>
                <w:rFonts w:ascii="Times New Roman" w:hAnsi="Times New Roman"/>
                <w:b/>
                <w:bCs/>
                <w:i/>
                <w:sz w:val="28"/>
                <w:szCs w:val="28"/>
              </w:rPr>
            </w:pPr>
            <w:r w:rsidRPr="002B29A6">
              <w:rPr>
                <w:rFonts w:ascii="Times New Roman" w:hAnsi="Times New Roman"/>
                <w:b/>
                <w:bCs/>
                <w:i/>
                <w:sz w:val="28"/>
                <w:szCs w:val="28"/>
              </w:rPr>
              <w:t>Регулятивные</w:t>
            </w:r>
          </w:p>
        </w:tc>
        <w:tc>
          <w:tcPr>
            <w:tcW w:w="2392" w:type="dxa"/>
          </w:tcPr>
          <w:p w:rsidR="000119E5" w:rsidRPr="002B29A6" w:rsidRDefault="000119E5" w:rsidP="00EA00AF">
            <w:pPr>
              <w:spacing w:after="0" w:line="240" w:lineRule="auto"/>
              <w:jc w:val="center"/>
              <w:rPr>
                <w:rFonts w:ascii="Times New Roman" w:hAnsi="Times New Roman"/>
                <w:b/>
                <w:bCs/>
                <w:i/>
                <w:sz w:val="28"/>
                <w:szCs w:val="28"/>
              </w:rPr>
            </w:pPr>
            <w:r w:rsidRPr="002B29A6">
              <w:rPr>
                <w:rFonts w:ascii="Times New Roman" w:hAnsi="Times New Roman"/>
                <w:b/>
                <w:bCs/>
                <w:i/>
                <w:sz w:val="28"/>
                <w:szCs w:val="28"/>
              </w:rPr>
              <w:t>Коммуникативные</w:t>
            </w:r>
          </w:p>
        </w:tc>
        <w:tc>
          <w:tcPr>
            <w:tcW w:w="2393" w:type="dxa"/>
          </w:tcPr>
          <w:p w:rsidR="000119E5" w:rsidRPr="002B29A6" w:rsidRDefault="000119E5" w:rsidP="00EA00AF">
            <w:pPr>
              <w:spacing w:after="0" w:line="240" w:lineRule="auto"/>
              <w:jc w:val="center"/>
              <w:rPr>
                <w:rFonts w:ascii="Times New Roman" w:hAnsi="Times New Roman"/>
                <w:b/>
                <w:bCs/>
                <w:i/>
                <w:sz w:val="28"/>
                <w:szCs w:val="28"/>
              </w:rPr>
            </w:pPr>
            <w:r w:rsidRPr="002B29A6">
              <w:rPr>
                <w:rFonts w:ascii="Times New Roman" w:hAnsi="Times New Roman"/>
                <w:b/>
                <w:bCs/>
                <w:i/>
                <w:sz w:val="28"/>
                <w:szCs w:val="28"/>
              </w:rPr>
              <w:t>Познавательные</w:t>
            </w:r>
          </w:p>
        </w:tc>
      </w:tr>
      <w:tr w:rsidR="000119E5" w:rsidRPr="002B29A6" w:rsidTr="006A7A1F">
        <w:tc>
          <w:tcPr>
            <w:tcW w:w="2392" w:type="dxa"/>
          </w:tcPr>
          <w:p w:rsidR="000119E5" w:rsidRPr="002B29A6" w:rsidRDefault="000119E5" w:rsidP="00EA00AF">
            <w:pPr>
              <w:spacing w:after="0" w:line="240" w:lineRule="auto"/>
              <w:jc w:val="both"/>
              <w:rPr>
                <w:rFonts w:ascii="Times New Roman" w:hAnsi="Times New Roman"/>
                <w:sz w:val="28"/>
                <w:szCs w:val="28"/>
              </w:rPr>
            </w:pPr>
            <w:r w:rsidRPr="002B29A6">
              <w:rPr>
                <w:rFonts w:ascii="Times New Roman" w:hAnsi="Times New Roman"/>
                <w:i/>
                <w:sz w:val="28"/>
                <w:szCs w:val="28"/>
              </w:rPr>
              <w:t>приоритетное внимание уделяется формированию</w:t>
            </w:r>
            <w:r w:rsidRPr="002B29A6">
              <w:rPr>
                <w:rFonts w:ascii="Times New Roman" w:hAnsi="Times New Roman"/>
                <w:sz w:val="28"/>
                <w:szCs w:val="28"/>
              </w:rPr>
              <w:t>:</w:t>
            </w:r>
          </w:p>
          <w:p w:rsidR="000119E5" w:rsidRPr="002B29A6" w:rsidRDefault="000119E5" w:rsidP="00EA00AF">
            <w:pPr>
              <w:spacing w:after="0" w:line="240" w:lineRule="auto"/>
              <w:jc w:val="both"/>
              <w:rPr>
                <w:rFonts w:ascii="Times New Roman" w:hAnsi="Times New Roman"/>
                <w:sz w:val="28"/>
                <w:szCs w:val="28"/>
              </w:rPr>
            </w:pPr>
            <w:r w:rsidRPr="002B29A6">
              <w:rPr>
                <w:rFonts w:ascii="Times New Roman" w:hAnsi="Times New Roman"/>
                <w:sz w:val="28"/>
                <w:szCs w:val="28"/>
              </w:rPr>
              <w:t>• основ гражданской идентичности личности</w:t>
            </w:r>
          </w:p>
          <w:p w:rsidR="000119E5" w:rsidRPr="002B29A6" w:rsidRDefault="000119E5" w:rsidP="00EA00AF">
            <w:pPr>
              <w:spacing w:after="0" w:line="240" w:lineRule="auto"/>
              <w:jc w:val="both"/>
              <w:rPr>
                <w:rFonts w:ascii="Times New Roman" w:hAnsi="Times New Roman"/>
                <w:sz w:val="28"/>
                <w:szCs w:val="28"/>
              </w:rPr>
            </w:pPr>
            <w:r w:rsidRPr="002B29A6">
              <w:rPr>
                <w:rFonts w:ascii="Times New Roman" w:hAnsi="Times New Roman"/>
                <w:sz w:val="28"/>
                <w:szCs w:val="28"/>
              </w:rPr>
              <w:t>• </w:t>
            </w:r>
            <w:r w:rsidRPr="002B29A6">
              <w:rPr>
                <w:rStyle w:val="dash041e005f0431005f044b005f0447005f043d005f044b005f0439005f005fchar1char1"/>
                <w:sz w:val="28"/>
                <w:szCs w:val="28"/>
              </w:rPr>
              <w:t xml:space="preserve">основ социальных компетенций </w:t>
            </w:r>
            <w:r w:rsidRPr="002B29A6">
              <w:rPr>
                <w:rFonts w:ascii="Times New Roman" w:hAnsi="Times New Roman"/>
                <w:sz w:val="28"/>
                <w:szCs w:val="28"/>
              </w:rPr>
              <w:t>• готовности и способности к переходу к самообразованию, в том числе готовности к выбору направления профильного образования, чему способствуют:</w:t>
            </w:r>
          </w:p>
          <w:p w:rsidR="000119E5" w:rsidRPr="002B29A6" w:rsidRDefault="000119E5" w:rsidP="00EA00AF">
            <w:pPr>
              <w:spacing w:after="0" w:line="240" w:lineRule="auto"/>
              <w:jc w:val="both"/>
              <w:rPr>
                <w:rFonts w:ascii="Times New Roman" w:hAnsi="Times New Roman"/>
                <w:sz w:val="28"/>
                <w:szCs w:val="28"/>
              </w:rPr>
            </w:pPr>
            <w:r w:rsidRPr="002B29A6">
              <w:rPr>
                <w:rFonts w:ascii="Times New Roman" w:hAnsi="Times New Roman"/>
                <w:sz w:val="28"/>
                <w:szCs w:val="28"/>
              </w:rPr>
              <w:t xml:space="preserve">• целенаправленное формирование интереса к изучаемым областям знания </w:t>
            </w:r>
            <w:r w:rsidRPr="002B29A6">
              <w:rPr>
                <w:rFonts w:ascii="Times New Roman" w:hAnsi="Times New Roman"/>
                <w:sz w:val="28"/>
                <w:szCs w:val="28"/>
              </w:rPr>
              <w:lastRenderedPageBreak/>
              <w:t>и видам деятельности, педагогическая поддержка любознательности и избирательности интересов;</w:t>
            </w:r>
          </w:p>
          <w:p w:rsidR="000119E5" w:rsidRPr="002B29A6" w:rsidRDefault="000119E5" w:rsidP="00EA00AF">
            <w:pPr>
              <w:spacing w:after="0" w:line="240" w:lineRule="auto"/>
              <w:jc w:val="both"/>
              <w:rPr>
                <w:rFonts w:ascii="Times New Roman" w:hAnsi="Times New Roman"/>
                <w:sz w:val="28"/>
                <w:szCs w:val="28"/>
              </w:rPr>
            </w:pPr>
            <w:r w:rsidRPr="002B29A6">
              <w:rPr>
                <w:rFonts w:ascii="Times New Roman" w:hAnsi="Times New Roman"/>
                <w:sz w:val="28"/>
                <w:szCs w:val="28"/>
              </w:rPr>
              <w:t>• реализация уровневого подходакак в преподавании ,так и в оценочных процедурах • формирование навыков взаимо- и самооценки, навыков рефлексии • организация системы проб подростками своих возможностей • целенаправленное формирование представлений о рынке труда</w:t>
            </w:r>
          </w:p>
          <w:p w:rsidR="000119E5" w:rsidRPr="002B29A6" w:rsidRDefault="000119E5" w:rsidP="00EA00AF">
            <w:pPr>
              <w:spacing w:after="0" w:line="240" w:lineRule="auto"/>
              <w:jc w:val="both"/>
              <w:rPr>
                <w:rFonts w:ascii="Times New Roman" w:hAnsi="Times New Roman"/>
                <w:sz w:val="28"/>
                <w:szCs w:val="28"/>
              </w:rPr>
            </w:pPr>
            <w:r w:rsidRPr="002B29A6">
              <w:rPr>
                <w:rFonts w:ascii="Times New Roman" w:hAnsi="Times New Roman"/>
                <w:sz w:val="28"/>
                <w:szCs w:val="28"/>
              </w:rPr>
              <w:t>• приобретение практического опыта пробного проектирования жизненной и профессиональной карьеры</w:t>
            </w:r>
          </w:p>
          <w:p w:rsidR="000119E5" w:rsidRPr="002B29A6" w:rsidRDefault="000119E5" w:rsidP="00EA00AF">
            <w:pPr>
              <w:spacing w:after="0" w:line="240" w:lineRule="auto"/>
              <w:jc w:val="both"/>
              <w:rPr>
                <w:rFonts w:ascii="Times New Roman" w:hAnsi="Times New Roman"/>
                <w:sz w:val="28"/>
                <w:szCs w:val="28"/>
              </w:rPr>
            </w:pPr>
          </w:p>
          <w:p w:rsidR="000119E5" w:rsidRPr="002B29A6" w:rsidRDefault="000119E5" w:rsidP="00EA00AF">
            <w:pPr>
              <w:spacing w:after="0" w:line="240" w:lineRule="auto"/>
              <w:jc w:val="both"/>
              <w:rPr>
                <w:rFonts w:ascii="Times New Roman" w:hAnsi="Times New Roman"/>
                <w:b/>
                <w:bCs/>
                <w:sz w:val="28"/>
                <w:szCs w:val="28"/>
              </w:rPr>
            </w:pPr>
          </w:p>
        </w:tc>
        <w:tc>
          <w:tcPr>
            <w:tcW w:w="2393" w:type="dxa"/>
          </w:tcPr>
          <w:p w:rsidR="000119E5" w:rsidRPr="002B29A6" w:rsidRDefault="000119E5" w:rsidP="00EA00AF">
            <w:pPr>
              <w:spacing w:after="0" w:line="240" w:lineRule="auto"/>
              <w:jc w:val="both"/>
              <w:rPr>
                <w:rFonts w:ascii="Times New Roman" w:hAnsi="Times New Roman"/>
                <w:sz w:val="28"/>
                <w:szCs w:val="28"/>
              </w:rPr>
            </w:pPr>
            <w:r w:rsidRPr="002B29A6">
              <w:rPr>
                <w:rFonts w:ascii="Times New Roman" w:hAnsi="Times New Roman"/>
                <w:i/>
                <w:sz w:val="28"/>
                <w:szCs w:val="28"/>
              </w:rPr>
              <w:lastRenderedPageBreak/>
              <w:t>приоритетное внимание уделяется</w:t>
            </w:r>
            <w:r w:rsidRPr="002B29A6">
              <w:rPr>
                <w:rFonts w:ascii="Times New Roman" w:hAnsi="Times New Roman"/>
                <w:sz w:val="28"/>
                <w:szCs w:val="28"/>
              </w:rPr>
              <w:t xml:space="preserve">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w:t>
            </w:r>
            <w:r w:rsidRPr="002B29A6">
              <w:rPr>
                <w:rFonts w:ascii="Times New Roman" w:hAnsi="Times New Roman"/>
                <w:sz w:val="28"/>
                <w:szCs w:val="28"/>
              </w:rPr>
              <w:lastRenderedPageBreak/>
              <w:t>соответствующие коррективы в их выполнение.</w:t>
            </w:r>
          </w:p>
          <w:p w:rsidR="000119E5" w:rsidRPr="002B29A6" w:rsidRDefault="000119E5" w:rsidP="00EA00AF">
            <w:pPr>
              <w:spacing w:after="0" w:line="240" w:lineRule="auto"/>
              <w:ind w:firstLine="454"/>
              <w:jc w:val="both"/>
              <w:rPr>
                <w:rFonts w:ascii="Times New Roman" w:hAnsi="Times New Roman"/>
                <w:sz w:val="28"/>
                <w:szCs w:val="28"/>
              </w:rPr>
            </w:pPr>
            <w:r w:rsidRPr="002B29A6">
              <w:rPr>
                <w:rFonts w:ascii="Times New Roman" w:hAnsi="Times New Roman"/>
                <w:sz w:val="28"/>
                <w:szCs w:val="28"/>
              </w:rPr>
              <w:t>Ведущим способом решения этой задачи является формирование способности к проектированию.</w:t>
            </w:r>
          </w:p>
          <w:p w:rsidR="000119E5" w:rsidRPr="002B29A6" w:rsidRDefault="000119E5" w:rsidP="00EA00AF">
            <w:pPr>
              <w:spacing w:after="0" w:line="240" w:lineRule="auto"/>
              <w:jc w:val="both"/>
              <w:rPr>
                <w:rFonts w:ascii="Times New Roman" w:hAnsi="Times New Roman"/>
                <w:b/>
                <w:bCs/>
                <w:sz w:val="28"/>
                <w:szCs w:val="28"/>
              </w:rPr>
            </w:pPr>
          </w:p>
        </w:tc>
        <w:tc>
          <w:tcPr>
            <w:tcW w:w="2392" w:type="dxa"/>
          </w:tcPr>
          <w:p w:rsidR="000119E5" w:rsidRPr="002B29A6" w:rsidRDefault="000119E5" w:rsidP="00EA00AF">
            <w:pPr>
              <w:spacing w:after="0" w:line="240" w:lineRule="auto"/>
              <w:jc w:val="both"/>
              <w:rPr>
                <w:rFonts w:ascii="Times New Roman" w:hAnsi="Times New Roman"/>
                <w:i/>
                <w:sz w:val="28"/>
                <w:szCs w:val="28"/>
              </w:rPr>
            </w:pPr>
            <w:r w:rsidRPr="002B29A6">
              <w:rPr>
                <w:rFonts w:ascii="Times New Roman" w:hAnsi="Times New Roman"/>
                <w:i/>
                <w:sz w:val="28"/>
                <w:szCs w:val="28"/>
              </w:rPr>
              <w:lastRenderedPageBreak/>
              <w:t>приоритетное внимание уделяется:</w:t>
            </w:r>
          </w:p>
          <w:p w:rsidR="000119E5" w:rsidRPr="002B29A6" w:rsidRDefault="000119E5" w:rsidP="00EA00AF">
            <w:pPr>
              <w:spacing w:after="0" w:line="240" w:lineRule="auto"/>
              <w:jc w:val="both"/>
              <w:rPr>
                <w:rFonts w:ascii="Times New Roman" w:hAnsi="Times New Roman"/>
                <w:snapToGrid w:val="0"/>
                <w:sz w:val="28"/>
                <w:szCs w:val="28"/>
              </w:rPr>
            </w:pPr>
            <w:r w:rsidRPr="002B29A6">
              <w:rPr>
                <w:rFonts w:ascii="Times New Roman" w:hAnsi="Times New Roman"/>
                <w:sz w:val="28"/>
                <w:szCs w:val="28"/>
              </w:rPr>
              <w:t xml:space="preserve">• формированию действий по организации и планированию учебного сотрудничества с учителем и сверстниками, умений работать в группе •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w:t>
            </w:r>
            <w:r w:rsidRPr="002B29A6">
              <w:rPr>
                <w:rFonts w:ascii="Times New Roman" w:hAnsi="Times New Roman"/>
                <w:sz w:val="28"/>
                <w:szCs w:val="28"/>
              </w:rPr>
              <w:lastRenderedPageBreak/>
              <w:t xml:space="preserve">свои действия; </w:t>
            </w:r>
            <w:r w:rsidRPr="002B29A6">
              <w:rPr>
                <w:rFonts w:ascii="Times New Roman" w:hAnsi="Times New Roman"/>
                <w:snapToGrid w:val="0"/>
                <w:sz w:val="28"/>
                <w:szCs w:val="28"/>
              </w:rPr>
              <w:t>устанавливать и поддерживать необходимые контакты с другими людьми; удовлетворительно владеть нормами и техникой общения;</w:t>
            </w:r>
            <w:r w:rsidRPr="002B29A6">
              <w:rPr>
                <w:rFonts w:ascii="Times New Roman" w:hAnsi="Times New Roman"/>
                <w:sz w:val="28"/>
                <w:szCs w:val="28"/>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0119E5" w:rsidRPr="002B29A6" w:rsidRDefault="000119E5" w:rsidP="00EA00AF">
            <w:pPr>
              <w:spacing w:after="0" w:line="240" w:lineRule="auto"/>
              <w:ind w:firstLine="454"/>
              <w:jc w:val="both"/>
              <w:rPr>
                <w:rFonts w:ascii="Times New Roman" w:hAnsi="Times New Roman"/>
                <w:snapToGrid w:val="0"/>
                <w:sz w:val="28"/>
                <w:szCs w:val="28"/>
              </w:rPr>
            </w:pPr>
            <w:r w:rsidRPr="002B29A6">
              <w:rPr>
                <w:rFonts w:ascii="Times New Roman" w:hAnsi="Times New Roman"/>
                <w:sz w:val="28"/>
                <w:szCs w:val="28"/>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c>
          <w:tcPr>
            <w:tcW w:w="2393" w:type="dxa"/>
          </w:tcPr>
          <w:p w:rsidR="000119E5" w:rsidRPr="002B29A6" w:rsidRDefault="000119E5" w:rsidP="00EA00AF">
            <w:pPr>
              <w:spacing w:after="0" w:line="240" w:lineRule="auto"/>
              <w:ind w:firstLine="53"/>
              <w:jc w:val="both"/>
              <w:rPr>
                <w:rFonts w:ascii="Times New Roman" w:hAnsi="Times New Roman"/>
                <w:i/>
                <w:sz w:val="28"/>
                <w:szCs w:val="28"/>
              </w:rPr>
            </w:pPr>
            <w:r w:rsidRPr="002B29A6">
              <w:rPr>
                <w:rFonts w:ascii="Times New Roman" w:hAnsi="Times New Roman"/>
                <w:i/>
                <w:sz w:val="28"/>
                <w:szCs w:val="28"/>
              </w:rPr>
              <w:lastRenderedPageBreak/>
              <w:t>приоритетное внимание уделяется:</w:t>
            </w:r>
          </w:p>
          <w:p w:rsidR="000119E5" w:rsidRPr="002B29A6" w:rsidRDefault="000119E5" w:rsidP="00EA00AF">
            <w:pPr>
              <w:spacing w:after="0" w:line="240" w:lineRule="auto"/>
              <w:ind w:firstLine="53"/>
              <w:jc w:val="both"/>
              <w:rPr>
                <w:rFonts w:ascii="Times New Roman" w:hAnsi="Times New Roman"/>
                <w:sz w:val="28"/>
                <w:szCs w:val="28"/>
              </w:rPr>
            </w:pPr>
            <w:r w:rsidRPr="002B29A6">
              <w:rPr>
                <w:rFonts w:ascii="Times New Roman" w:hAnsi="Times New Roman"/>
                <w:sz w:val="28"/>
                <w:szCs w:val="28"/>
              </w:rPr>
              <w:t>• практическому освоению обучающимисяоснов проектно-исследовательской деятельности;</w:t>
            </w:r>
          </w:p>
          <w:p w:rsidR="000119E5" w:rsidRPr="002B29A6" w:rsidRDefault="000119E5" w:rsidP="00EA00AF">
            <w:pPr>
              <w:spacing w:after="0" w:line="240" w:lineRule="auto"/>
              <w:ind w:firstLine="53"/>
              <w:jc w:val="both"/>
              <w:rPr>
                <w:rFonts w:ascii="Times New Roman" w:hAnsi="Times New Roman"/>
                <w:sz w:val="28"/>
                <w:szCs w:val="28"/>
              </w:rPr>
            </w:pPr>
            <w:r w:rsidRPr="002B29A6">
              <w:rPr>
                <w:rFonts w:ascii="Times New Roman" w:hAnsi="Times New Roman"/>
                <w:sz w:val="28"/>
                <w:szCs w:val="28"/>
              </w:rPr>
              <w:t>• развитию стратегий смыслового чтения и работе с информацией;</w:t>
            </w:r>
          </w:p>
          <w:p w:rsidR="000119E5" w:rsidRPr="002B29A6" w:rsidRDefault="000119E5" w:rsidP="00EA00AF">
            <w:pPr>
              <w:spacing w:after="0" w:line="240" w:lineRule="auto"/>
              <w:jc w:val="both"/>
              <w:rPr>
                <w:rFonts w:ascii="Times New Roman" w:hAnsi="Times New Roman"/>
                <w:sz w:val="28"/>
                <w:szCs w:val="28"/>
              </w:rPr>
            </w:pPr>
            <w:r w:rsidRPr="002B29A6">
              <w:rPr>
                <w:rFonts w:ascii="Times New Roman" w:hAnsi="Times New Roman"/>
                <w:sz w:val="28"/>
                <w:szCs w:val="28"/>
              </w:rPr>
              <w:t>• практическому освоению методов познания, инструментария и понятийного аппарата, широкого спектра логических действий и операций.</w:t>
            </w:r>
          </w:p>
          <w:p w:rsidR="000119E5" w:rsidRPr="002B29A6" w:rsidRDefault="000119E5" w:rsidP="00EA00AF">
            <w:pPr>
              <w:spacing w:after="0" w:line="240" w:lineRule="auto"/>
              <w:ind w:firstLine="454"/>
              <w:jc w:val="both"/>
              <w:rPr>
                <w:rFonts w:ascii="Times New Roman" w:hAnsi="Times New Roman"/>
                <w:sz w:val="28"/>
                <w:szCs w:val="28"/>
              </w:rPr>
            </w:pPr>
            <w:r w:rsidRPr="002B29A6">
              <w:rPr>
                <w:rFonts w:ascii="Times New Roman" w:hAnsi="Times New Roman"/>
                <w:sz w:val="28"/>
                <w:szCs w:val="28"/>
              </w:rPr>
              <w:t xml:space="preserve">усовершенствуют приобретённые </w:t>
            </w:r>
            <w:r w:rsidRPr="002B29A6">
              <w:rPr>
                <w:rFonts w:ascii="Times New Roman" w:hAnsi="Times New Roman"/>
                <w:sz w:val="28"/>
                <w:szCs w:val="28"/>
              </w:rPr>
              <w:lastRenderedPageBreak/>
              <w:t xml:space="preserve">на первой ступени </w:t>
            </w:r>
            <w:r w:rsidRPr="002B29A6">
              <w:rPr>
                <w:rFonts w:ascii="Times New Roman" w:hAnsi="Times New Roman"/>
                <w:b/>
                <w:sz w:val="28"/>
                <w:szCs w:val="28"/>
              </w:rPr>
              <w:t>навыки работы с информацией</w:t>
            </w:r>
            <w:r w:rsidRPr="002B29A6">
              <w:rPr>
                <w:rFonts w:ascii="Times New Roman" w:hAnsi="Times New Roman"/>
                <w:sz w:val="28"/>
                <w:szCs w:val="28"/>
              </w:rPr>
              <w:t xml:space="preserve"> и пополнят их. </w:t>
            </w:r>
          </w:p>
          <w:p w:rsidR="000119E5" w:rsidRPr="002B29A6" w:rsidRDefault="000119E5" w:rsidP="00EA00AF">
            <w:pPr>
              <w:spacing w:after="0" w:line="240" w:lineRule="auto"/>
              <w:ind w:firstLine="53"/>
              <w:jc w:val="both"/>
              <w:rPr>
                <w:rFonts w:ascii="Times New Roman" w:hAnsi="Times New Roman"/>
                <w:sz w:val="28"/>
                <w:szCs w:val="28"/>
              </w:rPr>
            </w:pPr>
            <w:r w:rsidRPr="002B29A6">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119E5" w:rsidRPr="002B29A6" w:rsidRDefault="000119E5" w:rsidP="00EA00AF">
            <w:pPr>
              <w:spacing w:after="0" w:line="240" w:lineRule="auto"/>
              <w:ind w:firstLine="454"/>
              <w:jc w:val="both"/>
              <w:rPr>
                <w:rFonts w:ascii="Times New Roman" w:hAnsi="Times New Roman"/>
                <w:sz w:val="28"/>
                <w:szCs w:val="28"/>
              </w:rPr>
            </w:pPr>
            <w:r w:rsidRPr="002B29A6">
              <w:rPr>
                <w:rFonts w:ascii="Times New Roman" w:hAnsi="Times New Roman"/>
                <w:sz w:val="28"/>
                <w:szCs w:val="28"/>
              </w:rPr>
              <w:t>• заполнять и дополнять таблицы, схемы, диаграммы, тексты.</w:t>
            </w:r>
          </w:p>
          <w:p w:rsidR="000119E5" w:rsidRPr="002B29A6" w:rsidRDefault="000119E5" w:rsidP="00EA00AF">
            <w:pPr>
              <w:spacing w:after="0" w:line="240" w:lineRule="auto"/>
              <w:ind w:firstLine="454"/>
              <w:jc w:val="both"/>
              <w:rPr>
                <w:rFonts w:ascii="Times New Roman" w:hAnsi="Times New Roman"/>
                <w:sz w:val="28"/>
                <w:szCs w:val="28"/>
              </w:rPr>
            </w:pPr>
            <w:r w:rsidRPr="002B29A6">
              <w:rPr>
                <w:rFonts w:ascii="Times New Roman" w:hAnsi="Times New Roman"/>
                <w:sz w:val="28"/>
                <w:szCs w:val="28"/>
              </w:rPr>
              <w:t>Обучающиеся усовершенствуют навык поиска информации</w:t>
            </w:r>
          </w:p>
        </w:tc>
      </w:tr>
    </w:tbl>
    <w:p w:rsidR="000119E5" w:rsidRPr="00EA00AF" w:rsidRDefault="000119E5" w:rsidP="00EA00AF">
      <w:pPr>
        <w:spacing w:after="0" w:line="240" w:lineRule="auto"/>
        <w:rPr>
          <w:rFonts w:ascii="Times New Roman" w:hAnsi="Times New Roman"/>
          <w:sz w:val="28"/>
          <w:szCs w:val="28"/>
        </w:rPr>
      </w:pPr>
    </w:p>
    <w:p w:rsidR="000119E5" w:rsidRPr="00EA00AF" w:rsidRDefault="000119E5" w:rsidP="00EA00AF">
      <w:pPr>
        <w:pStyle w:val="3"/>
        <w:spacing w:line="240" w:lineRule="auto"/>
        <w:jc w:val="center"/>
        <w:rPr>
          <w:rFonts w:ascii="Times New Roman" w:hAnsi="Times New Roman"/>
          <w:color w:val="auto"/>
          <w:sz w:val="28"/>
          <w:szCs w:val="28"/>
        </w:rPr>
      </w:pPr>
      <w:bookmarkStart w:id="6" w:name="_Toc423566660"/>
      <w:r w:rsidRPr="00EA00AF">
        <w:rPr>
          <w:rFonts w:ascii="Times New Roman" w:hAnsi="Times New Roman"/>
          <w:color w:val="auto"/>
          <w:sz w:val="28"/>
          <w:szCs w:val="28"/>
        </w:rPr>
        <w:lastRenderedPageBreak/>
        <w:t>1.2.3. Планируемые результаты освоения учебных и междисциплинарных программ</w:t>
      </w:r>
      <w:bookmarkEnd w:id="6"/>
    </w:p>
    <w:p w:rsidR="000119E5" w:rsidRPr="00EA00AF" w:rsidRDefault="000119E5" w:rsidP="00EA00AF">
      <w:pPr>
        <w:pStyle w:val="3"/>
        <w:spacing w:line="240" w:lineRule="auto"/>
        <w:rPr>
          <w:rFonts w:ascii="Times New Roman" w:hAnsi="Times New Roman"/>
          <w:color w:val="auto"/>
          <w:sz w:val="28"/>
          <w:szCs w:val="28"/>
        </w:rPr>
      </w:pPr>
      <w:bookmarkStart w:id="7" w:name="_Toc405145648"/>
      <w:bookmarkStart w:id="8" w:name="_Toc406058977"/>
      <w:bookmarkStart w:id="9" w:name="_Toc409691626"/>
      <w:bookmarkStart w:id="10" w:name="_Toc423566661"/>
      <w:r w:rsidRPr="00EA00AF">
        <w:rPr>
          <w:rFonts w:ascii="Times New Roman" w:hAnsi="Times New Roman"/>
          <w:color w:val="auto"/>
          <w:sz w:val="28"/>
          <w:szCs w:val="28"/>
        </w:rPr>
        <w:t>1.2.3.1. Личностные результаты</w:t>
      </w:r>
      <w:bookmarkEnd w:id="7"/>
      <w:bookmarkEnd w:id="8"/>
      <w:bookmarkEnd w:id="9"/>
      <w:bookmarkEnd w:id="10"/>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lastRenderedPageBreak/>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119E5" w:rsidRPr="00EA00AF" w:rsidRDefault="000119E5" w:rsidP="00EA00AF">
      <w:pPr>
        <w:spacing w:after="0" w:line="240" w:lineRule="auto"/>
        <w:ind w:firstLine="709"/>
        <w:jc w:val="both"/>
        <w:rPr>
          <w:rFonts w:ascii="Times New Roman" w:hAnsi="Times New Roman"/>
          <w:noProof w:val="0"/>
          <w:sz w:val="28"/>
          <w:szCs w:val="28"/>
        </w:rPr>
      </w:pPr>
      <w:r w:rsidRPr="00EA00AF">
        <w:rPr>
          <w:rFonts w:ascii="Times New Roman" w:hAnsi="Times New Roman"/>
          <w:noProof w:val="0"/>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w:t>
      </w:r>
      <w:r w:rsidRPr="00EA00AF">
        <w:rPr>
          <w:rFonts w:ascii="Times New Roman" w:hAnsi="Times New Roman"/>
          <w:noProof w:val="0"/>
          <w:sz w:val="28"/>
          <w:szCs w:val="28"/>
        </w:rPr>
        <w:lastRenderedPageBreak/>
        <w:t>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119E5" w:rsidRDefault="000119E5" w:rsidP="00EA00AF">
      <w:pPr>
        <w:pStyle w:val="3"/>
        <w:spacing w:line="240" w:lineRule="auto"/>
        <w:rPr>
          <w:rStyle w:val="338"/>
          <w:rFonts w:ascii="Times New Roman" w:hAnsi="Times New Roman"/>
          <w:b w:val="0"/>
          <w:bCs w:val="0"/>
          <w:color w:val="auto"/>
          <w:sz w:val="28"/>
          <w:szCs w:val="28"/>
          <w:shd w:val="clear" w:color="auto" w:fill="auto"/>
        </w:rPr>
      </w:pPr>
      <w:bookmarkStart w:id="11" w:name="_Toc423566662"/>
    </w:p>
    <w:p w:rsidR="000119E5" w:rsidRDefault="000119E5" w:rsidP="00EA00AF">
      <w:pPr>
        <w:pStyle w:val="3"/>
        <w:spacing w:line="240" w:lineRule="auto"/>
        <w:rPr>
          <w:rStyle w:val="338"/>
          <w:rFonts w:ascii="Times New Roman" w:hAnsi="Times New Roman"/>
          <w:b w:val="0"/>
          <w:bCs w:val="0"/>
          <w:color w:val="auto"/>
          <w:sz w:val="28"/>
          <w:szCs w:val="28"/>
          <w:shd w:val="clear" w:color="auto" w:fill="auto"/>
        </w:rPr>
      </w:pPr>
    </w:p>
    <w:p w:rsidR="000119E5" w:rsidRPr="00EA00AF" w:rsidRDefault="000119E5" w:rsidP="00EA00AF">
      <w:pPr>
        <w:pStyle w:val="3"/>
        <w:spacing w:line="240" w:lineRule="auto"/>
        <w:rPr>
          <w:rStyle w:val="338"/>
          <w:rFonts w:ascii="Times New Roman" w:hAnsi="Times New Roman"/>
          <w:b w:val="0"/>
          <w:bCs w:val="0"/>
          <w:color w:val="auto"/>
          <w:sz w:val="28"/>
          <w:szCs w:val="28"/>
          <w:shd w:val="clear" w:color="auto" w:fill="auto"/>
        </w:rPr>
      </w:pPr>
      <w:r w:rsidRPr="00EA00AF">
        <w:rPr>
          <w:rStyle w:val="338"/>
          <w:rFonts w:ascii="Times New Roman" w:hAnsi="Times New Roman"/>
          <w:b w:val="0"/>
          <w:bCs w:val="0"/>
          <w:color w:val="auto"/>
          <w:sz w:val="28"/>
          <w:szCs w:val="28"/>
          <w:shd w:val="clear" w:color="auto" w:fill="auto"/>
        </w:rPr>
        <w:t>1.2.3.2. Метапредметные результаты</w:t>
      </w:r>
      <w:bookmarkEnd w:id="11"/>
    </w:p>
    <w:p w:rsidR="000119E5" w:rsidRPr="00EA00AF" w:rsidRDefault="000119E5" w:rsidP="00EA00AF">
      <w:pPr>
        <w:pStyle w:val="ae"/>
        <w:jc w:val="center"/>
        <w:rPr>
          <w:rStyle w:val="338"/>
          <w:rFonts w:ascii="Times New Roman" w:hAnsi="Times New Roman" w:cs="Times New Roman"/>
          <w:b/>
          <w:i/>
          <w:position w:val="6"/>
          <w:sz w:val="28"/>
          <w:szCs w:val="28"/>
        </w:rPr>
      </w:pPr>
    </w:p>
    <w:p w:rsidR="000119E5" w:rsidRPr="00EA00AF" w:rsidRDefault="000119E5" w:rsidP="00EA00AF">
      <w:pPr>
        <w:spacing w:line="240" w:lineRule="auto"/>
        <w:rPr>
          <w:rFonts w:ascii="Times New Roman" w:hAnsi="Times New Roman"/>
          <w:b/>
          <w:sz w:val="28"/>
          <w:szCs w:val="28"/>
        </w:rPr>
      </w:pPr>
      <w:r w:rsidRPr="00EA00AF">
        <w:rPr>
          <w:rFonts w:ascii="Times New Roman" w:hAnsi="Times New Roman"/>
          <w:b/>
          <w:sz w:val="28"/>
          <w:szCs w:val="28"/>
        </w:rPr>
        <w:t>Формирование универсальных учебных действий</w:t>
      </w:r>
    </w:p>
    <w:p w:rsidR="000119E5" w:rsidRPr="00EA00AF" w:rsidRDefault="000119E5" w:rsidP="00EA00AF">
      <w:pPr>
        <w:spacing w:line="240" w:lineRule="auto"/>
        <w:rPr>
          <w:rFonts w:ascii="Times New Roman" w:hAnsi="Times New Roman"/>
          <w:b/>
          <w:bCs/>
          <w:i/>
          <w:sz w:val="28"/>
          <w:szCs w:val="28"/>
        </w:rPr>
      </w:pPr>
      <w:r w:rsidRPr="00EA00AF">
        <w:rPr>
          <w:rFonts w:ascii="Times New Roman" w:hAnsi="Times New Roman"/>
          <w:b/>
          <w:bCs/>
          <w:i/>
          <w:sz w:val="28"/>
          <w:szCs w:val="28"/>
        </w:rPr>
        <w:t>Личностные универсальные учебные действия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i/>
          <w:sz w:val="28"/>
          <w:szCs w:val="28"/>
        </w:rPr>
        <w:t xml:space="preserve">В рамках </w:t>
      </w:r>
      <w:r w:rsidRPr="00EA00AF">
        <w:rPr>
          <w:rFonts w:ascii="Times New Roman" w:hAnsi="Times New Roman"/>
          <w:b/>
          <w:i/>
          <w:sz w:val="28"/>
          <w:szCs w:val="28"/>
        </w:rPr>
        <w:t>когнитивного</w:t>
      </w:r>
      <w:r w:rsidRPr="00EA00AF">
        <w:rPr>
          <w:rFonts w:ascii="Times New Roman" w:hAnsi="Times New Roman"/>
          <w:b/>
          <w:sz w:val="28"/>
          <w:szCs w:val="28"/>
        </w:rPr>
        <w:t xml:space="preserve"> компонента</w:t>
      </w:r>
      <w:r>
        <w:rPr>
          <w:rFonts w:ascii="Times New Roman" w:hAnsi="Times New Roman"/>
          <w:b/>
          <w:sz w:val="28"/>
          <w:szCs w:val="28"/>
        </w:rPr>
        <w:t xml:space="preserve"> </w:t>
      </w:r>
      <w:r w:rsidRPr="00EA00AF">
        <w:rPr>
          <w:rFonts w:ascii="Times New Roman" w:hAnsi="Times New Roman"/>
          <w:sz w:val="28"/>
          <w:szCs w:val="28"/>
        </w:rPr>
        <w:t>будут сформированы: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освоение общекультурного наследия России и общемирового культурного наследия;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ориентация в системе моральных норм и ценностей и их иерархизация, понимание конвенционального характера морали;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В рамках </w:t>
      </w:r>
      <w:r w:rsidRPr="00EA00AF">
        <w:rPr>
          <w:rFonts w:ascii="Times New Roman" w:hAnsi="Times New Roman"/>
          <w:b/>
          <w:sz w:val="28"/>
          <w:szCs w:val="28"/>
        </w:rPr>
        <w:t>ценностного и эмоционального компонентов</w:t>
      </w:r>
      <w:r w:rsidRPr="00EA00AF">
        <w:rPr>
          <w:rFonts w:ascii="Times New Roman" w:hAnsi="Times New Roman"/>
          <w:sz w:val="28"/>
          <w:szCs w:val="28"/>
        </w:rPr>
        <w:t xml:space="preserve"> будут сформированы: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гражданский патриотизм, любовь к Родине, чувство гордости за свою страну;</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уважение к истории, культурным и историческим памятникам;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эмоционально положительное принятие своей этнической идентичности;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уважение к другим народам России и мира и принятие их, межэтническая толерантность, готовность к равноправному сотрудничеству;</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уважение к ценностям семьи, любовь к природе, признание ценности здоровья, своего и других людей, оптимизм в восприятии мира;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потребность в самовыражении и самореализации, социальном признании;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В рамках </w:t>
      </w:r>
      <w:r w:rsidRPr="00EA00AF">
        <w:rPr>
          <w:rFonts w:ascii="Times New Roman" w:hAnsi="Times New Roman"/>
          <w:b/>
          <w:sz w:val="28"/>
          <w:szCs w:val="28"/>
        </w:rPr>
        <w:t>деятельностного (поведенческого) компонента</w:t>
      </w:r>
      <w:r w:rsidRPr="00EA00AF">
        <w:rPr>
          <w:rFonts w:ascii="Times New Roman" w:hAnsi="Times New Roman"/>
          <w:sz w:val="28"/>
          <w:szCs w:val="28"/>
        </w:rPr>
        <w:t xml:space="preserve"> будут сформированы: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готовность и способность к выполнению норм и требований школьной жизни, прав и обязанностей ученика;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умение вести диалог на основе равноправных отношений и взаимного уважения и принятия; умение конструктивно разрешать конфликты;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готовность и способность к выполнению моральных норм в отношении взрослых и сверстников в школе, дома, во внеучебных видах деятельности;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потребность в участии в общественной жизни ближайшего социального окружения, общественно полезной деятельности;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умение строить жизненные планы с учётом конкретных социально-исторических, политических и экономических условий;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устойчивый познавательный интерес и становление смыслообразующей функции познавательного мотива;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готовность к выбору профильного образования.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Выпускник получит возможность для формирования: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выраженной устойчивой учебно-познавательной мотивации и интереса к учению;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готовности к самообразованию и самовоспитанию;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адекватной позитивной самооценки и Я-концепции;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компетентности в реализации основ гражданской идентичности в поступках и деятельности;</w:t>
      </w:r>
    </w:p>
    <w:p w:rsidR="000119E5" w:rsidRPr="00EA00AF" w:rsidRDefault="000119E5" w:rsidP="00EA00AF">
      <w:pPr>
        <w:tabs>
          <w:tab w:val="left" w:pos="360"/>
        </w:tabs>
        <w:spacing w:after="0" w:line="240" w:lineRule="auto"/>
        <w:ind w:firstLine="454"/>
        <w:jc w:val="both"/>
        <w:rPr>
          <w:rFonts w:ascii="Times New Roman" w:hAnsi="Times New Roman"/>
          <w:sz w:val="28"/>
          <w:szCs w:val="28"/>
        </w:rPr>
      </w:pPr>
      <w:r w:rsidRPr="00EA00AF">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119E5" w:rsidRPr="00EA00AF" w:rsidRDefault="000119E5" w:rsidP="00EA00AF">
      <w:pPr>
        <w:tabs>
          <w:tab w:val="left" w:pos="360"/>
        </w:tabs>
        <w:spacing w:after="0" w:line="240" w:lineRule="auto"/>
        <w:ind w:firstLine="454"/>
        <w:jc w:val="both"/>
        <w:rPr>
          <w:rFonts w:ascii="Times New Roman" w:hAnsi="Times New Roman"/>
          <w:sz w:val="28"/>
          <w:szCs w:val="28"/>
        </w:rPr>
      </w:pPr>
      <w:r w:rsidRPr="00EA00AF">
        <w:rPr>
          <w:rFonts w:ascii="Times New Roman" w:hAnsi="Times New Roman"/>
          <w:sz w:val="28"/>
          <w:szCs w:val="28"/>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0119E5" w:rsidRPr="00EA00AF" w:rsidRDefault="000119E5" w:rsidP="00EA00AF">
      <w:pPr>
        <w:pStyle w:val="Abstract"/>
        <w:ind w:firstLine="708"/>
        <w:rPr>
          <w:rFonts w:cs="Times New Roman"/>
          <w:b/>
          <w:bCs/>
          <w:sz w:val="28"/>
          <w:szCs w:val="28"/>
        </w:rPr>
      </w:pPr>
      <w:r w:rsidRPr="00EA00AF">
        <w:rPr>
          <w:rFonts w:cs="Times New Roman"/>
          <w:b/>
          <w:sz w:val="28"/>
          <w:szCs w:val="28"/>
        </w:rPr>
        <w:t>Ре</w:t>
      </w:r>
      <w:r w:rsidRPr="00EA00AF">
        <w:rPr>
          <w:rFonts w:cs="Times New Roman"/>
          <w:b/>
          <w:bCs/>
          <w:sz w:val="28"/>
          <w:szCs w:val="28"/>
        </w:rPr>
        <w:t>гулятивные универсальные учебные действия</w:t>
      </w:r>
    </w:p>
    <w:p w:rsidR="000119E5" w:rsidRPr="00EA00AF" w:rsidRDefault="000119E5" w:rsidP="00EA00AF">
      <w:pPr>
        <w:pStyle w:val="Abstract"/>
        <w:ind w:firstLine="708"/>
        <w:rPr>
          <w:rFonts w:cs="Times New Roman"/>
          <w:bCs/>
          <w:sz w:val="28"/>
          <w:szCs w:val="28"/>
        </w:rPr>
      </w:pPr>
      <w:r w:rsidRPr="00EA00AF">
        <w:rPr>
          <w:rFonts w:cs="Times New Roman"/>
          <w:bCs/>
          <w:sz w:val="28"/>
          <w:szCs w:val="28"/>
        </w:rPr>
        <w:lastRenderedPageBreak/>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целеполаганию, включая постановку новых целей, преобразование практической задачи в познавательную;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планировать пути достижения целей;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устанавливать целевые приоритеты; </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уметь самостоятельно контролировать своё время и управлять им;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принимать решения в проблемной ситуации на основе переговоров;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Cs/>
          <w:sz w:val="28"/>
          <w:szCs w:val="28"/>
        </w:rPr>
        <w:t>осуществлять констатирующий и предвосхищающий контроль по результату и по способу действия</w:t>
      </w:r>
      <w:r w:rsidRPr="00EA00AF">
        <w:rPr>
          <w:rFonts w:ascii="Times New Roman" w:hAnsi="Times New Roman"/>
          <w:sz w:val="28"/>
          <w:szCs w:val="28"/>
        </w:rPr>
        <w:t>; актуальный контроль на уровне произвольного внимания;</w:t>
      </w:r>
    </w:p>
    <w:p w:rsidR="000119E5" w:rsidRPr="00EA00AF" w:rsidRDefault="000119E5" w:rsidP="00EA00AF">
      <w:pPr>
        <w:spacing w:after="0" w:line="240" w:lineRule="auto"/>
        <w:ind w:firstLine="454"/>
        <w:jc w:val="both"/>
        <w:rPr>
          <w:rFonts w:ascii="Times New Roman" w:hAnsi="Times New Roman"/>
          <w:iCs/>
          <w:sz w:val="28"/>
          <w:szCs w:val="28"/>
        </w:rPr>
      </w:pPr>
      <w:r w:rsidRPr="00EA00AF">
        <w:rPr>
          <w:rFonts w:ascii="Times New Roman" w:hAnsi="Times New Roman"/>
          <w:sz w:val="28"/>
          <w:szCs w:val="28"/>
        </w:rPr>
        <w:t xml:space="preserve">• </w:t>
      </w:r>
      <w:r w:rsidRPr="00EA00AF">
        <w:rPr>
          <w:rFonts w:ascii="Times New Roman" w:hAnsi="Times New Roman"/>
          <w:iCs/>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основам прогнозирования как предвидения будущих событий и развития процесса.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самостоятельно ставить новые учебные цели и задачи;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построению жизненных планов во временной перспективе;</w:t>
      </w:r>
    </w:p>
    <w:p w:rsidR="000119E5" w:rsidRPr="00EA00AF" w:rsidRDefault="000119E5" w:rsidP="00EA00AF">
      <w:pPr>
        <w:pStyle w:val="ac"/>
        <w:spacing w:after="0"/>
        <w:ind w:firstLine="454"/>
        <w:jc w:val="both"/>
        <w:rPr>
          <w:rFonts w:cs="Times New Roman"/>
          <w:sz w:val="28"/>
          <w:szCs w:val="28"/>
        </w:rPr>
      </w:pPr>
      <w:r w:rsidRPr="00EA00AF">
        <w:rPr>
          <w:rFonts w:cs="Times New Roman"/>
          <w:sz w:val="28"/>
          <w:szCs w:val="28"/>
        </w:rPr>
        <w:t xml:space="preserve">• при планировании достижения целей самостоятельно, полно и адекватно учитывать условия и средства их достижения; </w:t>
      </w:r>
    </w:p>
    <w:p w:rsidR="000119E5" w:rsidRPr="00EA00AF" w:rsidRDefault="000119E5" w:rsidP="00EA00AF">
      <w:pPr>
        <w:pStyle w:val="ac"/>
        <w:spacing w:after="0"/>
        <w:ind w:firstLine="454"/>
        <w:jc w:val="both"/>
        <w:rPr>
          <w:rFonts w:cs="Times New Roman"/>
          <w:sz w:val="28"/>
          <w:szCs w:val="28"/>
        </w:rPr>
      </w:pPr>
      <w:r w:rsidRPr="00EA00AF">
        <w:rPr>
          <w:rFonts w:cs="Times New Roman"/>
          <w:sz w:val="28"/>
          <w:szCs w:val="28"/>
        </w:rPr>
        <w:t>• выделять альтернативные способы достижения цели и выбирать наиболее  эффективный способ;</w:t>
      </w:r>
    </w:p>
    <w:p w:rsidR="000119E5" w:rsidRPr="00EA00AF" w:rsidRDefault="000119E5" w:rsidP="00EA00AF">
      <w:pPr>
        <w:pStyle w:val="ac"/>
        <w:spacing w:after="0"/>
        <w:ind w:firstLine="454"/>
        <w:jc w:val="both"/>
        <w:rPr>
          <w:rFonts w:cs="Times New Roman"/>
          <w:sz w:val="28"/>
          <w:szCs w:val="28"/>
        </w:rPr>
      </w:pPr>
      <w:r w:rsidRPr="00EA00AF">
        <w:rPr>
          <w:rFonts w:cs="Times New Roman"/>
          <w:sz w:val="28"/>
          <w:szCs w:val="28"/>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119E5" w:rsidRPr="00EA00AF" w:rsidRDefault="000119E5" w:rsidP="00EA00AF">
      <w:pPr>
        <w:pStyle w:val="ac"/>
        <w:spacing w:after="0"/>
        <w:ind w:firstLine="454"/>
        <w:jc w:val="both"/>
        <w:rPr>
          <w:rFonts w:cs="Times New Roman"/>
          <w:sz w:val="28"/>
          <w:szCs w:val="28"/>
        </w:rPr>
      </w:pPr>
      <w:r w:rsidRPr="00EA00AF">
        <w:rPr>
          <w:rFonts w:cs="Times New Roman"/>
          <w:sz w:val="28"/>
          <w:szCs w:val="28"/>
        </w:rPr>
        <w:t>• осуществлять познавательную рефлексию в отношении действий по решению учебных и познавательных задач;</w:t>
      </w:r>
    </w:p>
    <w:p w:rsidR="000119E5" w:rsidRPr="00EA00AF" w:rsidRDefault="000119E5" w:rsidP="00EA00AF">
      <w:pPr>
        <w:pStyle w:val="ac"/>
        <w:spacing w:after="0"/>
        <w:ind w:firstLine="454"/>
        <w:jc w:val="both"/>
        <w:rPr>
          <w:rFonts w:cs="Times New Roman"/>
          <w:sz w:val="28"/>
          <w:szCs w:val="28"/>
        </w:rPr>
      </w:pPr>
      <w:r w:rsidRPr="00EA00AF">
        <w:rPr>
          <w:rFonts w:cs="Times New Roman"/>
          <w:sz w:val="28"/>
          <w:szCs w:val="28"/>
        </w:rPr>
        <w:t>• адекватно оценивать объективную трудность как меру фактического или предполагаемого расхода ресурсов на решение задачи;</w:t>
      </w:r>
    </w:p>
    <w:p w:rsidR="000119E5" w:rsidRPr="00EA00AF" w:rsidRDefault="000119E5" w:rsidP="00EA00AF">
      <w:pPr>
        <w:pStyle w:val="ae"/>
        <w:rPr>
          <w:rFonts w:cs="Times New Roman"/>
          <w:sz w:val="28"/>
          <w:szCs w:val="28"/>
        </w:rPr>
      </w:pPr>
      <w:r w:rsidRPr="00EA00AF">
        <w:rPr>
          <w:rFonts w:cs="Times New Roman"/>
          <w:sz w:val="28"/>
          <w:szCs w:val="28"/>
        </w:rPr>
        <w:t xml:space="preserve">        • адекватно оценивать свои возможности достижения цели определённой сложности в различных сферах самостоятельной деятельности;</w:t>
      </w:r>
    </w:p>
    <w:p w:rsidR="000119E5" w:rsidRPr="00EA00AF" w:rsidRDefault="000119E5" w:rsidP="00EA00AF">
      <w:pPr>
        <w:pStyle w:val="ac"/>
        <w:spacing w:after="0"/>
        <w:ind w:firstLine="454"/>
        <w:jc w:val="both"/>
        <w:rPr>
          <w:rFonts w:cs="Times New Roman"/>
          <w:sz w:val="28"/>
          <w:szCs w:val="28"/>
        </w:rPr>
      </w:pPr>
      <w:r w:rsidRPr="00EA00AF">
        <w:rPr>
          <w:rFonts w:cs="Times New Roman"/>
          <w:sz w:val="28"/>
          <w:szCs w:val="28"/>
        </w:rPr>
        <w:t>• основам саморегуляции эмоциональных состояний;</w:t>
      </w:r>
    </w:p>
    <w:p w:rsidR="000119E5" w:rsidRPr="00EA00AF" w:rsidRDefault="000119E5" w:rsidP="00EA00AF">
      <w:pPr>
        <w:pStyle w:val="ac"/>
        <w:spacing w:after="0"/>
        <w:ind w:firstLine="454"/>
        <w:jc w:val="both"/>
        <w:rPr>
          <w:rFonts w:cs="Times New Roman"/>
          <w:sz w:val="28"/>
          <w:szCs w:val="28"/>
        </w:rPr>
      </w:pPr>
      <w:r w:rsidRPr="00EA00AF">
        <w:rPr>
          <w:rFonts w:cs="Times New Roman"/>
          <w:sz w:val="28"/>
          <w:szCs w:val="28"/>
        </w:rPr>
        <w:t>• прилагать волевые усилия и преодолевать трудности и препятствия на пути достижения целей.</w:t>
      </w:r>
    </w:p>
    <w:p w:rsidR="000119E5" w:rsidRPr="00EA00AF" w:rsidRDefault="000119E5" w:rsidP="00EA00AF">
      <w:pPr>
        <w:pStyle w:val="ac"/>
        <w:spacing w:after="0"/>
        <w:ind w:firstLine="708"/>
        <w:jc w:val="both"/>
        <w:rPr>
          <w:rFonts w:cs="Times New Roman"/>
          <w:b/>
          <w:bCs/>
          <w:sz w:val="28"/>
          <w:szCs w:val="28"/>
        </w:rPr>
      </w:pPr>
      <w:r w:rsidRPr="00EA00AF">
        <w:rPr>
          <w:rFonts w:cs="Times New Roman"/>
          <w:b/>
          <w:sz w:val="28"/>
          <w:szCs w:val="28"/>
        </w:rPr>
        <w:t>К</w:t>
      </w:r>
      <w:r w:rsidRPr="00EA00AF">
        <w:rPr>
          <w:rFonts w:cs="Times New Roman"/>
          <w:b/>
          <w:bCs/>
          <w:sz w:val="28"/>
          <w:szCs w:val="28"/>
        </w:rPr>
        <w:t>оммуникативные универсальные учебные действия</w:t>
      </w:r>
    </w:p>
    <w:p w:rsidR="000119E5" w:rsidRPr="00EA00AF" w:rsidRDefault="000119E5" w:rsidP="00EA00AF">
      <w:pPr>
        <w:pStyle w:val="ac"/>
        <w:spacing w:after="0"/>
        <w:ind w:firstLine="708"/>
        <w:jc w:val="both"/>
        <w:rPr>
          <w:rFonts w:cs="Times New Roman"/>
          <w:bCs/>
          <w:sz w:val="28"/>
          <w:szCs w:val="28"/>
        </w:rPr>
      </w:pPr>
      <w:r w:rsidRPr="00EA00AF">
        <w:rPr>
          <w:rFonts w:cs="Times New Roman"/>
          <w:bCs/>
          <w:sz w:val="28"/>
          <w:szCs w:val="28"/>
        </w:rPr>
        <w:t>Выпускник научится:</w:t>
      </w:r>
    </w:p>
    <w:p w:rsidR="000119E5" w:rsidRPr="00EA00AF" w:rsidRDefault="000119E5" w:rsidP="00EA00AF">
      <w:pPr>
        <w:pStyle w:val="ac"/>
        <w:spacing w:after="0"/>
        <w:ind w:firstLine="454"/>
        <w:jc w:val="both"/>
        <w:rPr>
          <w:rFonts w:cs="Times New Roman"/>
          <w:sz w:val="28"/>
          <w:szCs w:val="28"/>
        </w:rPr>
      </w:pPr>
      <w:r w:rsidRPr="00EA00AF">
        <w:rPr>
          <w:rFonts w:cs="Times New Roman"/>
          <w:sz w:val="28"/>
          <w:szCs w:val="28"/>
        </w:rPr>
        <w:t>• учитывать разные мнения и стремиться к координации различных позиций в сотрудничестве;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119E5" w:rsidRPr="00EA00AF" w:rsidRDefault="000119E5" w:rsidP="00EA00AF">
      <w:pPr>
        <w:shd w:val="clear" w:color="auto" w:fill="FFFFFF"/>
        <w:tabs>
          <w:tab w:val="left" w:pos="571"/>
        </w:tabs>
        <w:spacing w:after="0" w:line="240" w:lineRule="auto"/>
        <w:ind w:firstLine="454"/>
        <w:jc w:val="both"/>
        <w:rPr>
          <w:rFonts w:ascii="Times New Roman" w:hAnsi="Times New Roman"/>
          <w:sz w:val="28"/>
          <w:szCs w:val="28"/>
        </w:rPr>
      </w:pPr>
      <w:r w:rsidRPr="00EA00AF">
        <w:rPr>
          <w:rFonts w:ascii="Times New Roman" w:hAnsi="Times New Roman"/>
          <w:sz w:val="28"/>
          <w:szCs w:val="28"/>
        </w:rPr>
        <w:t>• устанавливать и сравнивать разные точки зрения, прежде чем принимать решения и делать выбор;</w:t>
      </w:r>
    </w:p>
    <w:p w:rsidR="000119E5" w:rsidRPr="00EA00AF" w:rsidRDefault="000119E5" w:rsidP="00EA00AF">
      <w:pPr>
        <w:spacing w:after="0" w:line="240" w:lineRule="auto"/>
        <w:ind w:firstLine="454"/>
        <w:rPr>
          <w:rFonts w:ascii="Times New Roman" w:hAnsi="Times New Roman"/>
          <w:sz w:val="28"/>
          <w:szCs w:val="28"/>
        </w:rPr>
      </w:pPr>
      <w:r w:rsidRPr="00EA00AF">
        <w:rPr>
          <w:rFonts w:ascii="Times New Roman" w:hAnsi="Times New Roman"/>
          <w:sz w:val="28"/>
          <w:szCs w:val="28"/>
        </w:rPr>
        <w:lastRenderedPageBreak/>
        <w:t>• аргументировать свою точку зрения, спорить и отстаивать свою позицию не враждебным для оппонентов образом;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задавать вопросы, необходимые для организации собственной деятельности и сотрудничества с партнёром;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осуществлять взаимный контроль и оказывать в сотрудничестве необходимую взаимопомощь;</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адекватно использовать речь для планирования и регуляции своей деятельности;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осуществлять контроль, коррекцию, оценку действий партнёра, уметь убеждать;</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работать в группе</w:t>
      </w:r>
      <w:r w:rsidRPr="00EA00AF">
        <w:rPr>
          <w:rFonts w:ascii="Times New Roman" w:hAnsi="Times New Roman"/>
          <w:b/>
          <w:bCs/>
          <w:sz w:val="28"/>
          <w:szCs w:val="28"/>
        </w:rPr>
        <w:t xml:space="preserve"> —</w:t>
      </w:r>
      <w:r w:rsidRPr="00EA00AF">
        <w:rPr>
          <w:rFonts w:ascii="Times New Roman" w:hAnsi="Times New Roman"/>
          <w:sz w:val="28"/>
          <w:szCs w:val="28"/>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основам коммуникативной рефлексии;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использовать адекватные языковые средства для отображения своих чувств, мыслей, мотивов и потребностей;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учитывать и координировать отличные от собственной позиции других людей в сотрудничестве;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учитывать разные мнения и интересы и обосновывать собственную позицию;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понимать относительность мнений и подходов к решению проблемы;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брать на себя инициативу в организации совместного действия (деловое лидерство);</w:t>
      </w:r>
    </w:p>
    <w:p w:rsidR="000119E5" w:rsidRPr="00EA00AF" w:rsidRDefault="000119E5" w:rsidP="00EA00AF">
      <w:pPr>
        <w:shd w:val="clear" w:color="auto" w:fill="FFFFFF"/>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оказывать поддержку и содействие тем, от кого зависит достижение цели в совместной деятельности; </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осуществлять коммуникативную рефлексию как осознание оснований собственных действий и действий партнёра;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119E5" w:rsidRPr="00EA00AF" w:rsidRDefault="000119E5" w:rsidP="00EA00AF">
      <w:pPr>
        <w:shd w:val="clear" w:color="auto" w:fill="FFFFFF"/>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119E5" w:rsidRPr="00EA00AF" w:rsidRDefault="000119E5" w:rsidP="00EA00AF">
      <w:pPr>
        <w:shd w:val="clear" w:color="auto" w:fill="FFFFFF"/>
        <w:spacing w:after="0" w:line="240" w:lineRule="auto"/>
        <w:ind w:firstLine="454"/>
        <w:jc w:val="both"/>
        <w:rPr>
          <w:rFonts w:ascii="Times New Roman" w:hAnsi="Times New Roman"/>
          <w:sz w:val="28"/>
          <w:szCs w:val="28"/>
        </w:rPr>
      </w:pPr>
      <w:r w:rsidRPr="00EA00AF">
        <w:rPr>
          <w:rFonts w:ascii="Times New Roman" w:hAnsi="Times New Roman"/>
          <w:sz w:val="28"/>
          <w:szCs w:val="28"/>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119E5" w:rsidRPr="00EA00AF" w:rsidRDefault="000119E5" w:rsidP="00EA00AF">
      <w:pPr>
        <w:pStyle w:val="Abstract"/>
        <w:ind w:firstLine="708"/>
        <w:rPr>
          <w:rFonts w:cs="Times New Roman"/>
          <w:b/>
          <w:sz w:val="28"/>
          <w:szCs w:val="28"/>
        </w:rPr>
      </w:pPr>
      <w:r w:rsidRPr="00EA00AF">
        <w:rPr>
          <w:rFonts w:cs="Times New Roman"/>
          <w:b/>
          <w:sz w:val="28"/>
          <w:szCs w:val="28"/>
        </w:rPr>
        <w:t>Познавательные универсальные учебные действия</w:t>
      </w:r>
    </w:p>
    <w:p w:rsidR="000119E5" w:rsidRPr="00EA00AF" w:rsidRDefault="000119E5" w:rsidP="00EA00AF">
      <w:pPr>
        <w:pStyle w:val="Abstract"/>
        <w:ind w:firstLine="708"/>
        <w:rPr>
          <w:rFonts w:cs="Times New Roman"/>
          <w:sz w:val="28"/>
          <w:szCs w:val="28"/>
        </w:rPr>
      </w:pPr>
      <w:r w:rsidRPr="00EA00AF">
        <w:rPr>
          <w:rFonts w:cs="Times New Roman"/>
          <w:sz w:val="28"/>
          <w:szCs w:val="28"/>
        </w:rPr>
        <w:t>Выпускник научится: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основам реализации проектно-исследовательской деятельности;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проводить наблюдение и эксперимент под руководством учителя;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осуществлять расширенный поиск информации с использованием ресурсов библиотек и Интернета;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создавать и преобразовывать модели и схемы для решения задач;</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осуществлять выбор наиболее эффективных способов решения задач в зависимости от конкретных условий;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давать определение понятиям;</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устанавливать причинно-следственные связи;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осуществлять логическую операцию установления родовидовых отношений, ограничение понятия;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осуществлять сравнение и классификацию, самостоятельно выбирая основания и критерии для указанных логических операций;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строить классификацию на основе дихотомического деления (на основе отрицания);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строить логическое рассуждение, включающее установление причинно-следственных связей;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объяснять явления, процессы, связи и отношения, выявляемые в ходе исследования;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основам ознакомительного, изучающего, усваивающего и поискового чтения;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получит возможность научиться: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основам рефлексивного чтения;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ставить проблему, аргументировать её актуальность;</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самостоятельно проводить исследование на основе применения методов наблюдения и эксперимента;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выдвигать гипотезы о связях и закономерностях событий, процессов, объектов;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организовывать исследование с целью проверки гипотез;</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 делать умозаключения (индуктивное и по аналогии) и выводы на основе аргументации.</w:t>
      </w:r>
    </w:p>
    <w:p w:rsidR="000119E5" w:rsidRPr="00EA00AF" w:rsidRDefault="000119E5" w:rsidP="00EA00AF">
      <w:pPr>
        <w:spacing w:after="0" w:line="240" w:lineRule="auto"/>
        <w:jc w:val="both"/>
        <w:rPr>
          <w:rFonts w:ascii="Times New Roman" w:hAnsi="Times New Roman"/>
          <w:sz w:val="28"/>
          <w:szCs w:val="28"/>
        </w:rPr>
      </w:pPr>
    </w:p>
    <w:p w:rsidR="000119E5" w:rsidRDefault="000119E5" w:rsidP="00EA00AF">
      <w:pPr>
        <w:pStyle w:val="ae"/>
        <w:jc w:val="center"/>
        <w:rPr>
          <w:rFonts w:cs="Times New Roman"/>
          <w:b/>
          <w:sz w:val="28"/>
          <w:szCs w:val="28"/>
        </w:rPr>
      </w:pPr>
      <w:r w:rsidRPr="00EA00AF">
        <w:rPr>
          <w:rFonts w:cs="Times New Roman"/>
          <w:b/>
          <w:sz w:val="28"/>
          <w:szCs w:val="28"/>
        </w:rPr>
        <w:t>Формирование ИКТ-компетентности обучающихся</w:t>
      </w:r>
    </w:p>
    <w:p w:rsidR="000119E5" w:rsidRPr="00EA00AF" w:rsidRDefault="000119E5" w:rsidP="00EA00AF">
      <w:pPr>
        <w:pStyle w:val="ae"/>
        <w:jc w:val="center"/>
        <w:rPr>
          <w:rFonts w:cs="Times New Roman"/>
          <w:b/>
          <w:sz w:val="28"/>
          <w:szCs w:val="28"/>
        </w:rPr>
      </w:pPr>
    </w:p>
    <w:p w:rsidR="000119E5" w:rsidRPr="00EA00AF" w:rsidRDefault="000119E5" w:rsidP="00EA00AF">
      <w:pPr>
        <w:pStyle w:val="ae"/>
        <w:rPr>
          <w:rFonts w:cs="Times New Roman"/>
          <w:b/>
          <w:sz w:val="28"/>
          <w:szCs w:val="28"/>
        </w:rPr>
      </w:pPr>
      <w:r w:rsidRPr="00EA00AF">
        <w:rPr>
          <w:rFonts w:cs="Times New Roman"/>
          <w:b/>
          <w:sz w:val="28"/>
          <w:szCs w:val="28"/>
        </w:rPr>
        <w:t>Обращение с устройствами ИКТ</w:t>
      </w:r>
    </w:p>
    <w:p w:rsidR="000119E5" w:rsidRPr="00EA00AF" w:rsidRDefault="000119E5" w:rsidP="00EA00AF">
      <w:pPr>
        <w:pStyle w:val="ae"/>
        <w:rPr>
          <w:rFonts w:cs="Times New Roman"/>
          <w:sz w:val="28"/>
          <w:szCs w:val="28"/>
        </w:rPr>
      </w:pPr>
      <w:r w:rsidRPr="00EA00AF">
        <w:rPr>
          <w:rFonts w:cs="Times New Roman"/>
          <w:sz w:val="28"/>
          <w:szCs w:val="28"/>
        </w:rPr>
        <w:t>Выпускник научится:</w:t>
      </w:r>
    </w:p>
    <w:p w:rsidR="000119E5" w:rsidRPr="00EA00AF" w:rsidRDefault="000119E5" w:rsidP="00EA00AF">
      <w:pPr>
        <w:pStyle w:val="ae"/>
        <w:rPr>
          <w:rFonts w:cs="Times New Roman"/>
          <w:sz w:val="28"/>
          <w:szCs w:val="28"/>
        </w:rPr>
      </w:pPr>
      <w:r w:rsidRPr="00EA00AF">
        <w:rPr>
          <w:rFonts w:cs="Times New Roman"/>
          <w:sz w:val="28"/>
          <w:szCs w:val="28"/>
        </w:rPr>
        <w:t>• подключать устройства ИКТ к электрическим и информационным сетям, использовать аккумуляторы;</w:t>
      </w:r>
    </w:p>
    <w:p w:rsidR="000119E5" w:rsidRPr="00EA00AF" w:rsidRDefault="000119E5" w:rsidP="00EA00AF">
      <w:pPr>
        <w:pStyle w:val="ae"/>
        <w:rPr>
          <w:rFonts w:cs="Times New Roman"/>
          <w:sz w:val="28"/>
          <w:szCs w:val="28"/>
        </w:rPr>
      </w:pPr>
      <w:r w:rsidRPr="00EA00AF">
        <w:rPr>
          <w:rFonts w:cs="Times New Roman"/>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119E5" w:rsidRPr="00EA00AF" w:rsidRDefault="000119E5" w:rsidP="00EA00AF">
      <w:pPr>
        <w:pStyle w:val="ae"/>
        <w:rPr>
          <w:rFonts w:cs="Times New Roman"/>
          <w:sz w:val="28"/>
          <w:szCs w:val="28"/>
        </w:rPr>
      </w:pPr>
      <w:r w:rsidRPr="00EA00AF">
        <w:rPr>
          <w:rFonts w:cs="Times New Roman"/>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119E5" w:rsidRPr="00EA00AF" w:rsidRDefault="000119E5" w:rsidP="00EA00AF">
      <w:pPr>
        <w:pStyle w:val="ae"/>
        <w:rPr>
          <w:rFonts w:cs="Times New Roman"/>
          <w:sz w:val="28"/>
          <w:szCs w:val="28"/>
        </w:rPr>
      </w:pPr>
      <w:r w:rsidRPr="00EA00AF">
        <w:rPr>
          <w:rFonts w:cs="Times New Roman"/>
          <w:sz w:val="28"/>
          <w:szCs w:val="28"/>
        </w:rPr>
        <w:t>• осуществлять информационное подключение к локальной сети и глобальной сети Интернет;</w:t>
      </w:r>
    </w:p>
    <w:p w:rsidR="000119E5" w:rsidRPr="00EA00AF" w:rsidRDefault="000119E5" w:rsidP="00EA00AF">
      <w:pPr>
        <w:pStyle w:val="ae"/>
        <w:rPr>
          <w:rFonts w:cs="Times New Roman"/>
          <w:sz w:val="28"/>
          <w:szCs w:val="28"/>
        </w:rPr>
      </w:pPr>
      <w:r w:rsidRPr="00EA00AF">
        <w:rPr>
          <w:rFonts w:cs="Times New Roman"/>
          <w:sz w:val="28"/>
          <w:szCs w:val="28"/>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119E5" w:rsidRPr="00EA00AF" w:rsidRDefault="000119E5" w:rsidP="00EA00AF">
      <w:pPr>
        <w:pStyle w:val="ae"/>
        <w:rPr>
          <w:rFonts w:cs="Times New Roman"/>
          <w:sz w:val="28"/>
          <w:szCs w:val="28"/>
        </w:rPr>
      </w:pPr>
      <w:r w:rsidRPr="00EA00AF">
        <w:rPr>
          <w:rFonts w:cs="Times New Roman"/>
          <w:sz w:val="28"/>
          <w:szCs w:val="28"/>
        </w:rPr>
        <w:t>•выводить информацию на бумагу, правильно обращаться с расходными материалами;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осознавать и использовать в практической деятельности основные психологические особенности восприятия информации человеком.</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sidRPr="00EA00AF">
        <w:rPr>
          <w:rFonts w:ascii="Times New Roman" w:hAnsi="Times New Roman"/>
          <w:sz w:val="28"/>
          <w:szCs w:val="28"/>
          <w:u w:val="single"/>
        </w:rPr>
        <w:t>Примечание</w:t>
      </w:r>
      <w:r w:rsidRPr="00EA00AF">
        <w:rPr>
          <w:rFonts w:ascii="Times New Roman" w:hAnsi="Times New Roman"/>
          <w:sz w:val="28"/>
          <w:szCs w:val="28"/>
        </w:rPr>
        <w:t>: результаты достигаются преимущественно в рамках предметов «Технология», «Информатика», а также во внеурочной и внешкольной деятельности.</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Фиксация изображений и звуков</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•выбирать технические средства ИКТ для фиксации изображений и звуков в соответствии с поставленной целью;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•осуществлять видеосъёмку и проводить монтаж отснятого материала с использованием возможностей специальных компьютерных инструментов.</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различать творческую и техническую фиксацию звуков и изображений;</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возможности ИКТ в творческой деятельности, связанной с искусством;</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осуществлять трёхмерное сканирование.</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sidRPr="00EA00AF">
        <w:rPr>
          <w:rFonts w:ascii="Times New Roman" w:hAnsi="Times New Roman"/>
          <w:sz w:val="28"/>
          <w:szCs w:val="28"/>
          <w:u w:val="single"/>
        </w:rPr>
        <w:t>Примечание</w:t>
      </w:r>
      <w:r w:rsidRPr="00EA00AF">
        <w:rPr>
          <w:rFonts w:ascii="Times New Roman" w:hAnsi="Times New Roman"/>
          <w:sz w:val="28"/>
          <w:szCs w:val="28"/>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Создание письменных сообщений</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•создавать текст на русском языке с использованием слепого десятипальцевого клавиатурного письма;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•сканировать текст и осуществлять распознавание сканированного текста;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средства орфографического и синтаксического контроля русского текста и текста на иностранном языке.</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создавать текст на иностранном языке с использованием слепого десятипальцевого клавиатурного письма;</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компьютерные инструменты, упрощающие расшифровку аудиозаписей.</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Pr>
          <w:rFonts w:ascii="Times New Roman" w:hAnsi="Times New Roman"/>
          <w:sz w:val="28"/>
          <w:szCs w:val="28"/>
        </w:rPr>
        <w:tab/>
      </w:r>
      <w:r w:rsidRPr="00EA00AF">
        <w:rPr>
          <w:rFonts w:ascii="Times New Roman" w:hAnsi="Times New Roman"/>
          <w:sz w:val="28"/>
          <w:szCs w:val="28"/>
          <w:u w:val="single"/>
        </w:rPr>
        <w:t>Примечание</w:t>
      </w:r>
      <w:r w:rsidRPr="00EA00AF">
        <w:rPr>
          <w:rFonts w:ascii="Times New Roman" w:hAnsi="Times New Roman"/>
          <w:sz w:val="28"/>
          <w:szCs w:val="28"/>
        </w:rPr>
        <w:t>: результаты достигаются преимущественно в рамках предметов «Русский язык», «Иностранный язык», «Литература», «История».</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Создание графических объектов</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•создавать различные геометрические объекты с использованием возможностей специальных компьютерных инструментов;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•создавать специализированные карты и диаграммы: географические, хронологические;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создавать мультипликационные фильмы;</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создавать виртуальные модели трёхмерных объектов.</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sidRPr="00EA00AF">
        <w:rPr>
          <w:rFonts w:ascii="Times New Roman" w:hAnsi="Times New Roman"/>
          <w:sz w:val="28"/>
          <w:szCs w:val="28"/>
          <w:u w:val="single"/>
        </w:rPr>
        <w:t>Примечание:</w:t>
      </w:r>
      <w:r w:rsidRPr="00EA00AF">
        <w:rPr>
          <w:rFonts w:ascii="Times New Roman" w:hAnsi="Times New Roman"/>
          <w:sz w:val="28"/>
          <w:szCs w:val="28"/>
        </w:rPr>
        <w:t xml:space="preserve"> результаты достигаются преимущественно в рамках предметов «Технология», «Обществознание», «География», «История», «Математика».</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Создание музыкальных и звуковых сообщений</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звуковые и музыкальные редакторы;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клавишные и кинестетические синтезаторы;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программы звукозаписи и микрофоны.</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музыкальные редакторы, клавишные и кинетические синтезаторы для решения творческих задач.</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sidRPr="00EA00AF">
        <w:rPr>
          <w:rFonts w:ascii="Times New Roman" w:hAnsi="Times New Roman"/>
          <w:sz w:val="28"/>
          <w:szCs w:val="28"/>
          <w:u w:val="single"/>
        </w:rPr>
        <w:t>Примечание:</w:t>
      </w:r>
      <w:r w:rsidRPr="00EA00AF">
        <w:rPr>
          <w:rFonts w:ascii="Times New Roman" w:hAnsi="Times New Roman"/>
          <w:sz w:val="28"/>
          <w:szCs w:val="28"/>
        </w:rPr>
        <w:t xml:space="preserve"> результаты достигаются преимущественно в рамках предмета «Искусство», а также во внеурочной деятельности.</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Создание, восприятие и использование гипермедиасообщений</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•организовывать сообщения в виде линейного или включающего ссылки представления для самостоятельного просмотра через браузер;</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•проводить деконструкцию сообщений, выделение в них структуры, элементов и фрагментов; </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при восприятии сообщений внутренние и внешние ссылки;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•формулировать вопросы к сообщению, создавать краткое описание сообщения; цитировать фрагменты сообщения;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•избирательно относиться к информации в окружающем информационном пространстве, отказываться от потребления ненужной информации.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проектировать дизайн сообщений в соответствии с задачами и средствами доставки;</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lastRenderedPageBreak/>
        <w:t>•</w:t>
      </w:r>
      <w:r w:rsidRPr="00EA00AF">
        <w:rPr>
          <w:rFonts w:ascii="Times New Roman" w:hAnsi="Times New Roman"/>
          <w:i/>
          <w:sz w:val="28"/>
          <w:szCs w:val="28"/>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sidRPr="00EA00AF">
        <w:rPr>
          <w:rFonts w:ascii="Times New Roman" w:hAnsi="Times New Roman"/>
          <w:sz w:val="28"/>
          <w:szCs w:val="28"/>
          <w:u w:val="single"/>
        </w:rPr>
        <w:t>Примечание</w:t>
      </w:r>
      <w:r w:rsidRPr="00EA00AF">
        <w:rPr>
          <w:rFonts w:ascii="Times New Roman" w:hAnsi="Times New Roman"/>
          <w:sz w:val="28"/>
          <w:szCs w:val="28"/>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Коммуникация и социальное взаимодействие</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•выступать с аудиовидеоподдержкой, включая выступление перед дистанционной аудиторией;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•участвовать в обсуждении (аудиовидеофорум, текстовый форум) с использованием возможностей Интернета;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возможности электронной почты для информационного обмена;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•вести личный дневник (блог) с использованием возможностей Интернета;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взаимодействовать в социальных сетях, работать в группе над сообщением (вики);</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участвовать в форумах в социальных образовательных сетях;</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взаимодействовать с партнёрами с использованием возможностей Интернета (игровое и театральное взаимодействие).</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sidRPr="00EA00AF">
        <w:rPr>
          <w:rFonts w:ascii="Times New Roman" w:hAnsi="Times New Roman"/>
          <w:sz w:val="28"/>
          <w:szCs w:val="28"/>
          <w:u w:val="single"/>
        </w:rPr>
        <w:tab/>
        <w:t>Примечание</w:t>
      </w:r>
      <w:r w:rsidRPr="00EA00AF">
        <w:rPr>
          <w:rFonts w:ascii="Times New Roman" w:hAnsi="Times New Roman"/>
          <w:sz w:val="28"/>
          <w:szCs w:val="28"/>
        </w:rPr>
        <w:t>: результаты достигаются в рамках всех предметов, а также во внеурочной деятельности.</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 xml:space="preserve">Поиск и организация хранения информации </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приёмы поиска информации на персональном компьютере, в информационной среде учреждения и в образовательном пространстве;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создавать и заполнять различные определители;</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i/>
          <w:sz w:val="28"/>
          <w:szCs w:val="28"/>
        </w:rPr>
      </w:pPr>
      <w:r w:rsidRPr="00EA00AF">
        <w:rPr>
          <w:rFonts w:ascii="Times New Roman" w:hAnsi="Times New Roman"/>
          <w:sz w:val="28"/>
          <w:szCs w:val="28"/>
        </w:rPr>
        <w:lastRenderedPageBreak/>
        <w:t>•</w:t>
      </w:r>
      <w:r w:rsidRPr="00EA00AF">
        <w:rPr>
          <w:rFonts w:ascii="Times New Roman" w:hAnsi="Times New Roman"/>
          <w:i/>
          <w:sz w:val="28"/>
          <w:szCs w:val="28"/>
        </w:rPr>
        <w:t>использовать различные приёмы поиска информации в Интернете в ходе учебной деятельности.</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sidRPr="00EA00AF">
        <w:rPr>
          <w:rFonts w:ascii="Times New Roman" w:hAnsi="Times New Roman"/>
          <w:i/>
          <w:sz w:val="28"/>
          <w:szCs w:val="28"/>
        </w:rPr>
        <w:tab/>
      </w:r>
      <w:r w:rsidRPr="00EA00AF">
        <w:rPr>
          <w:rFonts w:ascii="Times New Roman" w:hAnsi="Times New Roman"/>
          <w:sz w:val="28"/>
          <w:szCs w:val="28"/>
          <w:u w:val="single"/>
        </w:rPr>
        <w:t>Примечание</w:t>
      </w:r>
      <w:r w:rsidRPr="00EA00AF">
        <w:rPr>
          <w:rFonts w:ascii="Times New Roman" w:hAnsi="Times New Roman"/>
          <w:sz w:val="28"/>
          <w:szCs w:val="28"/>
        </w:rPr>
        <w:t>: результаты достигаются преимущественно в рамках предметов «История», «Литература», «Технология», «Информатика» и других предметов.</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Анализ информации, математическая обработка данных в исследовании</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•вводить результаты измерений и другие цифровые данные для их обработки, в том числе статистической и визуализации;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•строить математические модели; </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анализировать результаты своей деятельности и затрачиваемых ресурсов.</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sz w:val="28"/>
          <w:szCs w:val="28"/>
        </w:rPr>
      </w:pPr>
      <w:r w:rsidRPr="00EA00AF">
        <w:rPr>
          <w:rFonts w:ascii="Times New Roman" w:hAnsi="Times New Roman"/>
          <w:sz w:val="28"/>
          <w:szCs w:val="28"/>
          <w:u w:val="single"/>
        </w:rPr>
        <w:t>Примечание</w:t>
      </w:r>
      <w:r w:rsidRPr="00EA00AF">
        <w:rPr>
          <w:rFonts w:ascii="Times New Roman" w:hAnsi="Times New Roman"/>
          <w:sz w:val="28"/>
          <w:szCs w:val="28"/>
        </w:rPr>
        <w:t>: результаты достигаются преимущественно в рамках естественных наук, предметов «Обществознание», «Математика».</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Моделирование, проектирование и управление</w:t>
      </w:r>
    </w:p>
    <w:p w:rsidR="000119E5" w:rsidRPr="00EA00AF" w:rsidRDefault="000119E5" w:rsidP="00EA00AF">
      <w:pPr>
        <w:spacing w:after="0" w:line="240" w:lineRule="auto"/>
        <w:ind w:firstLine="708"/>
        <w:jc w:val="both"/>
        <w:rPr>
          <w:rFonts w:ascii="Times New Roman" w:hAnsi="Times New Roman"/>
          <w:bCs/>
          <w:iCs/>
          <w:sz w:val="28"/>
          <w:szCs w:val="28"/>
        </w:rPr>
      </w:pPr>
      <w:r w:rsidRPr="00EA00AF">
        <w:rPr>
          <w:rFonts w:ascii="Times New Roman" w:hAnsi="Times New Roman"/>
          <w:bCs/>
          <w:iCs/>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•моделировать с использованием виртуальных конструкторов;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•моделировать с использованием средств программирования;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•проектировать и организовывать свою индивидуальную и групповую деятельность, организовывать своё время с использованием ИКТ.</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проектировать виртуальные и реальные объекты и процессы, использовать системы автоматизированного проектирования.</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i/>
          <w:sz w:val="28"/>
          <w:szCs w:val="28"/>
        </w:rPr>
      </w:pPr>
      <w:r w:rsidRPr="00EA00AF">
        <w:rPr>
          <w:rFonts w:ascii="Times New Roman" w:hAnsi="Times New Roman"/>
          <w:i/>
          <w:sz w:val="28"/>
          <w:szCs w:val="28"/>
          <w:u w:val="single"/>
        </w:rPr>
        <w:t>Примечание</w:t>
      </w:r>
      <w:r w:rsidRPr="00EA00AF">
        <w:rPr>
          <w:rFonts w:ascii="Times New Roman" w:hAnsi="Times New Roman"/>
          <w:i/>
          <w:sz w:val="28"/>
          <w:szCs w:val="28"/>
        </w:rPr>
        <w:t>: результаты достигаются преимущественно в рамках естественных наук, предметов «Технология», «Математика», «Информатика», «Обществознание».</w:t>
      </w:r>
    </w:p>
    <w:p w:rsidR="000119E5" w:rsidRPr="00EA00AF" w:rsidRDefault="000119E5" w:rsidP="00EA00AF">
      <w:pPr>
        <w:pStyle w:val="ab"/>
        <w:spacing w:line="240" w:lineRule="auto"/>
        <w:jc w:val="center"/>
        <w:rPr>
          <w:b/>
          <w:szCs w:val="28"/>
        </w:rPr>
      </w:pPr>
      <w:r w:rsidRPr="00EA00AF">
        <w:rPr>
          <w:b/>
          <w:szCs w:val="28"/>
        </w:rPr>
        <w:t>Основы учебно-исследовательской и проектной деятельности</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•выбирать и использовать методы, релевантные рассматриваемой проблеме;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•ясно, логично и точно излагать свою точку зрения, использовать языковые средства, адекватные обсуждаемой проблеме;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•отличать факты от суждений, мнений и оценок, критически относиться к суждениям, мнениям, оценкам, реконструировать их основания; </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самостоятельно задумывать, планировать и выполнять учебное исследование, учебный и социальный проект;</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догадку, озарение, интуицию;</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такие математические методы и приёмы, как перебор логических возможностей, математическое моделирование;</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целенаправленно и осознанно развивать свои коммуникативные способности, осваивать новые языковые средства;</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i/>
          <w:sz w:val="28"/>
          <w:szCs w:val="28"/>
        </w:rPr>
      </w:pPr>
      <w:r w:rsidRPr="00EA00AF">
        <w:rPr>
          <w:rFonts w:ascii="Times New Roman" w:hAnsi="Times New Roman"/>
          <w:i/>
          <w:sz w:val="28"/>
          <w:szCs w:val="28"/>
        </w:rPr>
        <w:t>•осознавать свою ответственность за достоверность полученных знаний, за качество выполненного проекта.</w:t>
      </w:r>
    </w:p>
    <w:p w:rsidR="000119E5" w:rsidRPr="00EA00AF" w:rsidRDefault="000119E5" w:rsidP="00EA0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center"/>
        <w:rPr>
          <w:rFonts w:ascii="Times New Roman" w:hAnsi="Times New Roman"/>
          <w:b/>
          <w:i/>
          <w:sz w:val="28"/>
          <w:szCs w:val="28"/>
        </w:rPr>
      </w:pPr>
    </w:p>
    <w:p w:rsidR="000119E5" w:rsidRPr="00EA00AF" w:rsidRDefault="000119E5" w:rsidP="00EA00AF">
      <w:pPr>
        <w:pStyle w:val="ae"/>
        <w:jc w:val="center"/>
        <w:rPr>
          <w:rFonts w:cs="Times New Roman"/>
          <w:b/>
          <w:sz w:val="28"/>
          <w:szCs w:val="28"/>
        </w:rPr>
      </w:pPr>
      <w:r w:rsidRPr="00EA00AF">
        <w:rPr>
          <w:rFonts w:cs="Times New Roman"/>
          <w:b/>
          <w:sz w:val="28"/>
          <w:szCs w:val="28"/>
        </w:rPr>
        <w:t>Стратегии смыслового чтения и работа с текстом</w:t>
      </w:r>
    </w:p>
    <w:p w:rsidR="000119E5" w:rsidRPr="00EA00AF" w:rsidRDefault="000119E5" w:rsidP="00EA00AF">
      <w:pPr>
        <w:pStyle w:val="ae"/>
        <w:rPr>
          <w:rFonts w:cs="Times New Roman"/>
          <w:sz w:val="28"/>
          <w:szCs w:val="28"/>
        </w:rPr>
      </w:pPr>
      <w:r w:rsidRPr="00EA00AF">
        <w:rPr>
          <w:rFonts w:cs="Times New Roman"/>
          <w:sz w:val="28"/>
          <w:szCs w:val="28"/>
        </w:rPr>
        <w:t>Работа с текстом: поиск информации и понимание прочитанного</w:t>
      </w:r>
    </w:p>
    <w:p w:rsidR="000119E5" w:rsidRPr="00EA00AF" w:rsidRDefault="000119E5" w:rsidP="00EA00AF">
      <w:pPr>
        <w:pStyle w:val="ae"/>
        <w:rPr>
          <w:rFonts w:cs="Times New Roman"/>
          <w:sz w:val="28"/>
          <w:szCs w:val="28"/>
        </w:rPr>
      </w:pPr>
      <w:r w:rsidRPr="00EA00AF">
        <w:rPr>
          <w:rFonts w:cs="Times New Roman"/>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•ориентироваться в содержании текста и понимать его целостный смысл:</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—определять главную тему, общую цель или назначение текста;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—выбирать из текста или придумать заголовок, соответствующий содержанию и общему смыслу текста;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—формулировать тезис, выражающий общий смысл текста;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—предвосхищать содержание предметного плана текста по заголовку и с опорой на предыдущий опыт;</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—объяснять порядок частей/инструкций, содержащихся в тексте;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•решать учебно-познавательные и учебно-практические задачи, требующие полного и критического понимания текста:</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—определять назначение разных видов текстов;</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—ставить перед собой цель чтения, направляя внимание на полезную в данный момент информацию;</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—различать темы и подтемы специального текста;</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—выделять не только главную, но и избыточную информацию;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—прогнозировать последовательность изложения идей текста;</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—сопоставлять разные точки зрения и разные источники информации по заданной теме;</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—выполнять смысловое свёртывание выделенных фактов и мыслей;</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—формировать на основе текста систему аргументов (доводов) для обоснования определённой позиции;</w:t>
      </w:r>
    </w:p>
    <w:p w:rsidR="000119E5" w:rsidRPr="00EA00AF" w:rsidRDefault="000119E5" w:rsidP="00EA00AF">
      <w:pPr>
        <w:pStyle w:val="12"/>
        <w:ind w:firstLine="454"/>
        <w:jc w:val="both"/>
        <w:rPr>
          <w:rFonts w:cs="Times New Roman"/>
          <w:sz w:val="28"/>
          <w:szCs w:val="28"/>
        </w:rPr>
      </w:pPr>
      <w:r w:rsidRPr="00EA00AF">
        <w:rPr>
          <w:rFonts w:cs="Times New Roman"/>
          <w:sz w:val="28"/>
          <w:szCs w:val="28"/>
        </w:rPr>
        <w:t>—понимать душевное состояние персонажей текста, сопереживать им.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pStyle w:val="12"/>
        <w:ind w:firstLine="454"/>
        <w:jc w:val="both"/>
        <w:rPr>
          <w:rFonts w:cs="Times New Roman"/>
          <w:i/>
          <w:sz w:val="28"/>
          <w:szCs w:val="28"/>
        </w:rPr>
      </w:pPr>
      <w:r w:rsidRPr="00EA00AF">
        <w:rPr>
          <w:rFonts w:cs="Times New Roman"/>
          <w:sz w:val="28"/>
          <w:szCs w:val="28"/>
        </w:rPr>
        <w:t>•</w:t>
      </w:r>
      <w:r w:rsidRPr="00EA00AF">
        <w:rPr>
          <w:rFonts w:cs="Times New Roman"/>
          <w:i/>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119E5" w:rsidRPr="00EA00AF" w:rsidRDefault="000119E5" w:rsidP="00EA00AF">
      <w:pPr>
        <w:pStyle w:val="12"/>
        <w:ind w:firstLine="708"/>
        <w:jc w:val="both"/>
        <w:rPr>
          <w:rFonts w:cs="Times New Roman"/>
          <w:b/>
          <w:sz w:val="28"/>
          <w:szCs w:val="28"/>
        </w:rPr>
      </w:pPr>
      <w:r w:rsidRPr="00EA00AF">
        <w:rPr>
          <w:rFonts w:cs="Times New Roman"/>
          <w:b/>
          <w:sz w:val="28"/>
          <w:szCs w:val="28"/>
        </w:rPr>
        <w:t>Работа с текстом: преобразование и интерпретация информации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•интерпретировать текст:</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—сравнивать и противопоставлять заключённую в тексте информацию разного характера;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—обнаруживать в тексте доводы в подтверждение выдвинутых тезисов;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—делать выводы из сформулированных посылок;</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—выводить заключение о намерении автора или главной мысли текста.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pStyle w:val="12"/>
        <w:ind w:firstLine="454"/>
        <w:jc w:val="both"/>
        <w:rPr>
          <w:rFonts w:cs="Times New Roman"/>
          <w:i/>
          <w:sz w:val="28"/>
          <w:szCs w:val="28"/>
        </w:rPr>
      </w:pPr>
      <w:r w:rsidRPr="00EA00AF">
        <w:rPr>
          <w:rFonts w:cs="Times New Roman"/>
          <w:sz w:val="28"/>
          <w:szCs w:val="28"/>
        </w:rPr>
        <w:t>•</w:t>
      </w:r>
      <w:r w:rsidRPr="00EA00AF">
        <w:rPr>
          <w:rFonts w:cs="Times New Roman"/>
          <w:i/>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Работа с текстом: оценка информации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•откликаться на содержание текста: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—связывать информацию, обнаруженную в тексте, со знаниями из других источников;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—оценивать утверждения, сделанные в тексте, исходя из своих представлений о мире;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—находить доводы в защиту своей точки зрения;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•откликаться на форму текста: оценивать не только содержание текста, но и его форму, а в целом — мастерство его исполнения;</w:t>
      </w:r>
    </w:p>
    <w:p w:rsidR="000119E5" w:rsidRPr="00EA00AF" w:rsidRDefault="000119E5" w:rsidP="00EA00AF">
      <w:pPr>
        <w:pStyle w:val="ab"/>
        <w:spacing w:line="240" w:lineRule="auto"/>
        <w:rPr>
          <w:szCs w:val="28"/>
        </w:rPr>
      </w:pPr>
      <w:r w:rsidRPr="00EA00AF">
        <w:rPr>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19E5" w:rsidRPr="00EA00AF" w:rsidRDefault="000119E5" w:rsidP="00EA00AF">
      <w:pPr>
        <w:pStyle w:val="ab"/>
        <w:spacing w:line="240" w:lineRule="auto"/>
        <w:rPr>
          <w:szCs w:val="28"/>
        </w:rPr>
      </w:pPr>
      <w:r w:rsidRPr="00EA00AF">
        <w:rPr>
          <w:szCs w:val="28"/>
        </w:rPr>
        <w:t>•в процессе работы с одним или несколькими источниками выявлять содержащуюся в них противоречивую, конфликтную информацию;</w:t>
      </w:r>
    </w:p>
    <w:p w:rsidR="000119E5" w:rsidRPr="00EA00AF" w:rsidRDefault="000119E5" w:rsidP="00EA00AF">
      <w:pPr>
        <w:pStyle w:val="ab"/>
        <w:spacing w:line="240" w:lineRule="auto"/>
        <w:rPr>
          <w:szCs w:val="28"/>
        </w:rPr>
      </w:pPr>
      <w:r w:rsidRPr="00EA00AF">
        <w:rPr>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pStyle w:val="ab"/>
        <w:spacing w:line="240" w:lineRule="auto"/>
        <w:rPr>
          <w:i/>
          <w:szCs w:val="28"/>
        </w:rPr>
      </w:pPr>
      <w:r w:rsidRPr="00EA00AF">
        <w:rPr>
          <w:szCs w:val="28"/>
        </w:rPr>
        <w:t>•</w:t>
      </w:r>
      <w:r w:rsidRPr="00EA00AF">
        <w:rPr>
          <w:i/>
          <w:szCs w:val="28"/>
        </w:rPr>
        <w:t>критически относиться к рекламной информации;</w:t>
      </w:r>
    </w:p>
    <w:p w:rsidR="000119E5" w:rsidRPr="00EA00AF" w:rsidRDefault="000119E5" w:rsidP="00EA00AF">
      <w:pPr>
        <w:pStyle w:val="ab"/>
        <w:spacing w:line="240" w:lineRule="auto"/>
        <w:rPr>
          <w:i/>
          <w:szCs w:val="28"/>
        </w:rPr>
      </w:pPr>
      <w:r w:rsidRPr="00EA00AF">
        <w:rPr>
          <w:szCs w:val="28"/>
        </w:rPr>
        <w:t>•</w:t>
      </w:r>
      <w:r w:rsidRPr="00EA00AF">
        <w:rPr>
          <w:i/>
          <w:szCs w:val="28"/>
        </w:rPr>
        <w:t>находить способы проверки противоречивой информации;</w:t>
      </w:r>
    </w:p>
    <w:p w:rsidR="000119E5" w:rsidRPr="00EA00AF" w:rsidRDefault="000119E5" w:rsidP="00EA00AF">
      <w:pPr>
        <w:pStyle w:val="a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i/>
          <w:szCs w:val="28"/>
        </w:rPr>
      </w:pPr>
      <w:r w:rsidRPr="00EA00AF">
        <w:rPr>
          <w:i/>
          <w:szCs w:val="28"/>
        </w:rPr>
        <w:t>•определять достоверную информацию в случае наличия противоречивой или конфликтной ситуации.</w:t>
      </w:r>
    </w:p>
    <w:p w:rsidR="000119E5" w:rsidRDefault="000119E5" w:rsidP="00EA00AF">
      <w:pPr>
        <w:pStyle w:val="3"/>
        <w:spacing w:line="240" w:lineRule="auto"/>
        <w:jc w:val="center"/>
        <w:rPr>
          <w:rStyle w:val="338"/>
          <w:rFonts w:ascii="Times New Roman" w:hAnsi="Times New Roman"/>
          <w:b w:val="0"/>
          <w:color w:val="auto"/>
          <w:position w:val="6"/>
          <w:sz w:val="28"/>
          <w:szCs w:val="24"/>
        </w:rPr>
      </w:pPr>
      <w:bookmarkStart w:id="12" w:name="_Toc423566663"/>
    </w:p>
    <w:p w:rsidR="000119E5" w:rsidRDefault="000119E5" w:rsidP="00F619A6"/>
    <w:p w:rsidR="000119E5" w:rsidRDefault="000119E5" w:rsidP="00F619A6"/>
    <w:p w:rsidR="000119E5" w:rsidRDefault="000119E5" w:rsidP="00F619A6"/>
    <w:p w:rsidR="000119E5" w:rsidRDefault="000119E5" w:rsidP="00F619A6"/>
    <w:p w:rsidR="000119E5" w:rsidRDefault="000119E5" w:rsidP="00F619A6"/>
    <w:p w:rsidR="000119E5" w:rsidRPr="00F619A6" w:rsidRDefault="000119E5" w:rsidP="00F619A6"/>
    <w:p w:rsidR="000119E5" w:rsidRDefault="000119E5" w:rsidP="00EA00AF">
      <w:pPr>
        <w:pStyle w:val="3"/>
        <w:spacing w:line="240" w:lineRule="auto"/>
        <w:jc w:val="center"/>
        <w:rPr>
          <w:rStyle w:val="338"/>
          <w:rFonts w:ascii="Times New Roman" w:hAnsi="Times New Roman"/>
          <w:b w:val="0"/>
          <w:color w:val="auto"/>
          <w:position w:val="6"/>
          <w:sz w:val="28"/>
          <w:szCs w:val="24"/>
        </w:rPr>
      </w:pPr>
    </w:p>
    <w:p w:rsidR="000119E5" w:rsidRPr="00EA00AF" w:rsidRDefault="000119E5" w:rsidP="00EA00AF">
      <w:pPr>
        <w:pStyle w:val="3"/>
        <w:spacing w:line="240" w:lineRule="auto"/>
        <w:jc w:val="center"/>
        <w:rPr>
          <w:rStyle w:val="338"/>
          <w:rFonts w:ascii="Times New Roman" w:hAnsi="Times New Roman"/>
          <w:b w:val="0"/>
          <w:i/>
          <w:color w:val="auto"/>
          <w:position w:val="6"/>
          <w:sz w:val="28"/>
          <w:szCs w:val="24"/>
        </w:rPr>
      </w:pPr>
      <w:r w:rsidRPr="00EA00AF">
        <w:rPr>
          <w:rStyle w:val="338"/>
          <w:rFonts w:ascii="Times New Roman" w:hAnsi="Times New Roman"/>
          <w:b w:val="0"/>
          <w:color w:val="auto"/>
          <w:position w:val="6"/>
          <w:sz w:val="28"/>
          <w:szCs w:val="24"/>
        </w:rPr>
        <w:t xml:space="preserve">1.2.3.3. </w:t>
      </w:r>
      <w:r w:rsidRPr="00EA00AF">
        <w:rPr>
          <w:rStyle w:val="338"/>
          <w:rFonts w:ascii="Times New Roman" w:hAnsi="Times New Roman"/>
          <w:b w:val="0"/>
          <w:i/>
          <w:color w:val="auto"/>
          <w:position w:val="6"/>
          <w:sz w:val="28"/>
          <w:szCs w:val="24"/>
        </w:rPr>
        <w:t>Предметные результаты</w:t>
      </w:r>
      <w:bookmarkEnd w:id="12"/>
    </w:p>
    <w:p w:rsidR="000119E5" w:rsidRPr="00EA00AF" w:rsidRDefault="000119E5" w:rsidP="00EA00AF">
      <w:pPr>
        <w:pStyle w:val="3"/>
        <w:spacing w:line="240" w:lineRule="auto"/>
        <w:jc w:val="center"/>
        <w:rPr>
          <w:rStyle w:val="338"/>
          <w:rFonts w:ascii="Times New Roman" w:hAnsi="Times New Roman"/>
          <w:b w:val="0"/>
          <w:color w:val="auto"/>
          <w:position w:val="6"/>
          <w:sz w:val="28"/>
          <w:szCs w:val="28"/>
        </w:rPr>
      </w:pPr>
      <w:bookmarkStart w:id="13" w:name="_Toc423566664"/>
      <w:r w:rsidRPr="00EA00AF">
        <w:rPr>
          <w:rStyle w:val="338"/>
          <w:rFonts w:ascii="Times New Roman" w:hAnsi="Times New Roman"/>
          <w:b w:val="0"/>
          <w:color w:val="auto"/>
          <w:position w:val="6"/>
          <w:sz w:val="28"/>
          <w:szCs w:val="28"/>
        </w:rPr>
        <w:t>1.2.3.3.1. Русский язык</w:t>
      </w:r>
      <w:bookmarkEnd w:id="13"/>
    </w:p>
    <w:p w:rsidR="000119E5" w:rsidRPr="00EA00AF" w:rsidRDefault="000119E5" w:rsidP="00EA00AF">
      <w:pPr>
        <w:pStyle w:val="ae"/>
        <w:rPr>
          <w:rStyle w:val="338"/>
          <w:rFonts w:ascii="Times New Roman" w:hAnsi="Times New Roman" w:cs="Times New Roman"/>
          <w:b/>
          <w:position w:val="6"/>
          <w:sz w:val="24"/>
        </w:rPr>
      </w:pPr>
    </w:p>
    <w:p w:rsidR="000119E5" w:rsidRPr="00EA00AF" w:rsidRDefault="000119E5" w:rsidP="00EA00AF">
      <w:pPr>
        <w:shd w:val="clear" w:color="auto" w:fill="FFFFFF"/>
        <w:spacing w:after="0" w:line="240" w:lineRule="auto"/>
        <w:ind w:firstLine="454"/>
        <w:jc w:val="both"/>
        <w:rPr>
          <w:rFonts w:ascii="Times New Roman" w:hAnsi="Times New Roman"/>
          <w:b/>
          <w:bCs/>
          <w:sz w:val="28"/>
          <w:szCs w:val="24"/>
        </w:rPr>
      </w:pPr>
      <w:r w:rsidRPr="00EA00AF">
        <w:rPr>
          <w:rFonts w:ascii="Times New Roman" w:hAnsi="Times New Roman"/>
          <w:b/>
          <w:bCs/>
          <w:sz w:val="28"/>
          <w:szCs w:val="24"/>
        </w:rPr>
        <w:t>Речь и речевое общение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•использовать различные виды диалога в ситуациях формального и неформального, межличностного и межкультурного общения;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•соблюдать нормы речевого поведения в типичных ситуациях общения;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•предупреждать коммуникативные неудачи в процессе речевого общения.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выступать перед аудиторией с небольшим докладом; публично представлять проект, реферат; публично защищать свою позицию;</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участвовать в коллективном обсуждении проблем, аргументировать собственную позицию, доказывать её, убеждать;</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понимать основные причины коммуникативных неудач и объяснять их.</w:t>
      </w:r>
    </w:p>
    <w:p w:rsidR="000119E5" w:rsidRPr="00EA00AF" w:rsidRDefault="000119E5" w:rsidP="00EA00AF">
      <w:pPr>
        <w:spacing w:after="0" w:line="240" w:lineRule="auto"/>
        <w:ind w:firstLine="454"/>
        <w:jc w:val="both"/>
        <w:rPr>
          <w:rFonts w:ascii="Times New Roman" w:hAnsi="Times New Roman"/>
          <w:i/>
          <w:sz w:val="28"/>
          <w:szCs w:val="24"/>
        </w:rPr>
      </w:pPr>
    </w:p>
    <w:p w:rsidR="000119E5" w:rsidRPr="00EA00AF" w:rsidRDefault="000119E5" w:rsidP="00EA00AF">
      <w:pPr>
        <w:shd w:val="clear" w:color="auto" w:fill="FFFFFF"/>
        <w:spacing w:line="240" w:lineRule="auto"/>
        <w:ind w:firstLine="454"/>
        <w:rPr>
          <w:rFonts w:ascii="Times New Roman" w:hAnsi="Times New Roman"/>
          <w:b/>
          <w:bCs/>
          <w:sz w:val="28"/>
          <w:szCs w:val="24"/>
        </w:rPr>
      </w:pPr>
      <w:r w:rsidRPr="00EA00AF">
        <w:rPr>
          <w:rFonts w:ascii="Times New Roman" w:hAnsi="Times New Roman"/>
          <w:b/>
          <w:bCs/>
          <w:sz w:val="28"/>
          <w:szCs w:val="24"/>
        </w:rPr>
        <w:t xml:space="preserve">Речевая деятельность                                                                         </w:t>
      </w:r>
      <w:r w:rsidRPr="00EA00AF">
        <w:rPr>
          <w:rFonts w:ascii="Times New Roman" w:hAnsi="Times New Roman"/>
          <w:b/>
          <w:i/>
          <w:sz w:val="28"/>
          <w:szCs w:val="24"/>
        </w:rPr>
        <w:t>Аудирование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понимать явную и скрытую (подтекстовую) информацию публицистического текста(в том числе в СМИ), анализировать и комментировать её в устной форме.</w:t>
      </w:r>
    </w:p>
    <w:p w:rsidR="000119E5" w:rsidRDefault="000119E5" w:rsidP="00EA00AF">
      <w:pPr>
        <w:spacing w:line="240" w:lineRule="auto"/>
        <w:jc w:val="both"/>
        <w:rPr>
          <w:rFonts w:ascii="Times New Roman" w:hAnsi="Times New Roman"/>
          <w:b/>
          <w:i/>
          <w:sz w:val="28"/>
          <w:szCs w:val="24"/>
        </w:rPr>
      </w:pPr>
    </w:p>
    <w:p w:rsidR="000119E5" w:rsidRPr="00EA00AF" w:rsidRDefault="000119E5" w:rsidP="002005D0">
      <w:pPr>
        <w:spacing w:line="240" w:lineRule="auto"/>
        <w:ind w:firstLine="454"/>
        <w:jc w:val="both"/>
        <w:rPr>
          <w:rFonts w:ascii="Times New Roman" w:hAnsi="Times New Roman"/>
          <w:b/>
          <w:i/>
          <w:sz w:val="28"/>
          <w:szCs w:val="24"/>
        </w:rPr>
      </w:pPr>
      <w:r w:rsidRPr="00EA00AF">
        <w:rPr>
          <w:rFonts w:ascii="Times New Roman" w:hAnsi="Times New Roman"/>
          <w:b/>
          <w:i/>
          <w:sz w:val="28"/>
          <w:szCs w:val="24"/>
        </w:rPr>
        <w:lastRenderedPageBreak/>
        <w:t>Чтение</w:t>
      </w:r>
    </w:p>
    <w:p w:rsidR="000119E5" w:rsidRPr="00EA00AF" w:rsidRDefault="000119E5" w:rsidP="00EA00AF">
      <w:pPr>
        <w:spacing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•передавать схематически представленную информацию в виде связного текста;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0119E5" w:rsidRPr="00EA00AF" w:rsidRDefault="000119E5" w:rsidP="00EA00AF">
      <w:pPr>
        <w:spacing w:line="240" w:lineRule="auto"/>
        <w:ind w:firstLine="454"/>
        <w:jc w:val="both"/>
        <w:rPr>
          <w:rFonts w:ascii="Times New Roman" w:hAnsi="Times New Roman"/>
          <w:b/>
          <w:i/>
          <w:sz w:val="28"/>
          <w:szCs w:val="28"/>
        </w:rPr>
      </w:pPr>
      <w:r w:rsidRPr="00EA00AF">
        <w:rPr>
          <w:rFonts w:ascii="Times New Roman" w:hAnsi="Times New Roman"/>
          <w:b/>
          <w:i/>
          <w:sz w:val="28"/>
          <w:szCs w:val="28"/>
        </w:rPr>
        <w:t>Говорение</w:t>
      </w:r>
    </w:p>
    <w:p w:rsidR="000119E5" w:rsidRPr="00EA00AF" w:rsidRDefault="000119E5" w:rsidP="00EA00AF">
      <w:pPr>
        <w:spacing w:line="240" w:lineRule="auto"/>
        <w:ind w:firstLine="454"/>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•обсуждать и чётко формулировать цели, план совместной групповой учебной деятельности, распределение частей работы;</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w:t>
      </w:r>
      <w:r w:rsidRPr="00EA00AF">
        <w:rPr>
          <w:rFonts w:ascii="Times New Roman" w:hAnsi="Times New Roman"/>
          <w:sz w:val="28"/>
          <w:szCs w:val="24"/>
        </w:rPr>
        <w:lastRenderedPageBreak/>
        <w:t>языка; стилистически корректно использовать лексику и фразеологию, правила речевого этикета.</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hd w:val="clear" w:color="auto" w:fill="FFFFFF"/>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119E5" w:rsidRPr="00EA00AF" w:rsidRDefault="000119E5" w:rsidP="00EA00AF">
      <w:pPr>
        <w:shd w:val="clear" w:color="auto" w:fill="FFFFFF"/>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выступать перед аудиторией с докладом; публично защищать проект, реферат;</w:t>
      </w:r>
    </w:p>
    <w:p w:rsidR="000119E5" w:rsidRPr="00EA00AF" w:rsidRDefault="000119E5" w:rsidP="00EA00AF">
      <w:pPr>
        <w:shd w:val="clear" w:color="auto" w:fill="FFFFFF"/>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участвовать в дискуссии на учебно-научные темы, соблюдая нормы учебно-научного общения;</w:t>
      </w:r>
    </w:p>
    <w:p w:rsidR="000119E5" w:rsidRPr="00EA00AF" w:rsidRDefault="000119E5" w:rsidP="00EA00AF">
      <w:pPr>
        <w:shd w:val="clear" w:color="auto" w:fill="FFFFFF"/>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анализироватьи оценивать речевые высказывания с точки зрения их успешности в достижении прогнозируемого результата.</w:t>
      </w:r>
    </w:p>
    <w:p w:rsidR="000119E5" w:rsidRPr="00EA00AF" w:rsidRDefault="000119E5" w:rsidP="00EA00AF">
      <w:pPr>
        <w:spacing w:after="0" w:line="240" w:lineRule="auto"/>
        <w:ind w:firstLine="454"/>
        <w:jc w:val="both"/>
        <w:rPr>
          <w:rFonts w:ascii="Times New Roman" w:hAnsi="Times New Roman"/>
          <w:b/>
          <w:i/>
          <w:sz w:val="28"/>
          <w:szCs w:val="24"/>
        </w:rPr>
      </w:pPr>
      <w:r w:rsidRPr="00EA00AF">
        <w:rPr>
          <w:rFonts w:ascii="Times New Roman" w:hAnsi="Times New Roman"/>
          <w:b/>
          <w:i/>
          <w:sz w:val="28"/>
          <w:szCs w:val="24"/>
        </w:rPr>
        <w:t xml:space="preserve">Письмо </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писать рецензии, рефераты;</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составлять аннотации, тезисы выступления, конспекты;</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0119E5" w:rsidRPr="00EA00AF" w:rsidRDefault="000119E5" w:rsidP="00EA00AF">
      <w:pPr>
        <w:shd w:val="clear" w:color="auto" w:fill="FFFFFF"/>
        <w:spacing w:after="0" w:line="240" w:lineRule="auto"/>
        <w:ind w:firstLine="454"/>
        <w:jc w:val="both"/>
        <w:rPr>
          <w:rFonts w:ascii="Times New Roman" w:hAnsi="Times New Roman"/>
          <w:b/>
          <w:bCs/>
          <w:sz w:val="28"/>
          <w:szCs w:val="24"/>
        </w:rPr>
      </w:pPr>
      <w:r w:rsidRPr="00EA00AF">
        <w:rPr>
          <w:rFonts w:ascii="Times New Roman" w:hAnsi="Times New Roman"/>
          <w:b/>
          <w:bCs/>
          <w:sz w:val="28"/>
          <w:szCs w:val="24"/>
        </w:rPr>
        <w:t>Текст</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 xml:space="preserve">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w:t>
      </w:r>
      <w:r w:rsidRPr="00EA00AF">
        <w:rPr>
          <w:rFonts w:ascii="Times New Roman" w:hAnsi="Times New Roman"/>
          <w:i/>
          <w:sz w:val="28"/>
          <w:szCs w:val="24"/>
        </w:rPr>
        <w:lastRenderedPageBreak/>
        <w:t>с учётом внеязыковых требований, предъявляемых к ним, и в соответствии со спецификой употребления в них языковых средств.</w:t>
      </w:r>
    </w:p>
    <w:p w:rsidR="000119E5" w:rsidRPr="00EA00AF" w:rsidRDefault="000119E5" w:rsidP="00EA00AF">
      <w:pPr>
        <w:shd w:val="clear" w:color="auto" w:fill="FFFFFF"/>
        <w:spacing w:line="240" w:lineRule="auto"/>
        <w:ind w:firstLine="454"/>
        <w:jc w:val="both"/>
        <w:rPr>
          <w:rFonts w:ascii="Times New Roman" w:hAnsi="Times New Roman"/>
          <w:b/>
          <w:bCs/>
          <w:sz w:val="28"/>
          <w:szCs w:val="24"/>
        </w:rPr>
      </w:pPr>
      <w:r w:rsidRPr="00EA00AF">
        <w:rPr>
          <w:rFonts w:ascii="Times New Roman" w:hAnsi="Times New Roman"/>
          <w:b/>
          <w:bCs/>
          <w:sz w:val="28"/>
          <w:szCs w:val="24"/>
        </w:rPr>
        <w:t>Функциональные разновидности языка</w:t>
      </w:r>
    </w:p>
    <w:p w:rsidR="000119E5" w:rsidRPr="00EA00AF" w:rsidRDefault="000119E5" w:rsidP="00EA00AF">
      <w:pPr>
        <w:spacing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•исправлять речевые недостатки, редактировать текст;</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lastRenderedPageBreak/>
        <w:t>•</w:t>
      </w:r>
      <w:r w:rsidRPr="00EA00AF">
        <w:rPr>
          <w:rFonts w:ascii="Times New Roman" w:hAnsi="Times New Roman"/>
          <w:i/>
          <w:sz w:val="28"/>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0119E5" w:rsidRPr="00EA00AF" w:rsidRDefault="000119E5" w:rsidP="00EA00AF">
      <w:pPr>
        <w:spacing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выступать перед аудиторией сверстников с небольшой протокольно-этикетной, развлекательной, убеждающей речью.</w:t>
      </w:r>
    </w:p>
    <w:p w:rsidR="000119E5" w:rsidRPr="00EA00AF" w:rsidRDefault="000119E5" w:rsidP="00EA00AF">
      <w:pPr>
        <w:shd w:val="clear" w:color="auto" w:fill="FFFFFF"/>
        <w:spacing w:after="0" w:line="240" w:lineRule="auto"/>
        <w:ind w:firstLine="454"/>
        <w:jc w:val="both"/>
        <w:rPr>
          <w:rFonts w:ascii="Times New Roman" w:hAnsi="Times New Roman"/>
          <w:b/>
          <w:bCs/>
          <w:sz w:val="28"/>
          <w:szCs w:val="24"/>
        </w:rPr>
      </w:pPr>
      <w:r w:rsidRPr="00EA00AF">
        <w:rPr>
          <w:rFonts w:ascii="Times New Roman" w:hAnsi="Times New Roman"/>
          <w:b/>
          <w:bCs/>
          <w:sz w:val="28"/>
          <w:szCs w:val="24"/>
        </w:rPr>
        <w:t>Общие сведения о языке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i/>
          <w:sz w:val="28"/>
          <w:szCs w:val="24"/>
        </w:rPr>
        <w:t>•</w:t>
      </w:r>
      <w:r w:rsidRPr="00EA00AF">
        <w:rPr>
          <w:rFonts w:ascii="Times New Roman" w:hAnsi="Times New Roman"/>
          <w:sz w:val="28"/>
          <w:szCs w:val="24"/>
        </w:rPr>
        <w:t>оценивать использование основных изобразительных средств языка.</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pStyle w:val="ae"/>
        <w:rPr>
          <w:rFonts w:cs="Times New Roman"/>
          <w:i/>
          <w:sz w:val="28"/>
        </w:rPr>
      </w:pPr>
      <w:r w:rsidRPr="00EA00AF">
        <w:rPr>
          <w:rFonts w:cs="Times New Roman"/>
          <w:sz w:val="28"/>
        </w:rPr>
        <w:t xml:space="preserve">        •</w:t>
      </w:r>
      <w:r w:rsidRPr="00EA00AF">
        <w:rPr>
          <w:rFonts w:cs="Times New Roman"/>
          <w:i/>
          <w:sz w:val="28"/>
        </w:rPr>
        <w:t>характеризовать вклад выдающихся лингвистов в развитие русистики.</w:t>
      </w:r>
    </w:p>
    <w:p w:rsidR="000119E5" w:rsidRPr="00EA00AF" w:rsidRDefault="000119E5" w:rsidP="00EA00AF">
      <w:pPr>
        <w:pStyle w:val="ae"/>
        <w:rPr>
          <w:rFonts w:cs="Times New Roman"/>
          <w:i/>
          <w:sz w:val="28"/>
        </w:rPr>
      </w:pPr>
    </w:p>
    <w:p w:rsidR="000119E5" w:rsidRPr="00EA00AF" w:rsidRDefault="000119E5" w:rsidP="00EA00AF">
      <w:pPr>
        <w:shd w:val="clear" w:color="auto" w:fill="FFFFFF"/>
        <w:spacing w:after="0" w:line="240" w:lineRule="auto"/>
        <w:ind w:firstLine="454"/>
        <w:jc w:val="both"/>
        <w:rPr>
          <w:rFonts w:ascii="Times New Roman" w:hAnsi="Times New Roman"/>
          <w:b/>
          <w:bCs/>
          <w:sz w:val="28"/>
          <w:szCs w:val="24"/>
        </w:rPr>
      </w:pPr>
      <w:r w:rsidRPr="00EA00AF">
        <w:rPr>
          <w:rFonts w:ascii="Times New Roman" w:hAnsi="Times New Roman"/>
          <w:b/>
          <w:bCs/>
          <w:sz w:val="28"/>
          <w:szCs w:val="24"/>
        </w:rPr>
        <w:t>Фонетика и орфоэпия. Графика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•проводить фонетический анализ слова;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•соблюдать основные орфоэпические правила современного русского литературного языка;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•извлекать необходимую информацию из орфоэпических словарей и справочников; использовать её в различных видах деятельности.</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опознавать основные выразительные средства фонетики (звукопись);</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выразительно читать прозаические и поэтические тексты;</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0119E5" w:rsidRPr="00EA00AF" w:rsidRDefault="000119E5" w:rsidP="00EA00AF">
      <w:pPr>
        <w:spacing w:line="240" w:lineRule="auto"/>
        <w:ind w:firstLine="454"/>
        <w:jc w:val="both"/>
        <w:rPr>
          <w:rFonts w:ascii="Times New Roman" w:hAnsi="Times New Roman"/>
          <w:b/>
          <w:sz w:val="24"/>
          <w:szCs w:val="24"/>
        </w:rPr>
      </w:pPr>
    </w:p>
    <w:p w:rsidR="000119E5" w:rsidRPr="00EA00AF" w:rsidRDefault="000119E5" w:rsidP="00EA00AF">
      <w:pPr>
        <w:spacing w:after="0" w:line="240" w:lineRule="auto"/>
        <w:ind w:firstLine="454"/>
        <w:jc w:val="both"/>
        <w:rPr>
          <w:rFonts w:ascii="Times New Roman" w:hAnsi="Times New Roman"/>
          <w:b/>
          <w:sz w:val="28"/>
          <w:szCs w:val="24"/>
        </w:rPr>
      </w:pPr>
      <w:r w:rsidRPr="00EA00AF">
        <w:rPr>
          <w:rFonts w:ascii="Times New Roman" w:hAnsi="Times New Roman"/>
          <w:b/>
          <w:sz w:val="28"/>
          <w:szCs w:val="24"/>
        </w:rPr>
        <w:t>Морфемика и словообразование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•делить слова на морфемы на основе смыслового, грамматического и словообразовательного анализа слова;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•различать изученные способы словообразования;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•анализировать и самостоятельно составлять словообразовательные пары и словообразовательные цепочки слов;</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lastRenderedPageBreak/>
        <w:t>•</w:t>
      </w:r>
      <w:r w:rsidRPr="00EA00AF">
        <w:rPr>
          <w:rFonts w:ascii="Times New Roman" w:hAnsi="Times New Roman"/>
          <w:i/>
          <w:sz w:val="28"/>
          <w:szCs w:val="24"/>
        </w:rPr>
        <w:t>опознавать основные выразительные средства словообразования в художественной речи и оценивать их;</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извлекать необходимую информациюиз морфемных, словообразовательных и этимологических словарей и справочников, в том числе мультимедийных;</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использовать этимологическую справку для объяснения правописания и лексического значения слова.</w:t>
      </w:r>
    </w:p>
    <w:p w:rsidR="000119E5" w:rsidRPr="00EA00AF" w:rsidRDefault="000119E5" w:rsidP="00EA00AF">
      <w:pPr>
        <w:spacing w:after="0" w:line="240" w:lineRule="auto"/>
        <w:ind w:firstLine="454"/>
        <w:jc w:val="both"/>
        <w:rPr>
          <w:rFonts w:ascii="Times New Roman" w:hAnsi="Times New Roman"/>
          <w:i/>
          <w:sz w:val="28"/>
          <w:szCs w:val="24"/>
        </w:rPr>
      </w:pPr>
    </w:p>
    <w:p w:rsidR="000119E5" w:rsidRPr="00EA00AF" w:rsidRDefault="000119E5" w:rsidP="00EA00AF">
      <w:pPr>
        <w:shd w:val="clear" w:color="auto" w:fill="FFFFFF"/>
        <w:spacing w:after="0" w:line="240" w:lineRule="auto"/>
        <w:ind w:firstLine="454"/>
        <w:jc w:val="both"/>
        <w:rPr>
          <w:rFonts w:ascii="Times New Roman" w:hAnsi="Times New Roman"/>
          <w:b/>
          <w:bCs/>
          <w:sz w:val="28"/>
          <w:szCs w:val="24"/>
        </w:rPr>
      </w:pPr>
      <w:r w:rsidRPr="00EA00AF">
        <w:rPr>
          <w:rFonts w:ascii="Times New Roman" w:hAnsi="Times New Roman"/>
          <w:b/>
          <w:bCs/>
          <w:sz w:val="28"/>
          <w:szCs w:val="24"/>
        </w:rPr>
        <w:t>Лексикология и фразеология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•группировать слова по тематическим группам;</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•подбирать к словам синонимы, антонимы;</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•опознавать фразеологические обороты;</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•соблюдать лексические нормы в устных и письменных высказываниях;</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•опознавать основные виды тропов, построенных на переносном значении слова (метафора, эпитет, олицетворение);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объяснять общие принципы классификации словарного состава русского языка;</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аргументировать различие лексического и грамматического значений слова;</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опознавать омонимы разных видов;</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оценивать собственную и чужую речь с точки зрения точного, уместного и выразительного словоупотребления;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0119E5" w:rsidRPr="00EA00AF" w:rsidRDefault="000119E5" w:rsidP="00EA00AF">
      <w:pPr>
        <w:spacing w:after="0" w:line="240" w:lineRule="auto"/>
        <w:ind w:firstLine="454"/>
        <w:jc w:val="both"/>
        <w:rPr>
          <w:rFonts w:ascii="Times New Roman" w:hAnsi="Times New Roman"/>
          <w:b/>
          <w:sz w:val="28"/>
          <w:szCs w:val="24"/>
        </w:rPr>
      </w:pPr>
      <w:r w:rsidRPr="00EA00AF">
        <w:rPr>
          <w:rFonts w:ascii="Times New Roman" w:hAnsi="Times New Roman"/>
          <w:b/>
          <w:sz w:val="28"/>
          <w:szCs w:val="24"/>
        </w:rPr>
        <w:t>Морфология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i/>
          <w:sz w:val="28"/>
          <w:szCs w:val="24"/>
        </w:rPr>
        <w:lastRenderedPageBreak/>
        <w:t>•</w:t>
      </w:r>
      <w:r w:rsidRPr="00EA00AF">
        <w:rPr>
          <w:rFonts w:ascii="Times New Roman" w:hAnsi="Times New Roman"/>
          <w:sz w:val="28"/>
          <w:szCs w:val="24"/>
        </w:rPr>
        <w:t>опознавать самостоятельные (знаменательные) части речи и их формы, служебные части речи;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i/>
          <w:sz w:val="28"/>
          <w:szCs w:val="24"/>
        </w:rPr>
        <w:t>•</w:t>
      </w:r>
      <w:r w:rsidRPr="00EA00AF">
        <w:rPr>
          <w:rFonts w:ascii="Times New Roman" w:hAnsi="Times New Roman"/>
          <w:sz w:val="28"/>
          <w:szCs w:val="24"/>
        </w:rPr>
        <w:t>анализировать слово с точки зрения его принадлежности к той или иной части речи;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i/>
          <w:sz w:val="28"/>
          <w:szCs w:val="24"/>
        </w:rPr>
        <w:t>•</w:t>
      </w:r>
      <w:r w:rsidRPr="00EA00AF">
        <w:rPr>
          <w:rFonts w:ascii="Times New Roman" w:hAnsi="Times New Roman"/>
          <w:sz w:val="28"/>
          <w:szCs w:val="24"/>
        </w:rPr>
        <w:t>употреблять формы слов различных частей речи в соответствии с нормами современного русского литературного языка;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i/>
          <w:sz w:val="28"/>
          <w:szCs w:val="24"/>
        </w:rPr>
        <w:t>•</w:t>
      </w:r>
      <w:r w:rsidRPr="00EA00AF">
        <w:rPr>
          <w:rFonts w:ascii="Times New Roman" w:hAnsi="Times New Roman"/>
          <w:sz w:val="28"/>
          <w:szCs w:val="24"/>
        </w:rPr>
        <w:t>применять морфологические знания и умения в практике правописания, в различных видах анализа;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i/>
          <w:sz w:val="28"/>
          <w:szCs w:val="24"/>
        </w:rPr>
        <w:t>•</w:t>
      </w:r>
      <w:r w:rsidRPr="00EA00AF">
        <w:rPr>
          <w:rFonts w:ascii="Times New Roman" w:hAnsi="Times New Roman"/>
          <w:sz w:val="28"/>
          <w:szCs w:val="24"/>
        </w:rPr>
        <w:t>распознавать явления грамматической омонимии, существенные для решения орфографических и пунктуационных задач.</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•анализировать синонимические средства морфологии;</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•различать грамматические омонимы;</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0119E5" w:rsidRPr="00EA00AF" w:rsidRDefault="000119E5" w:rsidP="00EA00AF">
      <w:pPr>
        <w:spacing w:after="0" w:line="240" w:lineRule="auto"/>
        <w:ind w:firstLine="454"/>
        <w:jc w:val="both"/>
        <w:rPr>
          <w:rFonts w:ascii="Times New Roman" w:hAnsi="Times New Roman"/>
          <w:b/>
          <w:sz w:val="28"/>
          <w:szCs w:val="24"/>
        </w:rPr>
      </w:pPr>
      <w:r w:rsidRPr="00EA00AF">
        <w:rPr>
          <w:rFonts w:ascii="Times New Roman" w:hAnsi="Times New Roman"/>
          <w:b/>
          <w:sz w:val="28"/>
          <w:szCs w:val="24"/>
        </w:rPr>
        <w:t>Синтаксис</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•опознавать основные единицы синтаксиса (словосочетание, предложение) и их виды;</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•употреблять синтаксические единицы в соответствии с нормами современного русского литературного языка;</w:t>
      </w:r>
    </w:p>
    <w:p w:rsidR="000119E5" w:rsidRPr="00EA00AF" w:rsidRDefault="000119E5" w:rsidP="00EA00AF">
      <w:pPr>
        <w:pStyle w:val="211"/>
        <w:ind w:firstLine="454"/>
        <w:rPr>
          <w:rFonts w:cs="Times New Roman"/>
          <w:sz w:val="28"/>
          <w:szCs w:val="24"/>
        </w:rPr>
      </w:pPr>
      <w:r w:rsidRPr="00EA00AF">
        <w:rPr>
          <w:rFonts w:cs="Times New Roman"/>
          <w:sz w:val="28"/>
          <w:szCs w:val="24"/>
        </w:rPr>
        <w:t>•использовать разнообразные синонимические синтаксические конструкции в собственной речевой практике;</w:t>
      </w:r>
    </w:p>
    <w:p w:rsidR="000119E5" w:rsidRPr="00EA00AF" w:rsidRDefault="000119E5" w:rsidP="00EA00AF">
      <w:pPr>
        <w:pStyle w:val="211"/>
        <w:ind w:firstLine="454"/>
        <w:rPr>
          <w:rFonts w:cs="Times New Roman"/>
          <w:sz w:val="28"/>
          <w:szCs w:val="24"/>
        </w:rPr>
      </w:pPr>
      <w:r w:rsidRPr="00EA00AF">
        <w:rPr>
          <w:rFonts w:cs="Times New Roman"/>
          <w:i/>
          <w:sz w:val="28"/>
          <w:szCs w:val="24"/>
        </w:rPr>
        <w:t>•</w:t>
      </w:r>
      <w:r w:rsidRPr="00EA00AF">
        <w:rPr>
          <w:rFonts w:cs="Times New Roman"/>
          <w:sz w:val="28"/>
          <w:szCs w:val="24"/>
        </w:rPr>
        <w:t>применять синтаксические знания и умения в практике правописания, в различных видах анализа.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w:t>
      </w:r>
      <w:r w:rsidRPr="00EA00AF">
        <w:rPr>
          <w:rFonts w:ascii="Times New Roman" w:hAnsi="Times New Roman"/>
          <w:i/>
          <w:sz w:val="28"/>
          <w:szCs w:val="24"/>
        </w:rPr>
        <w:t>анализировать синонимические средства синтаксиса;</w:t>
      </w:r>
    </w:p>
    <w:p w:rsidR="000119E5" w:rsidRPr="00EA00AF" w:rsidRDefault="000119E5" w:rsidP="00EA00AF">
      <w:pPr>
        <w:spacing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119E5" w:rsidRPr="00EA00AF" w:rsidRDefault="000119E5" w:rsidP="00EA00AF">
      <w:pPr>
        <w:spacing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119E5" w:rsidRPr="00EA00AF" w:rsidRDefault="000119E5" w:rsidP="00EA00AF">
      <w:pPr>
        <w:spacing w:line="240" w:lineRule="auto"/>
        <w:ind w:firstLine="454"/>
        <w:jc w:val="both"/>
        <w:rPr>
          <w:rFonts w:ascii="Times New Roman" w:hAnsi="Times New Roman"/>
          <w:b/>
          <w:sz w:val="28"/>
          <w:szCs w:val="24"/>
        </w:rPr>
      </w:pPr>
      <w:r w:rsidRPr="00EA00AF">
        <w:rPr>
          <w:rFonts w:ascii="Times New Roman" w:hAnsi="Times New Roman"/>
          <w:b/>
          <w:sz w:val="28"/>
          <w:szCs w:val="24"/>
        </w:rPr>
        <w:t>Правописание: орфография и пунктуация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lastRenderedPageBreak/>
        <w:t>•соблюдать орфографические и пунктуационные нормы в процессе письма (в объёме содержания курса);</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•объяснять выбор написания в устной форме (рассуждение) и письменной форме (с помощью графических символов);</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•обнаруживать и исправлять орфографические и пунктуационные ошибки;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•извлекать необходимую информацию из орфографических словарей и справочников; использовать её в процессе письма.</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демонстрировать роль орфографии и пунктуации в передаче смысловой стороны речи;</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119E5" w:rsidRPr="00EA00AF" w:rsidRDefault="000119E5" w:rsidP="00EA00AF">
      <w:pPr>
        <w:pStyle w:val="msonormalcxspmiddle"/>
        <w:ind w:firstLine="454"/>
        <w:jc w:val="both"/>
        <w:rPr>
          <w:rFonts w:cs="Times New Roman"/>
          <w:b/>
        </w:rPr>
      </w:pPr>
    </w:p>
    <w:p w:rsidR="000119E5" w:rsidRPr="00EA00AF" w:rsidRDefault="000119E5" w:rsidP="00EA00AF">
      <w:pPr>
        <w:pStyle w:val="msonormalcxspmiddle"/>
        <w:ind w:firstLine="454"/>
        <w:jc w:val="both"/>
        <w:rPr>
          <w:rFonts w:cs="Times New Roman"/>
          <w:b/>
          <w:sz w:val="28"/>
        </w:rPr>
      </w:pPr>
      <w:r w:rsidRPr="00EA00AF">
        <w:rPr>
          <w:rFonts w:cs="Times New Roman"/>
          <w:b/>
          <w:sz w:val="28"/>
        </w:rPr>
        <w:t>Язык и культура</w:t>
      </w:r>
    </w:p>
    <w:p w:rsidR="000119E5" w:rsidRPr="00EA00AF" w:rsidRDefault="000119E5" w:rsidP="00EA00AF">
      <w:pPr>
        <w:pStyle w:val="msonormalcxspmiddle"/>
        <w:ind w:firstLine="454"/>
        <w:jc w:val="both"/>
        <w:rPr>
          <w:rFonts w:cs="Times New Roman"/>
          <w:sz w:val="28"/>
        </w:rPr>
      </w:pPr>
      <w:r w:rsidRPr="00EA00AF">
        <w:rPr>
          <w:rFonts w:cs="Times New Roman"/>
          <w:sz w:val="28"/>
        </w:rPr>
        <w:t>Выпускник научится:</w:t>
      </w:r>
    </w:p>
    <w:p w:rsidR="000119E5" w:rsidRPr="00EA00AF" w:rsidRDefault="000119E5" w:rsidP="00EA00AF">
      <w:pPr>
        <w:spacing w:line="240" w:lineRule="auto"/>
        <w:ind w:firstLine="454"/>
        <w:jc w:val="both"/>
        <w:rPr>
          <w:rFonts w:ascii="Times New Roman" w:hAnsi="Times New Roman"/>
          <w:sz w:val="28"/>
          <w:szCs w:val="24"/>
        </w:rPr>
      </w:pPr>
      <w:r w:rsidRPr="00EA00AF">
        <w:rPr>
          <w:rFonts w:ascii="Times New Roman" w:hAnsi="Times New Roman"/>
          <w:i/>
          <w:sz w:val="28"/>
          <w:szCs w:val="24"/>
        </w:rPr>
        <w:t>•</w:t>
      </w:r>
      <w:r w:rsidRPr="00EA00AF">
        <w:rPr>
          <w:rFonts w:ascii="Times New Roman" w:hAnsi="Times New Roman"/>
          <w:sz w:val="28"/>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119E5" w:rsidRPr="00EA00AF" w:rsidRDefault="000119E5" w:rsidP="00EA00AF">
      <w:pPr>
        <w:pStyle w:val="msonormalcxspmiddle"/>
        <w:widowControl/>
        <w:ind w:firstLine="454"/>
        <w:jc w:val="both"/>
        <w:rPr>
          <w:rFonts w:cs="Times New Roman"/>
          <w:sz w:val="28"/>
        </w:rPr>
      </w:pPr>
      <w:r w:rsidRPr="00EA00AF">
        <w:rPr>
          <w:rFonts w:cs="Times New Roman"/>
          <w:sz w:val="28"/>
        </w:rPr>
        <w:t>•приводить примеры, которые доказывают, что изучение языка позволяет лучше узнать историю и культуру страны;</w:t>
      </w:r>
    </w:p>
    <w:p w:rsidR="000119E5" w:rsidRPr="00EA00AF" w:rsidRDefault="000119E5" w:rsidP="00EA00AF">
      <w:pPr>
        <w:shd w:val="clear" w:color="auto" w:fill="FFFFFF"/>
        <w:spacing w:after="0" w:line="240" w:lineRule="auto"/>
        <w:ind w:firstLine="454"/>
        <w:jc w:val="both"/>
        <w:rPr>
          <w:rFonts w:ascii="Times New Roman" w:hAnsi="Times New Roman"/>
          <w:sz w:val="28"/>
          <w:szCs w:val="24"/>
        </w:rPr>
      </w:pPr>
      <w:r w:rsidRPr="00EA00AF">
        <w:rPr>
          <w:rFonts w:ascii="Times New Roman" w:hAnsi="Times New Roman"/>
          <w:sz w:val="28"/>
          <w:szCs w:val="24"/>
        </w:rPr>
        <w:t>•уместно использовать правила русского речевого этикета в учебной деятельности и повседневной жизни.</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характеризовать на отдельных примерах взаимосвязь языка, культуры и истории народа — носителя языка;</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анализировать и сравнивать русский речевой этикет с речевым этикетом отдельных народов России и мира.</w:t>
      </w:r>
    </w:p>
    <w:p w:rsidR="000119E5" w:rsidRPr="00EA00AF" w:rsidRDefault="000119E5" w:rsidP="00EA00AF">
      <w:pPr>
        <w:spacing w:after="0" w:line="240" w:lineRule="auto"/>
        <w:ind w:firstLine="454"/>
        <w:jc w:val="both"/>
        <w:rPr>
          <w:rFonts w:ascii="Times New Roman" w:hAnsi="Times New Roman"/>
          <w:i/>
          <w:sz w:val="28"/>
          <w:szCs w:val="24"/>
        </w:rPr>
      </w:pPr>
    </w:p>
    <w:p w:rsidR="000119E5" w:rsidRDefault="000119E5" w:rsidP="00EA00AF">
      <w:pPr>
        <w:pStyle w:val="3"/>
        <w:spacing w:line="240" w:lineRule="auto"/>
        <w:jc w:val="center"/>
        <w:rPr>
          <w:rStyle w:val="337"/>
          <w:rFonts w:ascii="Times New Roman" w:hAnsi="Times New Roman"/>
          <w:b w:val="0"/>
          <w:bCs w:val="0"/>
          <w:color w:val="auto"/>
          <w:sz w:val="28"/>
          <w:szCs w:val="28"/>
          <w:shd w:val="clear" w:color="auto" w:fill="auto"/>
        </w:rPr>
      </w:pPr>
      <w:bookmarkStart w:id="14" w:name="_Toc423566665"/>
    </w:p>
    <w:p w:rsidR="000119E5" w:rsidRDefault="000119E5" w:rsidP="00EA00AF">
      <w:pPr>
        <w:pStyle w:val="3"/>
        <w:spacing w:line="240" w:lineRule="auto"/>
        <w:jc w:val="center"/>
        <w:rPr>
          <w:rStyle w:val="337"/>
          <w:rFonts w:ascii="Times New Roman" w:hAnsi="Times New Roman"/>
          <w:b w:val="0"/>
          <w:bCs w:val="0"/>
          <w:color w:val="auto"/>
          <w:sz w:val="28"/>
          <w:szCs w:val="28"/>
          <w:shd w:val="clear" w:color="auto" w:fill="auto"/>
        </w:rPr>
      </w:pPr>
    </w:p>
    <w:p w:rsidR="000119E5" w:rsidRDefault="000119E5" w:rsidP="00F619A6"/>
    <w:p w:rsidR="000119E5" w:rsidRDefault="000119E5" w:rsidP="00F619A6"/>
    <w:p w:rsidR="000119E5" w:rsidRDefault="000119E5" w:rsidP="00F619A6"/>
    <w:p w:rsidR="000119E5" w:rsidRDefault="000119E5" w:rsidP="00F619A6"/>
    <w:p w:rsidR="000119E5" w:rsidRDefault="000119E5" w:rsidP="00F619A6"/>
    <w:p w:rsidR="000119E5" w:rsidRDefault="000119E5" w:rsidP="00F619A6"/>
    <w:p w:rsidR="000119E5" w:rsidRPr="00F619A6" w:rsidRDefault="000119E5" w:rsidP="00F619A6"/>
    <w:p w:rsidR="000119E5" w:rsidRPr="00EA00AF" w:rsidRDefault="000119E5" w:rsidP="00EA00AF">
      <w:pPr>
        <w:pStyle w:val="3"/>
        <w:spacing w:line="240" w:lineRule="auto"/>
        <w:jc w:val="center"/>
        <w:rPr>
          <w:rStyle w:val="337"/>
          <w:rFonts w:ascii="Times New Roman" w:hAnsi="Times New Roman"/>
          <w:b w:val="0"/>
          <w:bCs w:val="0"/>
          <w:color w:val="auto"/>
          <w:sz w:val="28"/>
          <w:szCs w:val="28"/>
          <w:shd w:val="clear" w:color="auto" w:fill="auto"/>
        </w:rPr>
      </w:pPr>
      <w:r w:rsidRPr="00EA00AF">
        <w:rPr>
          <w:rStyle w:val="337"/>
          <w:rFonts w:ascii="Times New Roman" w:hAnsi="Times New Roman"/>
          <w:b w:val="0"/>
          <w:bCs w:val="0"/>
          <w:color w:val="auto"/>
          <w:sz w:val="28"/>
          <w:szCs w:val="28"/>
          <w:shd w:val="clear" w:color="auto" w:fill="auto"/>
        </w:rPr>
        <w:t>1.2.3.3.2Литература</w:t>
      </w:r>
      <w:bookmarkEnd w:id="14"/>
    </w:p>
    <w:p w:rsidR="000119E5" w:rsidRPr="00EA00AF" w:rsidRDefault="000119E5" w:rsidP="00EA00AF">
      <w:pPr>
        <w:pStyle w:val="ae"/>
        <w:rPr>
          <w:rStyle w:val="337"/>
          <w:rFonts w:ascii="Times New Roman" w:hAnsi="Times New Roman" w:cs="Times New Roman"/>
          <w:b/>
          <w:position w:val="6"/>
          <w:sz w:val="24"/>
          <w:lang w:bidi="ar-SA"/>
        </w:rPr>
      </w:pPr>
    </w:p>
    <w:p w:rsidR="000119E5" w:rsidRPr="00EA00AF" w:rsidRDefault="000119E5" w:rsidP="00EA00AF">
      <w:pPr>
        <w:spacing w:after="0" w:line="240" w:lineRule="auto"/>
        <w:ind w:firstLine="454"/>
        <w:rPr>
          <w:rFonts w:ascii="Times New Roman" w:hAnsi="Times New Roman"/>
          <w:b/>
          <w:sz w:val="28"/>
          <w:szCs w:val="28"/>
          <w:u w:val="single"/>
        </w:rPr>
      </w:pPr>
      <w:r w:rsidRPr="00EA00AF">
        <w:rPr>
          <w:rFonts w:ascii="Times New Roman" w:hAnsi="Times New Roman"/>
          <w:b/>
          <w:sz w:val="28"/>
          <w:szCs w:val="28"/>
          <w:u w:val="single"/>
        </w:rPr>
        <w:lastRenderedPageBreak/>
        <w:t>Устное народное творчество</w:t>
      </w:r>
    </w:p>
    <w:p w:rsidR="000119E5" w:rsidRPr="00EA00AF" w:rsidRDefault="000119E5" w:rsidP="00EA00AF">
      <w:pPr>
        <w:spacing w:after="0" w:line="240" w:lineRule="auto"/>
        <w:ind w:firstLine="454"/>
        <w:jc w:val="both"/>
        <w:rPr>
          <w:rFonts w:ascii="Times New Roman" w:hAnsi="Times New Roman"/>
          <w:b/>
          <w:i/>
          <w:sz w:val="28"/>
          <w:szCs w:val="28"/>
        </w:rPr>
      </w:pPr>
      <w:r w:rsidRPr="00EA00AF">
        <w:rPr>
          <w:rFonts w:ascii="Times New Roman" w:hAnsi="Times New Roman"/>
          <w:b/>
          <w:i/>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целенаправленно использовать малые фольклорные жанры в своих устных и письменных высказываниях;</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определять с помощью пословицы жизненную/вымышленную ситуацию;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выразительно читать сказки и былины, соблюдая соответствующий интонационный рисунок устного рассказывания;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i/>
          <w:sz w:val="28"/>
          <w:szCs w:val="28"/>
        </w:rPr>
        <w:t>• </w:t>
      </w:r>
      <w:r w:rsidRPr="00EA00AF">
        <w:rPr>
          <w:rFonts w:ascii="Times New Roman" w:hAnsi="Times New Roman"/>
          <w:sz w:val="28"/>
          <w:szCs w:val="28"/>
        </w:rPr>
        <w:t>видеть необычное в обычном, устанавливать неочевидные связи между предметами, явлениями, действиями, отгадывая или сочиняя загадку.</w:t>
      </w:r>
    </w:p>
    <w:p w:rsidR="000119E5" w:rsidRPr="00EA00AF" w:rsidRDefault="000119E5" w:rsidP="00EA00AF">
      <w:pPr>
        <w:spacing w:after="0" w:line="240" w:lineRule="auto"/>
        <w:ind w:firstLine="454"/>
        <w:jc w:val="both"/>
        <w:rPr>
          <w:rFonts w:ascii="Times New Roman" w:hAnsi="Times New Roman"/>
          <w:sz w:val="28"/>
          <w:szCs w:val="28"/>
        </w:rPr>
      </w:pPr>
    </w:p>
    <w:p w:rsidR="000119E5" w:rsidRPr="00EA00AF" w:rsidRDefault="000119E5" w:rsidP="00EA00AF">
      <w:pPr>
        <w:spacing w:after="0" w:line="240" w:lineRule="auto"/>
        <w:ind w:firstLine="454"/>
        <w:jc w:val="both"/>
        <w:rPr>
          <w:rFonts w:ascii="Times New Roman" w:hAnsi="Times New Roman"/>
          <w:b/>
          <w:i/>
          <w:sz w:val="28"/>
          <w:szCs w:val="28"/>
        </w:rPr>
      </w:pPr>
      <w:r w:rsidRPr="00EA00AF">
        <w:rPr>
          <w:rFonts w:ascii="Times New Roman" w:hAnsi="Times New Roman"/>
          <w:b/>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рассказывать о самостоятельно прочитанной сказке, былине, обосновывая свой выбор;</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сочинять сказку (в том числе и по пословице), былину и/или придумывать сюжетные линии;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сравнивая произведения героического эпоса разных народов (былину и сагу, былину и сказание), определять черты национального характера;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119E5" w:rsidRPr="00EA00AF" w:rsidRDefault="000119E5" w:rsidP="00EA00AF">
      <w:pPr>
        <w:spacing w:after="0" w:line="240" w:lineRule="auto"/>
        <w:ind w:firstLine="454"/>
        <w:jc w:val="both"/>
        <w:rPr>
          <w:rFonts w:ascii="Times New Roman" w:hAnsi="Times New Roman"/>
          <w:sz w:val="28"/>
          <w:szCs w:val="28"/>
        </w:rPr>
      </w:pPr>
    </w:p>
    <w:p w:rsidR="000119E5" w:rsidRPr="00EA00AF" w:rsidRDefault="000119E5" w:rsidP="00EA00AF">
      <w:pPr>
        <w:spacing w:after="0" w:line="240" w:lineRule="auto"/>
        <w:ind w:firstLine="454"/>
        <w:rPr>
          <w:rFonts w:ascii="Times New Roman" w:hAnsi="Times New Roman"/>
          <w:sz w:val="28"/>
          <w:szCs w:val="28"/>
        </w:rPr>
      </w:pPr>
      <w:r w:rsidRPr="00EA00AF">
        <w:rPr>
          <w:rFonts w:ascii="Times New Roman" w:hAnsi="Times New Roman"/>
          <w:b/>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0119E5" w:rsidRPr="00EA00AF" w:rsidRDefault="000119E5" w:rsidP="00EA00AF">
      <w:pPr>
        <w:spacing w:after="0" w:line="240" w:lineRule="auto"/>
        <w:ind w:firstLine="454"/>
        <w:jc w:val="both"/>
        <w:rPr>
          <w:rFonts w:ascii="Times New Roman" w:hAnsi="Times New Roman"/>
          <w:b/>
          <w:i/>
          <w:sz w:val="28"/>
          <w:szCs w:val="28"/>
        </w:rPr>
      </w:pPr>
      <w:r w:rsidRPr="00EA00AF">
        <w:rPr>
          <w:rFonts w:ascii="Times New Roman" w:hAnsi="Times New Roman"/>
          <w:b/>
          <w:i/>
          <w:sz w:val="28"/>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воспринимать художественный текст как произведение искусства, послание автора читателю, современнику и потомку;</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119E5" w:rsidRPr="00EA00AF" w:rsidRDefault="000119E5" w:rsidP="00EA00AF">
      <w:pPr>
        <w:spacing w:after="0" w:line="240" w:lineRule="auto"/>
        <w:ind w:firstLine="454"/>
        <w:jc w:val="both"/>
        <w:rPr>
          <w:rFonts w:ascii="Times New Roman" w:hAnsi="Times New Roman"/>
          <w:b/>
          <w:i/>
          <w:sz w:val="28"/>
          <w:szCs w:val="28"/>
        </w:rPr>
      </w:pPr>
      <w:r w:rsidRPr="00EA00AF">
        <w:rPr>
          <w:rFonts w:ascii="Times New Roman" w:hAnsi="Times New Roman"/>
          <w:sz w:val="28"/>
          <w:szCs w:val="28"/>
        </w:rPr>
        <w:t>• определять актуальность произведений для читателей разных поколений и вступать в диалог с другими читателями;</w:t>
      </w:r>
    </w:p>
    <w:p w:rsidR="000119E5" w:rsidRPr="00EA00AF" w:rsidRDefault="000119E5" w:rsidP="00EA00AF">
      <w:pPr>
        <w:spacing w:after="0" w:line="240" w:lineRule="auto"/>
        <w:ind w:firstLine="454"/>
        <w:jc w:val="both"/>
        <w:rPr>
          <w:rFonts w:ascii="Times New Roman" w:hAnsi="Times New Roman"/>
          <w:b/>
          <w:i/>
          <w:sz w:val="28"/>
          <w:szCs w:val="28"/>
        </w:rPr>
      </w:pPr>
      <w:r w:rsidRPr="00EA00AF">
        <w:rPr>
          <w:rFonts w:ascii="Times New Roman" w:hAnsi="Times New Roman"/>
          <w:sz w:val="28"/>
          <w:szCs w:val="28"/>
        </w:rPr>
        <w:t>• анализировать и истолковывать произведения разной жанровой природы, аргументированно формулируя своё отношение к прочитанному;</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 создавать собственный текст аналитического и интерпретирующего характера в различных форматах;</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сопоставлять произведение словесного искусства и его воплощение в других искусствах;</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работать с разными источниками информации и владеть основными способами её обработки и презентации.</w:t>
      </w:r>
    </w:p>
    <w:p w:rsidR="000119E5" w:rsidRPr="00EA00AF" w:rsidRDefault="000119E5" w:rsidP="00EA00AF">
      <w:pPr>
        <w:spacing w:after="0" w:line="240" w:lineRule="auto"/>
        <w:ind w:firstLine="454"/>
        <w:jc w:val="both"/>
        <w:rPr>
          <w:rFonts w:ascii="Times New Roman" w:hAnsi="Times New Roman"/>
          <w:i/>
          <w:sz w:val="28"/>
          <w:szCs w:val="28"/>
        </w:rPr>
      </w:pPr>
    </w:p>
    <w:p w:rsidR="000119E5" w:rsidRPr="00EA00AF" w:rsidRDefault="000119E5" w:rsidP="00EA00AF">
      <w:pPr>
        <w:spacing w:after="0" w:line="240" w:lineRule="auto"/>
        <w:ind w:firstLine="454"/>
        <w:jc w:val="both"/>
        <w:rPr>
          <w:rFonts w:ascii="Times New Roman" w:hAnsi="Times New Roman"/>
          <w:b/>
          <w:i/>
          <w:sz w:val="28"/>
          <w:szCs w:val="28"/>
        </w:rPr>
      </w:pPr>
      <w:r w:rsidRPr="00EA00AF">
        <w:rPr>
          <w:rFonts w:ascii="Times New Roman" w:hAnsi="Times New Roman"/>
          <w:b/>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выбирать путь анализа произведения, адекватный жанрово-родовой природе художественного текста;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дифференцировать элементы поэтики художественного текста, видеть их художественную и смысловую функцию;</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сопоставлять «чужие» тексты интерпретирующего характера, аргументированно оценивать их;</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оценивать интерпретацию художественного текста, созданную средствами других искусств;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создавать собственную интерпретацию изученного текста средствами других искусств;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119E5" w:rsidRDefault="000119E5" w:rsidP="0053084C">
      <w:pPr>
        <w:pStyle w:val="3"/>
        <w:spacing w:before="0" w:line="240" w:lineRule="auto"/>
        <w:jc w:val="center"/>
        <w:rPr>
          <w:rStyle w:val="337"/>
          <w:rFonts w:ascii="Times New Roman" w:hAnsi="Times New Roman"/>
          <w:color w:val="auto"/>
          <w:position w:val="6"/>
          <w:sz w:val="28"/>
          <w:szCs w:val="28"/>
        </w:rPr>
      </w:pPr>
      <w:bookmarkStart w:id="15" w:name="_Toc423566666"/>
    </w:p>
    <w:p w:rsidR="000119E5" w:rsidRPr="00EA00AF" w:rsidRDefault="000119E5" w:rsidP="0053084C">
      <w:pPr>
        <w:pStyle w:val="3"/>
        <w:spacing w:before="0" w:line="240" w:lineRule="auto"/>
        <w:contextualSpacing/>
        <w:jc w:val="center"/>
        <w:rPr>
          <w:rFonts w:ascii="Times New Roman" w:hAnsi="Times New Roman"/>
          <w:color w:val="auto"/>
          <w:sz w:val="28"/>
          <w:szCs w:val="28"/>
        </w:rPr>
      </w:pPr>
      <w:r>
        <w:rPr>
          <w:rStyle w:val="336"/>
          <w:rFonts w:ascii="Times New Roman" w:hAnsi="Times New Roman"/>
          <w:color w:val="auto"/>
          <w:sz w:val="28"/>
          <w:szCs w:val="28"/>
        </w:rPr>
        <w:t xml:space="preserve">1.2.3.3.3. </w:t>
      </w:r>
      <w:r w:rsidRPr="0053084C">
        <w:rPr>
          <w:rStyle w:val="336"/>
          <w:rFonts w:ascii="Times New Roman" w:hAnsi="Times New Roman"/>
          <w:color w:val="auto"/>
          <w:sz w:val="28"/>
          <w:szCs w:val="28"/>
        </w:rPr>
        <w:t>Иностранный</w:t>
      </w:r>
      <w:r w:rsidRPr="00EA00AF">
        <w:rPr>
          <w:rStyle w:val="336"/>
          <w:rFonts w:ascii="Times New Roman" w:hAnsi="Times New Roman"/>
          <w:color w:val="auto"/>
          <w:sz w:val="28"/>
          <w:szCs w:val="28"/>
        </w:rPr>
        <w:t xml:space="preserve"> язык </w:t>
      </w:r>
      <w:r w:rsidRPr="00EA00AF">
        <w:rPr>
          <w:rFonts w:ascii="Times New Roman" w:hAnsi="Times New Roman"/>
          <w:b w:val="0"/>
          <w:color w:val="auto"/>
          <w:sz w:val="28"/>
          <w:szCs w:val="28"/>
        </w:rPr>
        <w:t>(Английский язык)</w:t>
      </w:r>
      <w:bookmarkEnd w:id="15"/>
    </w:p>
    <w:p w:rsidR="000119E5" w:rsidRPr="00EA00AF" w:rsidRDefault="000119E5" w:rsidP="00EA00AF">
      <w:pPr>
        <w:pStyle w:val="ae"/>
        <w:contextualSpacing/>
        <w:jc w:val="center"/>
        <w:rPr>
          <w:rFonts w:cs="Times New Roman"/>
          <w:b/>
          <w:sz w:val="28"/>
          <w:szCs w:val="28"/>
        </w:rPr>
      </w:pPr>
    </w:p>
    <w:p w:rsidR="000119E5" w:rsidRPr="00EA00AF" w:rsidRDefault="000119E5" w:rsidP="00EA00AF">
      <w:pPr>
        <w:pStyle w:val="ae"/>
        <w:rPr>
          <w:rFonts w:cs="Times New Roman"/>
          <w:sz w:val="28"/>
          <w:szCs w:val="28"/>
        </w:rPr>
      </w:pPr>
      <w:r w:rsidRPr="00EA00AF">
        <w:rPr>
          <w:rFonts w:cs="Times New Roman"/>
          <w:sz w:val="28"/>
          <w:szCs w:val="28"/>
        </w:rPr>
        <w:t>Коммуникативные умения</w:t>
      </w:r>
    </w:p>
    <w:p w:rsidR="000119E5" w:rsidRPr="00EA00AF" w:rsidRDefault="000119E5" w:rsidP="00EA00AF">
      <w:pPr>
        <w:spacing w:line="240" w:lineRule="auto"/>
        <w:ind w:firstLine="454"/>
        <w:contextualSpacing/>
        <w:jc w:val="both"/>
        <w:rPr>
          <w:rFonts w:ascii="Times New Roman" w:hAnsi="Times New Roman"/>
          <w:b/>
          <w:i/>
          <w:sz w:val="28"/>
          <w:szCs w:val="28"/>
        </w:rPr>
      </w:pPr>
      <w:r w:rsidRPr="00EA00AF">
        <w:rPr>
          <w:rFonts w:ascii="Times New Roman" w:hAnsi="Times New Roman"/>
          <w:b/>
          <w:i/>
          <w:sz w:val="28"/>
          <w:szCs w:val="28"/>
        </w:rPr>
        <w:t>Говорение. Диалогическая речь</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 брать и давать интервью.</w:t>
      </w:r>
    </w:p>
    <w:p w:rsidR="000119E5" w:rsidRPr="00EA00AF" w:rsidRDefault="000119E5" w:rsidP="00EA00AF">
      <w:pPr>
        <w:spacing w:line="240" w:lineRule="auto"/>
        <w:ind w:firstLine="454"/>
        <w:contextualSpacing/>
        <w:jc w:val="both"/>
        <w:rPr>
          <w:rFonts w:ascii="Times New Roman" w:hAnsi="Times New Roman"/>
          <w:b/>
          <w:i/>
          <w:sz w:val="28"/>
          <w:szCs w:val="28"/>
        </w:rPr>
      </w:pPr>
      <w:r w:rsidRPr="00EA00AF">
        <w:rPr>
          <w:rFonts w:ascii="Times New Roman" w:hAnsi="Times New Roman"/>
          <w:b/>
          <w:i/>
          <w:sz w:val="28"/>
          <w:szCs w:val="28"/>
        </w:rPr>
        <w:t>Говорение. Монологическая речь</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•описывать события с опорой на зрительную наглядность и/или вербальные опоры (ключевые слова, план, вопросы);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•давать краткую характеристику реальных людей и литературных персонажей; </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•передавать основное содержание прочитанного текста с опорой или без опоры на текст/ключевые слова/план/вопросы.</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делать сообщение на заданную тему на основе прочитанного;</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комментировать факты из прочитанного/прослушанного текста, аргументировать своё отношение к прочитанному/прослушанному;</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кратко высказываться без предварительной подготовки на заданную тему в</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соответствии с предложенной ситуацией общения;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кратко излагать результаты выполненной проектной работы.</w:t>
      </w:r>
    </w:p>
    <w:p w:rsidR="000119E5" w:rsidRPr="00EA00AF" w:rsidRDefault="000119E5" w:rsidP="00EA00AF">
      <w:pPr>
        <w:spacing w:line="240" w:lineRule="auto"/>
        <w:ind w:firstLine="454"/>
        <w:contextualSpacing/>
        <w:jc w:val="both"/>
        <w:rPr>
          <w:rFonts w:ascii="Times New Roman" w:hAnsi="Times New Roman"/>
          <w:b/>
          <w:i/>
          <w:sz w:val="28"/>
          <w:szCs w:val="28"/>
        </w:rPr>
      </w:pPr>
      <w:r w:rsidRPr="00EA00AF">
        <w:rPr>
          <w:rFonts w:ascii="Times New Roman" w:hAnsi="Times New Roman"/>
          <w:b/>
          <w:i/>
          <w:sz w:val="28"/>
          <w:szCs w:val="28"/>
        </w:rPr>
        <w:t>Аудирование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выделять основную мысль в воспринимаемом на слух тексте;</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отделять в тексте, воспринимаемом на слух, главные факты от второстепенных;</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lastRenderedPageBreak/>
        <w:t>•</w:t>
      </w:r>
      <w:r w:rsidRPr="00EA00A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игнорировать незнакомые языковые явления, несущественные для понимания основного содержания воспринимаемого на слух текста.</w:t>
      </w:r>
    </w:p>
    <w:p w:rsidR="000119E5" w:rsidRPr="00EA00AF" w:rsidRDefault="000119E5" w:rsidP="00EA00AF">
      <w:pPr>
        <w:spacing w:line="240" w:lineRule="auto"/>
        <w:ind w:firstLine="454"/>
        <w:contextualSpacing/>
        <w:jc w:val="both"/>
        <w:rPr>
          <w:rFonts w:ascii="Times New Roman" w:hAnsi="Times New Roman"/>
          <w:b/>
          <w:i/>
          <w:sz w:val="28"/>
          <w:szCs w:val="28"/>
        </w:rPr>
      </w:pPr>
    </w:p>
    <w:p w:rsidR="000119E5" w:rsidRPr="00EA00AF" w:rsidRDefault="000119E5" w:rsidP="00EA00AF">
      <w:pPr>
        <w:spacing w:line="240" w:lineRule="auto"/>
        <w:ind w:firstLine="454"/>
        <w:contextualSpacing/>
        <w:jc w:val="both"/>
        <w:rPr>
          <w:rFonts w:ascii="Times New Roman" w:hAnsi="Times New Roman"/>
          <w:b/>
          <w:i/>
          <w:sz w:val="28"/>
          <w:szCs w:val="28"/>
        </w:rPr>
      </w:pPr>
      <w:r w:rsidRPr="00EA00AF">
        <w:rPr>
          <w:rFonts w:ascii="Times New Roman" w:hAnsi="Times New Roman"/>
          <w:b/>
          <w:i/>
          <w:sz w:val="28"/>
          <w:szCs w:val="28"/>
        </w:rPr>
        <w:t>Чтение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•читать и понимать основное содержание несложных аутентичных текстов, содержащих некоторое количество неизученных языковых явлений;</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читать и полностью понимать несложные аутентичные тексты, построенные в основном на изученном языковом материале;</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догадываться о значении незнакомых слов по сходству с русским/родным языком, по словообразовательным элементам, по контексту;</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iCs/>
          <w:sz w:val="28"/>
          <w:szCs w:val="28"/>
        </w:rPr>
        <w:t>игнорировать в процессе чтения незнакомые слова, не мешающие понимать основное содержание текста;</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iCs/>
          <w:sz w:val="28"/>
          <w:szCs w:val="28"/>
        </w:rPr>
        <w:t>пользоваться сносками и лингвострановедческим справочником.</w:t>
      </w:r>
    </w:p>
    <w:p w:rsidR="000119E5" w:rsidRPr="00EA00AF" w:rsidRDefault="000119E5" w:rsidP="00EA00AF">
      <w:pPr>
        <w:spacing w:line="240" w:lineRule="auto"/>
        <w:ind w:firstLine="454"/>
        <w:contextualSpacing/>
        <w:jc w:val="both"/>
        <w:rPr>
          <w:rFonts w:ascii="Times New Roman" w:hAnsi="Times New Roman"/>
          <w:b/>
          <w:i/>
          <w:sz w:val="28"/>
          <w:szCs w:val="28"/>
        </w:rPr>
      </w:pPr>
      <w:r w:rsidRPr="00EA00AF">
        <w:rPr>
          <w:rFonts w:ascii="Times New Roman" w:hAnsi="Times New Roman"/>
          <w:b/>
          <w:i/>
          <w:sz w:val="28"/>
          <w:szCs w:val="28"/>
        </w:rPr>
        <w:t>Письменная речь</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pStyle w:val="a3"/>
        <w:widowControl w:val="0"/>
        <w:spacing w:line="240" w:lineRule="auto"/>
        <w:ind w:left="0" w:firstLine="454"/>
        <w:jc w:val="both"/>
        <w:rPr>
          <w:rFonts w:ascii="Times New Roman" w:hAnsi="Times New Roman"/>
          <w:sz w:val="28"/>
          <w:szCs w:val="28"/>
        </w:rPr>
      </w:pPr>
      <w:r w:rsidRPr="00EA00AF">
        <w:rPr>
          <w:rFonts w:ascii="Times New Roman" w:hAnsi="Times New Roman"/>
          <w:sz w:val="28"/>
          <w:szCs w:val="28"/>
        </w:rPr>
        <w:t>•заполнять анкеты и формуляры в соответствии с нормами, принятыми в стране изучаемого языка;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 xml:space="preserve">делать краткие выписки из текста с целью их использования в собственных устных высказываниях; </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составлять план/тезисы устного или письменного сообщения;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кратко излагать в письменном виде результаты своей проектной деятельности;</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 xml:space="preserve">писать небольшие письменные высказывания с опорой на образец. </w:t>
      </w:r>
    </w:p>
    <w:p w:rsidR="000119E5" w:rsidRPr="00EA00AF" w:rsidRDefault="000119E5" w:rsidP="00EA00AF">
      <w:pPr>
        <w:spacing w:line="240" w:lineRule="auto"/>
        <w:ind w:firstLine="454"/>
        <w:contextualSpacing/>
        <w:jc w:val="both"/>
        <w:rPr>
          <w:rFonts w:ascii="Times New Roman" w:hAnsi="Times New Roman"/>
          <w:b/>
          <w:sz w:val="28"/>
          <w:szCs w:val="28"/>
        </w:rPr>
      </w:pP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Языковая компетентность (владение языковыми средствами)</w:t>
      </w:r>
    </w:p>
    <w:p w:rsidR="000119E5" w:rsidRPr="00EA00AF" w:rsidRDefault="000119E5" w:rsidP="00EA00AF">
      <w:pPr>
        <w:spacing w:line="240" w:lineRule="auto"/>
        <w:ind w:firstLine="454"/>
        <w:contextualSpacing/>
        <w:jc w:val="both"/>
        <w:rPr>
          <w:rFonts w:ascii="Times New Roman" w:hAnsi="Times New Roman"/>
          <w:b/>
          <w:i/>
          <w:sz w:val="28"/>
          <w:szCs w:val="28"/>
        </w:rPr>
      </w:pPr>
      <w:r w:rsidRPr="00EA00AF">
        <w:rPr>
          <w:rFonts w:ascii="Times New Roman" w:hAnsi="Times New Roman"/>
          <w:b/>
          <w:i/>
          <w:sz w:val="28"/>
          <w:szCs w:val="28"/>
        </w:rPr>
        <w:t>Фонетическая сторона речи</w:t>
      </w:r>
    </w:p>
    <w:p w:rsidR="000119E5" w:rsidRPr="00EA00AF" w:rsidRDefault="000119E5" w:rsidP="00EA00AF">
      <w:pPr>
        <w:pStyle w:val="msonormalcxspmiddle"/>
        <w:ind w:firstLine="454"/>
        <w:jc w:val="both"/>
        <w:rPr>
          <w:rFonts w:cs="Times New Roman"/>
          <w:sz w:val="28"/>
          <w:szCs w:val="28"/>
        </w:rPr>
      </w:pPr>
      <w:r w:rsidRPr="00EA00AF">
        <w:rPr>
          <w:rFonts w:cs="Times New Roman"/>
          <w:sz w:val="28"/>
          <w:szCs w:val="28"/>
        </w:rPr>
        <w:t>Выпускник научится:</w:t>
      </w:r>
    </w:p>
    <w:p w:rsidR="000119E5" w:rsidRPr="00EA00AF" w:rsidRDefault="000119E5" w:rsidP="00EA00AF">
      <w:pPr>
        <w:pStyle w:val="msonormalcxspmiddle"/>
        <w:ind w:firstLine="454"/>
        <w:jc w:val="both"/>
        <w:rPr>
          <w:rFonts w:cs="Times New Roman"/>
          <w:sz w:val="28"/>
          <w:szCs w:val="28"/>
        </w:rPr>
      </w:pPr>
      <w:r w:rsidRPr="00EA00AF">
        <w:rPr>
          <w:rFonts w:cs="Times New Roman"/>
          <w:sz w:val="28"/>
          <w:szCs w:val="28"/>
        </w:rPr>
        <w:t>•различать на слух и адекватно, без фонематических ошибок, ведущих к сбою коммуникации, произносить все звуки английского языка;</w:t>
      </w:r>
    </w:p>
    <w:p w:rsidR="000119E5" w:rsidRPr="00EA00AF" w:rsidRDefault="000119E5" w:rsidP="00EA00AF">
      <w:pPr>
        <w:pStyle w:val="msonormalcxspmiddle"/>
        <w:ind w:firstLine="454"/>
        <w:jc w:val="both"/>
        <w:rPr>
          <w:rFonts w:cs="Times New Roman"/>
          <w:sz w:val="28"/>
          <w:szCs w:val="28"/>
        </w:rPr>
      </w:pPr>
      <w:r w:rsidRPr="00EA00AF">
        <w:rPr>
          <w:rFonts w:cs="Times New Roman"/>
          <w:sz w:val="28"/>
          <w:szCs w:val="28"/>
        </w:rPr>
        <w:t>•соблюдать правильное ударение в изученных словах;</w:t>
      </w:r>
    </w:p>
    <w:p w:rsidR="000119E5" w:rsidRPr="00EA00AF" w:rsidRDefault="000119E5" w:rsidP="00EA00AF">
      <w:pPr>
        <w:pStyle w:val="msonormalcxspmiddle"/>
        <w:ind w:firstLine="454"/>
        <w:jc w:val="both"/>
        <w:rPr>
          <w:rFonts w:cs="Times New Roman"/>
          <w:sz w:val="28"/>
          <w:szCs w:val="28"/>
        </w:rPr>
      </w:pPr>
      <w:r w:rsidRPr="00EA00AF">
        <w:rPr>
          <w:rFonts w:cs="Times New Roman"/>
          <w:sz w:val="28"/>
          <w:szCs w:val="28"/>
        </w:rPr>
        <w:t>•различать коммуникативные типы предложения по интонации;</w:t>
      </w:r>
    </w:p>
    <w:p w:rsidR="000119E5" w:rsidRPr="00EA00AF" w:rsidRDefault="000119E5" w:rsidP="00EA00AF">
      <w:pPr>
        <w:pStyle w:val="msonormalcxspmiddle"/>
        <w:ind w:firstLine="454"/>
        <w:jc w:val="both"/>
        <w:rPr>
          <w:rFonts w:cs="Times New Roman"/>
          <w:sz w:val="28"/>
          <w:szCs w:val="28"/>
        </w:rPr>
      </w:pPr>
      <w:r w:rsidRPr="00EA00AF">
        <w:rPr>
          <w:rFonts w:cs="Times New Roman"/>
          <w:sz w:val="28"/>
          <w:szCs w:val="28"/>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119E5" w:rsidRPr="00EA00AF" w:rsidRDefault="000119E5" w:rsidP="00EA00AF">
      <w:pPr>
        <w:spacing w:line="240" w:lineRule="auto"/>
        <w:ind w:firstLine="454"/>
        <w:jc w:val="both"/>
        <w:rPr>
          <w:rFonts w:ascii="Times New Roman" w:hAnsi="Times New Roman"/>
          <w:i/>
          <w:sz w:val="28"/>
          <w:szCs w:val="28"/>
        </w:rPr>
      </w:pPr>
      <w:r w:rsidRPr="00EA00AF">
        <w:rPr>
          <w:rFonts w:ascii="Times New Roman" w:hAnsi="Times New Roman"/>
          <w:i/>
          <w:sz w:val="28"/>
          <w:szCs w:val="28"/>
        </w:rPr>
        <w:lastRenderedPageBreak/>
        <w:t>Выпускник получит возможность научиться:</w:t>
      </w:r>
    </w:p>
    <w:p w:rsidR="000119E5" w:rsidRPr="00EA00AF" w:rsidRDefault="000119E5" w:rsidP="00EA00AF">
      <w:pPr>
        <w:spacing w:line="240" w:lineRule="auto"/>
        <w:ind w:firstLine="454"/>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iCs/>
          <w:sz w:val="28"/>
          <w:szCs w:val="28"/>
        </w:rPr>
        <w:t>выражать модальные значения, чувства и эмоции с помощью интонации;</w:t>
      </w:r>
    </w:p>
    <w:p w:rsidR="000119E5" w:rsidRPr="00EA00AF" w:rsidRDefault="000119E5" w:rsidP="00EA00AF">
      <w:pPr>
        <w:spacing w:line="240" w:lineRule="auto"/>
        <w:ind w:firstLine="454"/>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iCs/>
          <w:sz w:val="28"/>
          <w:szCs w:val="28"/>
        </w:rPr>
        <w:t>различать на слух британские и американские варианты английского языка.</w:t>
      </w:r>
    </w:p>
    <w:p w:rsidR="000119E5" w:rsidRPr="00EA00AF" w:rsidRDefault="000119E5" w:rsidP="00EA00AF">
      <w:pPr>
        <w:spacing w:line="240" w:lineRule="auto"/>
        <w:ind w:firstLine="454"/>
        <w:jc w:val="both"/>
        <w:rPr>
          <w:rFonts w:ascii="Times New Roman" w:hAnsi="Times New Roman"/>
          <w:b/>
          <w:i/>
          <w:sz w:val="28"/>
          <w:szCs w:val="28"/>
        </w:rPr>
      </w:pPr>
      <w:r w:rsidRPr="00EA00AF">
        <w:rPr>
          <w:rFonts w:ascii="Times New Roman" w:hAnsi="Times New Roman"/>
          <w:b/>
          <w:i/>
          <w:sz w:val="28"/>
          <w:szCs w:val="28"/>
        </w:rPr>
        <w:t>Орфография</w:t>
      </w:r>
    </w:p>
    <w:p w:rsidR="000119E5" w:rsidRPr="00EA00AF" w:rsidRDefault="000119E5" w:rsidP="00EA00AF">
      <w:pPr>
        <w:pStyle w:val="msonormalcxspmiddle"/>
        <w:ind w:firstLine="454"/>
        <w:jc w:val="both"/>
        <w:rPr>
          <w:rFonts w:cs="Times New Roman"/>
          <w:sz w:val="28"/>
          <w:szCs w:val="28"/>
        </w:rPr>
      </w:pPr>
      <w:r w:rsidRPr="00EA00AF">
        <w:rPr>
          <w:rFonts w:cs="Times New Roman"/>
          <w:sz w:val="28"/>
          <w:szCs w:val="28"/>
        </w:rPr>
        <w:t>Выпускник научится правильно писать изученные слова.</w:t>
      </w:r>
    </w:p>
    <w:p w:rsidR="000119E5" w:rsidRPr="00EA00AF" w:rsidRDefault="000119E5" w:rsidP="00EA00AF">
      <w:pPr>
        <w:spacing w:line="240" w:lineRule="auto"/>
        <w:ind w:firstLine="454"/>
        <w:jc w:val="both"/>
        <w:rPr>
          <w:rFonts w:ascii="Times New Roman" w:hAnsi="Times New Roman"/>
          <w:i/>
          <w:iCs/>
          <w:sz w:val="28"/>
          <w:szCs w:val="28"/>
        </w:rPr>
      </w:pPr>
      <w:r w:rsidRPr="00EA00AF">
        <w:rPr>
          <w:rFonts w:ascii="Times New Roman" w:hAnsi="Times New Roman"/>
          <w:i/>
          <w:sz w:val="28"/>
          <w:szCs w:val="28"/>
        </w:rPr>
        <w:t xml:space="preserve">Выпускник получит возможность научиться </w:t>
      </w:r>
      <w:r w:rsidRPr="00EA00AF">
        <w:rPr>
          <w:rFonts w:ascii="Times New Roman" w:hAnsi="Times New Roman"/>
          <w:i/>
          <w:iCs/>
          <w:sz w:val="28"/>
          <w:szCs w:val="28"/>
        </w:rPr>
        <w:t>сравнивать и анализировать буквосочетания английского языка и их транскрипцию.</w:t>
      </w:r>
    </w:p>
    <w:p w:rsidR="000119E5" w:rsidRPr="00EA00AF" w:rsidRDefault="000119E5" w:rsidP="00EA00AF">
      <w:pPr>
        <w:pStyle w:val="msonormalcxspmiddle"/>
        <w:ind w:firstLine="454"/>
        <w:jc w:val="both"/>
        <w:rPr>
          <w:rFonts w:cs="Times New Roman"/>
          <w:b/>
          <w:i/>
          <w:sz w:val="28"/>
          <w:szCs w:val="28"/>
        </w:rPr>
      </w:pPr>
      <w:r w:rsidRPr="00EA00AF">
        <w:rPr>
          <w:rFonts w:cs="Times New Roman"/>
          <w:b/>
          <w:i/>
          <w:sz w:val="28"/>
          <w:szCs w:val="28"/>
        </w:rPr>
        <w:t>Лексическая сторона речи</w:t>
      </w:r>
    </w:p>
    <w:p w:rsidR="000119E5" w:rsidRPr="00EA00AF" w:rsidRDefault="000119E5" w:rsidP="00EA00AF">
      <w:pPr>
        <w:pStyle w:val="msonormalcxspmiddle"/>
        <w:ind w:firstLine="454"/>
        <w:jc w:val="both"/>
        <w:rPr>
          <w:rFonts w:cs="Times New Roman"/>
          <w:sz w:val="28"/>
          <w:szCs w:val="28"/>
        </w:rPr>
      </w:pPr>
      <w:r w:rsidRPr="00EA00AF">
        <w:rPr>
          <w:rFonts w:cs="Times New Roman"/>
          <w:sz w:val="28"/>
          <w:szCs w:val="28"/>
        </w:rPr>
        <w:t>Выпускник научится:</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119E5" w:rsidRPr="00EA00AF" w:rsidRDefault="000119E5" w:rsidP="00EA00AF">
      <w:pPr>
        <w:pStyle w:val="msonormalcxspmiddlecxspmiddle"/>
        <w:spacing w:before="0" w:after="0"/>
        <w:ind w:firstLine="454"/>
        <w:jc w:val="both"/>
        <w:rPr>
          <w:rFonts w:cs="Times New Roman"/>
          <w:color w:val="auto"/>
          <w:sz w:val="28"/>
          <w:szCs w:val="28"/>
          <w:shd w:val="clear" w:color="auto" w:fill="FFFFFF"/>
        </w:rPr>
      </w:pPr>
      <w:r w:rsidRPr="00EA00AF">
        <w:rPr>
          <w:rFonts w:cs="Times New Roman"/>
          <w:color w:val="auto"/>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EA00AF">
        <w:rPr>
          <w:rFonts w:cs="Times New Roman"/>
          <w:color w:val="auto"/>
          <w:sz w:val="28"/>
          <w:szCs w:val="28"/>
          <w:shd w:val="clear" w:color="auto" w:fill="FFFFFF"/>
        </w:rPr>
        <w:t xml:space="preserve"> в соответствии с решаемой коммуникативной задачей;</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•соблюдать существующие в английском языке нормы лексической сочетаемости;</w:t>
      </w:r>
    </w:p>
    <w:p w:rsidR="000119E5" w:rsidRPr="00EA00AF" w:rsidRDefault="000119E5" w:rsidP="00EA00AF">
      <w:pPr>
        <w:pStyle w:val="msonormalcxspmiddlecxspmiddle"/>
        <w:spacing w:before="0" w:after="0"/>
        <w:ind w:firstLine="454"/>
        <w:jc w:val="both"/>
        <w:rPr>
          <w:rFonts w:cs="Times New Roman"/>
          <w:color w:val="auto"/>
          <w:sz w:val="28"/>
          <w:szCs w:val="28"/>
          <w:shd w:val="clear" w:color="auto" w:fill="FFFFFF"/>
        </w:rPr>
      </w:pPr>
      <w:r w:rsidRPr="00EA00AF">
        <w:rPr>
          <w:rFonts w:cs="Times New Roman"/>
          <w:color w:val="auto"/>
          <w:sz w:val="28"/>
          <w:szCs w:val="28"/>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EA00AF">
        <w:rPr>
          <w:rFonts w:cs="Times New Roman"/>
          <w:color w:val="auto"/>
          <w:sz w:val="28"/>
          <w:szCs w:val="28"/>
          <w:shd w:val="clear" w:color="auto" w:fill="FFFFFF"/>
        </w:rPr>
        <w:t xml:space="preserve"> в соответствии с решаемой коммуникативной задачей.</w:t>
      </w:r>
    </w:p>
    <w:p w:rsidR="000119E5" w:rsidRPr="00EA00AF" w:rsidRDefault="000119E5" w:rsidP="00EA00AF">
      <w:pPr>
        <w:spacing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pStyle w:val="msonormalcxspmiddlecxspmiddle"/>
        <w:spacing w:before="0" w:after="0"/>
        <w:ind w:firstLine="454"/>
        <w:jc w:val="both"/>
        <w:rPr>
          <w:rFonts w:cs="Times New Roman"/>
          <w:i/>
          <w:color w:val="auto"/>
          <w:sz w:val="28"/>
          <w:szCs w:val="28"/>
        </w:rPr>
      </w:pPr>
      <w:r w:rsidRPr="00EA00AF">
        <w:rPr>
          <w:rFonts w:cs="Times New Roman"/>
          <w:color w:val="auto"/>
          <w:sz w:val="28"/>
          <w:szCs w:val="28"/>
        </w:rPr>
        <w:t>•</w:t>
      </w:r>
      <w:r w:rsidRPr="00EA00AF">
        <w:rPr>
          <w:rFonts w:cs="Times New Roman"/>
          <w:i/>
          <w:color w:val="auto"/>
          <w:sz w:val="28"/>
          <w:szCs w:val="28"/>
        </w:rPr>
        <w:t xml:space="preserve">употреблять в речи в нескольких значениях многозначные слова, изученные в пределах тематики основной школы; </w:t>
      </w:r>
    </w:p>
    <w:p w:rsidR="000119E5" w:rsidRPr="00EA00AF" w:rsidRDefault="000119E5" w:rsidP="00EA00AF">
      <w:pPr>
        <w:pStyle w:val="msonormalcxspmiddle"/>
        <w:ind w:firstLine="454"/>
        <w:jc w:val="both"/>
        <w:rPr>
          <w:rFonts w:cs="Times New Roman"/>
          <w:i/>
          <w:iCs/>
          <w:sz w:val="28"/>
          <w:szCs w:val="28"/>
        </w:rPr>
      </w:pPr>
      <w:r w:rsidRPr="00EA00AF">
        <w:rPr>
          <w:rFonts w:cs="Times New Roman"/>
          <w:sz w:val="28"/>
          <w:szCs w:val="28"/>
        </w:rPr>
        <w:t>•</w:t>
      </w:r>
      <w:r w:rsidRPr="00EA00AF">
        <w:rPr>
          <w:rFonts w:cs="Times New Roman"/>
          <w:i/>
          <w:iCs/>
          <w:sz w:val="28"/>
          <w:szCs w:val="28"/>
        </w:rPr>
        <w:t>находить различия между явлениями синонимии и антонимии;</w:t>
      </w:r>
    </w:p>
    <w:p w:rsidR="000119E5" w:rsidRPr="00EA00AF" w:rsidRDefault="000119E5" w:rsidP="00EA00AF">
      <w:pPr>
        <w:pStyle w:val="msonormalcxspmiddle"/>
        <w:ind w:firstLine="454"/>
        <w:jc w:val="both"/>
        <w:rPr>
          <w:rFonts w:cs="Times New Roman"/>
          <w:i/>
          <w:iCs/>
          <w:sz w:val="28"/>
          <w:szCs w:val="28"/>
        </w:rPr>
      </w:pPr>
      <w:r w:rsidRPr="00EA00AF">
        <w:rPr>
          <w:rFonts w:cs="Times New Roman"/>
          <w:sz w:val="28"/>
          <w:szCs w:val="28"/>
        </w:rPr>
        <w:t>•</w:t>
      </w:r>
      <w:r w:rsidRPr="00EA00AF">
        <w:rPr>
          <w:rFonts w:cs="Times New Roman"/>
          <w:i/>
          <w:iCs/>
          <w:sz w:val="28"/>
          <w:szCs w:val="28"/>
        </w:rPr>
        <w:t>распознавать принадлежность слов к частям речи по определённым признакам (артиклям, аффиксам и др.);</w:t>
      </w:r>
    </w:p>
    <w:p w:rsidR="000119E5" w:rsidRPr="00EA00AF" w:rsidRDefault="000119E5" w:rsidP="00EA00AF">
      <w:pPr>
        <w:spacing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0119E5" w:rsidRPr="00EA00AF" w:rsidRDefault="000119E5" w:rsidP="00EA00AF">
      <w:pPr>
        <w:spacing w:line="240" w:lineRule="auto"/>
        <w:ind w:firstLine="454"/>
        <w:jc w:val="both"/>
        <w:rPr>
          <w:rFonts w:ascii="Times New Roman" w:hAnsi="Times New Roman"/>
          <w:b/>
          <w:i/>
          <w:sz w:val="28"/>
          <w:szCs w:val="28"/>
        </w:rPr>
      </w:pPr>
      <w:r w:rsidRPr="00EA00AF">
        <w:rPr>
          <w:rFonts w:ascii="Times New Roman" w:hAnsi="Times New Roman"/>
          <w:b/>
          <w:i/>
          <w:sz w:val="28"/>
          <w:szCs w:val="28"/>
        </w:rPr>
        <w:t>Грамматическая сторона речи</w:t>
      </w:r>
    </w:p>
    <w:p w:rsidR="000119E5" w:rsidRPr="00EA00AF" w:rsidRDefault="000119E5" w:rsidP="00EA00AF">
      <w:pPr>
        <w:pStyle w:val="msonormalcxspmiddle"/>
        <w:ind w:firstLine="454"/>
        <w:jc w:val="both"/>
        <w:rPr>
          <w:rFonts w:cs="Times New Roman"/>
          <w:sz w:val="28"/>
          <w:szCs w:val="28"/>
        </w:rPr>
      </w:pPr>
      <w:r w:rsidRPr="00EA00AF">
        <w:rPr>
          <w:rFonts w:cs="Times New Roman"/>
          <w:sz w:val="28"/>
          <w:szCs w:val="28"/>
        </w:rPr>
        <w:t xml:space="preserve">Выпускник научится: </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 xml:space="preserve">•оперировать в процессе устного и письменного общения </w:t>
      </w:r>
      <w:r w:rsidRPr="00EA00AF">
        <w:rPr>
          <w:rFonts w:cs="Times New Roman"/>
          <w:color w:val="auto"/>
          <w:sz w:val="28"/>
          <w:szCs w:val="28"/>
          <w:shd w:val="clear" w:color="auto" w:fill="FFFFFF"/>
        </w:rPr>
        <w:t>основными синтаксическими конструкциями и морфологическими формами</w:t>
      </w:r>
      <w:r w:rsidRPr="00EA00AF">
        <w:rPr>
          <w:rFonts w:cs="Times New Roman"/>
          <w:color w:val="auto"/>
          <w:sz w:val="28"/>
          <w:szCs w:val="28"/>
        </w:rPr>
        <w:t xml:space="preserve"> английского языка в соответствии с коммуникативной задачей в коммуникативно-значимом контексте;</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•распознавать и употреблять в речи:</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 xml:space="preserve">—различные коммуникативные типы предложений: утвердительные, </w:t>
      </w:r>
      <w:r w:rsidRPr="00EA00AF">
        <w:rPr>
          <w:rFonts w:cs="Times New Roman"/>
          <w:color w:val="auto"/>
          <w:sz w:val="28"/>
          <w:szCs w:val="28"/>
        </w:rPr>
        <w:lastRenderedPageBreak/>
        <w:t>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119E5" w:rsidRPr="00EA00AF" w:rsidRDefault="000119E5" w:rsidP="00EA00AF">
      <w:pPr>
        <w:pStyle w:val="msonormalcxspmiddlecxspmiddle"/>
        <w:spacing w:before="0" w:after="0"/>
        <w:ind w:firstLine="454"/>
        <w:jc w:val="both"/>
        <w:rPr>
          <w:rFonts w:cs="Times New Roman"/>
          <w:color w:val="auto"/>
          <w:sz w:val="28"/>
          <w:szCs w:val="28"/>
          <w:shd w:val="clear" w:color="auto" w:fill="FFFFFF"/>
        </w:rPr>
      </w:pPr>
      <w:r w:rsidRPr="00EA00AF">
        <w:rPr>
          <w:rFonts w:cs="Times New Roman"/>
          <w:color w:val="auto"/>
          <w:sz w:val="28"/>
          <w:szCs w:val="28"/>
        </w:rPr>
        <w:t>—</w:t>
      </w:r>
      <w:r w:rsidRPr="00EA00AF">
        <w:rPr>
          <w:rFonts w:cs="Times New Roman"/>
          <w:color w:val="auto"/>
          <w:sz w:val="28"/>
          <w:szCs w:val="28"/>
          <w:shd w:val="clear" w:color="auto" w:fill="FFFFFF"/>
        </w:rPr>
        <w:t>распространённые простые предложения, в том числе с несколькими обстоятельствами, следующими в определённом порядке (Wemovedto a newhouselastyear);</w:t>
      </w:r>
    </w:p>
    <w:p w:rsidR="000119E5" w:rsidRPr="00EA00AF" w:rsidRDefault="000119E5" w:rsidP="00EA00AF">
      <w:pPr>
        <w:pStyle w:val="msonormalcxspmiddlecxspmiddle"/>
        <w:spacing w:before="0" w:after="0"/>
        <w:ind w:firstLine="454"/>
        <w:jc w:val="both"/>
        <w:rPr>
          <w:rFonts w:cs="Times New Roman"/>
          <w:color w:val="auto"/>
          <w:sz w:val="28"/>
          <w:szCs w:val="28"/>
          <w:shd w:val="clear" w:color="auto" w:fill="FFFFFF"/>
          <w:lang w:val="en-US"/>
        </w:rPr>
      </w:pPr>
      <w:r w:rsidRPr="00EA00AF">
        <w:rPr>
          <w:rFonts w:cs="Times New Roman"/>
          <w:color w:val="auto"/>
          <w:sz w:val="28"/>
          <w:szCs w:val="28"/>
        </w:rPr>
        <w:t>—</w:t>
      </w:r>
      <w:r w:rsidRPr="00EA00AF">
        <w:rPr>
          <w:rFonts w:cs="Times New Roman"/>
          <w:color w:val="auto"/>
          <w:sz w:val="28"/>
          <w:szCs w:val="28"/>
          <w:shd w:val="clear" w:color="auto" w:fill="FFFFFF"/>
        </w:rPr>
        <w:t>предложения с начальным It (It’scold.</w:t>
      </w:r>
      <w:r w:rsidRPr="00EA00AF">
        <w:rPr>
          <w:rFonts w:cs="Times New Roman"/>
          <w:color w:val="auto"/>
          <w:sz w:val="28"/>
          <w:szCs w:val="28"/>
          <w:shd w:val="clear" w:color="auto" w:fill="FFFFFF"/>
          <w:lang w:val="en-US"/>
        </w:rPr>
        <w:t>It</w:t>
      </w:r>
      <w:r w:rsidRPr="00EA00AF">
        <w:rPr>
          <w:rFonts w:cs="Times New Roman"/>
          <w:color w:val="auto"/>
          <w:sz w:val="28"/>
          <w:szCs w:val="28"/>
          <w:shd w:val="clear" w:color="auto" w:fill="FFFFFF"/>
        </w:rPr>
        <w:t>’</w:t>
      </w:r>
      <w:r w:rsidRPr="00EA00AF">
        <w:rPr>
          <w:rFonts w:cs="Times New Roman"/>
          <w:color w:val="auto"/>
          <w:sz w:val="28"/>
          <w:szCs w:val="28"/>
          <w:shd w:val="clear" w:color="auto" w:fill="FFFFFF"/>
          <w:lang w:val="en-US"/>
        </w:rPr>
        <w:t>sfiveo</w:t>
      </w:r>
      <w:r w:rsidRPr="00EA00AF">
        <w:rPr>
          <w:rFonts w:cs="Times New Roman"/>
          <w:color w:val="auto"/>
          <w:sz w:val="28"/>
          <w:szCs w:val="28"/>
          <w:shd w:val="clear" w:color="auto" w:fill="FFFFFF"/>
        </w:rPr>
        <w:t>’</w:t>
      </w:r>
      <w:r w:rsidRPr="00EA00AF">
        <w:rPr>
          <w:rFonts w:cs="Times New Roman"/>
          <w:color w:val="auto"/>
          <w:sz w:val="28"/>
          <w:szCs w:val="28"/>
          <w:shd w:val="clear" w:color="auto" w:fill="FFFFFF"/>
          <w:lang w:val="en-US"/>
        </w:rPr>
        <w:t>clock</w:t>
      </w:r>
      <w:r w:rsidRPr="00EA00AF">
        <w:rPr>
          <w:rFonts w:cs="Times New Roman"/>
          <w:color w:val="auto"/>
          <w:sz w:val="28"/>
          <w:szCs w:val="28"/>
          <w:shd w:val="clear" w:color="auto" w:fill="FFFFFF"/>
        </w:rPr>
        <w:t>.</w:t>
      </w:r>
      <w:r w:rsidRPr="00EA00AF">
        <w:rPr>
          <w:rFonts w:cs="Times New Roman"/>
          <w:color w:val="auto"/>
          <w:sz w:val="28"/>
          <w:szCs w:val="28"/>
          <w:shd w:val="clear" w:color="auto" w:fill="FFFFFF"/>
          <w:lang w:val="en-US"/>
        </w:rPr>
        <w:t>It</w:t>
      </w:r>
      <w:r w:rsidRPr="00E96D2A">
        <w:rPr>
          <w:rFonts w:cs="Times New Roman"/>
          <w:color w:val="auto"/>
          <w:sz w:val="28"/>
          <w:szCs w:val="28"/>
          <w:shd w:val="clear" w:color="auto" w:fill="FFFFFF"/>
        </w:rPr>
        <w:t>’</w:t>
      </w:r>
      <w:r w:rsidRPr="00EA00AF">
        <w:rPr>
          <w:rFonts w:cs="Times New Roman"/>
          <w:color w:val="auto"/>
          <w:sz w:val="28"/>
          <w:szCs w:val="28"/>
          <w:shd w:val="clear" w:color="auto" w:fill="FFFFFF"/>
          <w:lang w:val="en-US"/>
        </w:rPr>
        <w:t>s</w:t>
      </w:r>
      <w:r w:rsidRPr="00E96D2A">
        <w:rPr>
          <w:rFonts w:cs="Times New Roman"/>
          <w:color w:val="auto"/>
          <w:sz w:val="28"/>
          <w:szCs w:val="28"/>
          <w:shd w:val="clear" w:color="auto" w:fill="FFFFFF"/>
        </w:rPr>
        <w:t xml:space="preserve"> </w:t>
      </w:r>
      <w:r w:rsidRPr="00EA00AF">
        <w:rPr>
          <w:rFonts w:cs="Times New Roman"/>
          <w:color w:val="auto"/>
          <w:sz w:val="28"/>
          <w:szCs w:val="28"/>
          <w:shd w:val="clear" w:color="auto" w:fill="FFFFFF"/>
          <w:lang w:val="en-US"/>
        </w:rPr>
        <w:t>interesting</w:t>
      </w:r>
      <w:r w:rsidRPr="00E96D2A">
        <w:rPr>
          <w:rFonts w:cs="Times New Roman"/>
          <w:color w:val="auto"/>
          <w:sz w:val="28"/>
          <w:szCs w:val="28"/>
          <w:shd w:val="clear" w:color="auto" w:fill="FFFFFF"/>
        </w:rPr>
        <w:t xml:space="preserve">. </w:t>
      </w:r>
      <w:r w:rsidRPr="00EA00AF">
        <w:rPr>
          <w:rFonts w:cs="Times New Roman"/>
          <w:color w:val="auto"/>
          <w:sz w:val="28"/>
          <w:szCs w:val="28"/>
          <w:shd w:val="clear" w:color="auto" w:fill="FFFFFF"/>
          <w:lang w:val="en-US"/>
        </w:rPr>
        <w:t>It’s winter);</w:t>
      </w:r>
    </w:p>
    <w:p w:rsidR="000119E5" w:rsidRPr="00EA00AF" w:rsidRDefault="000119E5" w:rsidP="00EA00AF">
      <w:pPr>
        <w:pStyle w:val="msonormalcxspmiddlecxspmiddle"/>
        <w:spacing w:before="0" w:after="0"/>
        <w:ind w:firstLine="454"/>
        <w:jc w:val="both"/>
        <w:rPr>
          <w:rFonts w:cs="Times New Roman"/>
          <w:color w:val="auto"/>
          <w:sz w:val="28"/>
          <w:szCs w:val="28"/>
          <w:shd w:val="clear" w:color="auto" w:fill="FFFFFF"/>
          <w:lang w:val="en-US"/>
        </w:rPr>
      </w:pPr>
      <w:r w:rsidRPr="00EA00AF">
        <w:rPr>
          <w:rFonts w:cs="Times New Roman"/>
          <w:color w:val="auto"/>
          <w:sz w:val="28"/>
          <w:szCs w:val="28"/>
          <w:lang w:val="en-US"/>
        </w:rPr>
        <w:t>—</w:t>
      </w:r>
      <w:r w:rsidRPr="00EA00AF">
        <w:rPr>
          <w:rFonts w:cs="Times New Roman"/>
          <w:color w:val="auto"/>
          <w:sz w:val="28"/>
          <w:szCs w:val="28"/>
          <w:shd w:val="clear" w:color="auto" w:fill="FFFFFF"/>
        </w:rPr>
        <w:t>предложениясначальным</w:t>
      </w:r>
      <w:r w:rsidRPr="00EA00AF">
        <w:rPr>
          <w:rFonts w:cs="Times New Roman"/>
          <w:color w:val="auto"/>
          <w:sz w:val="28"/>
          <w:szCs w:val="28"/>
          <w:shd w:val="clear" w:color="auto" w:fill="FFFFFF"/>
          <w:lang w:val="en-US"/>
        </w:rPr>
        <w:t xml:space="preserve"> There + to be (There are a lot of trees in the park);</w:t>
      </w:r>
    </w:p>
    <w:p w:rsidR="000119E5" w:rsidRPr="00EA00AF" w:rsidRDefault="000119E5" w:rsidP="00EA00AF">
      <w:pPr>
        <w:pStyle w:val="msonormalcxspmiddlecxspmiddle"/>
        <w:spacing w:before="0" w:after="0"/>
        <w:ind w:firstLine="454"/>
        <w:jc w:val="both"/>
        <w:rPr>
          <w:rFonts w:cs="Times New Roman"/>
          <w:i/>
          <w:color w:val="auto"/>
          <w:sz w:val="28"/>
          <w:szCs w:val="28"/>
        </w:rPr>
      </w:pPr>
      <w:r w:rsidRPr="00EA00AF">
        <w:rPr>
          <w:rFonts w:cs="Times New Roman"/>
          <w:color w:val="auto"/>
          <w:sz w:val="28"/>
          <w:szCs w:val="28"/>
        </w:rPr>
        <w:t>—сложносочинённые предложения с сочинительными союзами and</w:t>
      </w:r>
      <w:r w:rsidRPr="00EA00AF">
        <w:rPr>
          <w:rFonts w:cs="Times New Roman"/>
          <w:i/>
          <w:color w:val="auto"/>
          <w:sz w:val="28"/>
          <w:szCs w:val="28"/>
        </w:rPr>
        <w:t xml:space="preserve">, </w:t>
      </w:r>
      <w:r w:rsidRPr="00EA00AF">
        <w:rPr>
          <w:rFonts w:cs="Times New Roman"/>
          <w:color w:val="auto"/>
          <w:sz w:val="28"/>
          <w:szCs w:val="28"/>
        </w:rPr>
        <w:t>but, or</w:t>
      </w:r>
      <w:r w:rsidRPr="00EA00AF">
        <w:rPr>
          <w:rFonts w:cs="Times New Roman"/>
          <w:i/>
          <w:color w:val="auto"/>
          <w:sz w:val="28"/>
          <w:szCs w:val="28"/>
        </w:rPr>
        <w:t>;</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—косвенную речь в утвердительных и вопросительных предложениях в настоящем и прошедшем времени;</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—имена существительные в единственном и множественном числе, образованные по правилу и исключения;</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—имена существительные c определённым/неопределённым/нулевым артиклем;</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—личные, притяжательные, указательные, неопределённые, относительные, вопросительные местоимения;</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—количественные и порядковые числительные;</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—глаголы в наиболее употребительных временны2х формах действительного залога: PresentSimple, FutureSimple и PastSimple, Present и PastContinuous, PresentPerfect;</w:t>
      </w:r>
    </w:p>
    <w:p w:rsidR="000119E5" w:rsidRPr="00EA00AF" w:rsidRDefault="000119E5" w:rsidP="00EA00AF">
      <w:pPr>
        <w:pStyle w:val="msonormalcxspmiddlecxspmiddle"/>
        <w:spacing w:before="0" w:after="0"/>
        <w:ind w:firstLine="454"/>
        <w:jc w:val="both"/>
        <w:rPr>
          <w:rFonts w:cs="Times New Roman"/>
          <w:color w:val="auto"/>
          <w:sz w:val="28"/>
          <w:szCs w:val="28"/>
        </w:rPr>
      </w:pPr>
      <w:r w:rsidRPr="00EA00AF">
        <w:rPr>
          <w:rFonts w:cs="Times New Roman"/>
          <w:color w:val="auto"/>
          <w:sz w:val="28"/>
          <w:szCs w:val="28"/>
        </w:rPr>
        <w:t>—глаголы в следующих формах страдательного залога: PresentSimplePassive, PastSimplePassive;</w:t>
      </w:r>
    </w:p>
    <w:p w:rsidR="000119E5" w:rsidRPr="00EA00AF" w:rsidRDefault="000119E5" w:rsidP="00EA00AF">
      <w:pPr>
        <w:pStyle w:val="msonormalcxspmiddlecxspmiddle"/>
        <w:spacing w:before="0" w:after="0"/>
        <w:ind w:firstLine="454"/>
        <w:jc w:val="both"/>
        <w:rPr>
          <w:rFonts w:cs="Times New Roman"/>
          <w:i/>
          <w:color w:val="auto"/>
          <w:sz w:val="28"/>
          <w:szCs w:val="28"/>
        </w:rPr>
      </w:pPr>
      <w:r w:rsidRPr="00EA00AF">
        <w:rPr>
          <w:rFonts w:cs="Times New Roman"/>
          <w:color w:val="auto"/>
          <w:sz w:val="28"/>
          <w:szCs w:val="28"/>
        </w:rPr>
        <w:t>—различные грамматические средства для выражения будущего времени: SimpleFuture, tobegoingto, PresentContinuous</w:t>
      </w:r>
      <w:r w:rsidRPr="00EA00AF">
        <w:rPr>
          <w:rFonts w:cs="Times New Roman"/>
          <w:i/>
          <w:color w:val="auto"/>
          <w:sz w:val="28"/>
          <w:szCs w:val="28"/>
        </w:rPr>
        <w:t>;</w:t>
      </w:r>
    </w:p>
    <w:p w:rsidR="000119E5" w:rsidRPr="00EA00AF" w:rsidRDefault="000119E5" w:rsidP="00EA00AF">
      <w:pPr>
        <w:pStyle w:val="msonormalcxspmiddlecxspmiddle"/>
        <w:spacing w:before="0" w:after="0"/>
        <w:ind w:firstLine="454"/>
        <w:jc w:val="both"/>
        <w:rPr>
          <w:rFonts w:cs="Times New Roman"/>
          <w:color w:val="auto"/>
          <w:sz w:val="28"/>
          <w:szCs w:val="28"/>
          <w:lang w:val="en-US"/>
        </w:rPr>
      </w:pPr>
      <w:r w:rsidRPr="00EA00AF">
        <w:rPr>
          <w:rFonts w:cs="Times New Roman"/>
          <w:color w:val="auto"/>
          <w:sz w:val="28"/>
          <w:szCs w:val="28"/>
          <w:lang w:val="en-US"/>
        </w:rPr>
        <w:t>—</w:t>
      </w:r>
      <w:r w:rsidRPr="00EA00AF">
        <w:rPr>
          <w:rFonts w:cs="Times New Roman"/>
          <w:color w:val="auto"/>
          <w:sz w:val="28"/>
          <w:szCs w:val="28"/>
        </w:rPr>
        <w:t>условныепредложенияреальногохарактера</w:t>
      </w:r>
      <w:r w:rsidRPr="00EA00AF">
        <w:rPr>
          <w:rFonts w:cs="Times New Roman"/>
          <w:color w:val="auto"/>
          <w:sz w:val="28"/>
          <w:szCs w:val="28"/>
          <w:lang w:val="en-US"/>
        </w:rPr>
        <w:t xml:space="preserve"> (Conditional I — If I see Jim, I’ll invite him to our school party);</w:t>
      </w:r>
    </w:p>
    <w:p w:rsidR="000119E5" w:rsidRPr="00EA00AF" w:rsidRDefault="000119E5" w:rsidP="00EA00AF">
      <w:pPr>
        <w:pStyle w:val="msonormalcxspmiddlecxspmiddle"/>
        <w:spacing w:before="0" w:after="0"/>
        <w:ind w:firstLine="454"/>
        <w:jc w:val="both"/>
        <w:rPr>
          <w:rFonts w:cs="Times New Roman"/>
          <w:color w:val="auto"/>
          <w:sz w:val="28"/>
          <w:szCs w:val="28"/>
          <w:lang w:val="en-US"/>
        </w:rPr>
      </w:pPr>
      <w:r w:rsidRPr="00EA00AF">
        <w:rPr>
          <w:rFonts w:cs="Times New Roman"/>
          <w:color w:val="auto"/>
          <w:sz w:val="28"/>
          <w:szCs w:val="28"/>
          <w:lang w:val="en-US"/>
        </w:rPr>
        <w:t>—</w:t>
      </w:r>
      <w:r w:rsidRPr="00EA00AF">
        <w:rPr>
          <w:rFonts w:cs="Times New Roman"/>
          <w:color w:val="auto"/>
          <w:sz w:val="28"/>
          <w:szCs w:val="28"/>
        </w:rPr>
        <w:t>модальныеглаголыиихэквиваленты</w:t>
      </w:r>
      <w:r w:rsidRPr="00EA00AF">
        <w:rPr>
          <w:rFonts w:cs="Times New Roman"/>
          <w:color w:val="auto"/>
          <w:sz w:val="28"/>
          <w:szCs w:val="28"/>
          <w:lang w:val="en-US"/>
        </w:rPr>
        <w:t xml:space="preserve"> (may, can, be able to, must, have to, should, could).</w:t>
      </w:r>
    </w:p>
    <w:p w:rsidR="000119E5" w:rsidRPr="00EA00AF" w:rsidRDefault="000119E5" w:rsidP="00EA00AF">
      <w:pPr>
        <w:pStyle w:val="msonormalcxspmiddlecxspmiddle"/>
        <w:spacing w:before="0" w:after="0"/>
        <w:ind w:firstLine="454"/>
        <w:jc w:val="both"/>
        <w:rPr>
          <w:rFonts w:cs="Times New Roman"/>
          <w:i/>
          <w:color w:val="auto"/>
          <w:sz w:val="28"/>
          <w:szCs w:val="28"/>
        </w:rPr>
      </w:pPr>
      <w:r w:rsidRPr="00EA00AF">
        <w:rPr>
          <w:rFonts w:cs="Times New Roman"/>
          <w:i/>
          <w:color w:val="auto"/>
          <w:sz w:val="28"/>
          <w:szCs w:val="28"/>
        </w:rPr>
        <w:t>Выпускник получит возможность научиться:</w:t>
      </w:r>
    </w:p>
    <w:p w:rsidR="000119E5" w:rsidRPr="00EA00AF" w:rsidRDefault="000119E5" w:rsidP="00EA00AF">
      <w:pPr>
        <w:pStyle w:val="msonormalcxspmiddlecxspmiddle"/>
        <w:spacing w:before="0" w:after="0"/>
        <w:ind w:firstLine="454"/>
        <w:jc w:val="both"/>
        <w:rPr>
          <w:rFonts w:cs="Times New Roman"/>
          <w:i/>
          <w:color w:val="auto"/>
          <w:sz w:val="28"/>
          <w:szCs w:val="28"/>
        </w:rPr>
      </w:pPr>
      <w:r w:rsidRPr="00EA00AF">
        <w:rPr>
          <w:rFonts w:cs="Times New Roman"/>
          <w:color w:val="auto"/>
          <w:sz w:val="28"/>
          <w:szCs w:val="28"/>
        </w:rPr>
        <w:t>•</w:t>
      </w:r>
      <w:r w:rsidRPr="00EA00AF">
        <w:rPr>
          <w:rFonts w:cs="Times New Roman"/>
          <w:i/>
          <w:color w:val="auto"/>
          <w:sz w:val="28"/>
          <w:szCs w:val="28"/>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0119E5" w:rsidRPr="00EA00AF" w:rsidRDefault="000119E5" w:rsidP="00EA00AF">
      <w:pPr>
        <w:pStyle w:val="msonormalcxspmiddlecxspmiddle"/>
        <w:spacing w:before="0" w:after="0"/>
        <w:ind w:firstLine="454"/>
        <w:jc w:val="both"/>
        <w:rPr>
          <w:rFonts w:cs="Times New Roman"/>
          <w:i/>
          <w:color w:val="auto"/>
          <w:sz w:val="28"/>
          <w:szCs w:val="28"/>
        </w:rPr>
      </w:pPr>
      <w:r w:rsidRPr="00EA00AF">
        <w:rPr>
          <w:rFonts w:cs="Times New Roman"/>
          <w:color w:val="auto"/>
          <w:sz w:val="28"/>
          <w:szCs w:val="28"/>
        </w:rPr>
        <w:t>•</w:t>
      </w:r>
      <w:r w:rsidRPr="00EA00AF">
        <w:rPr>
          <w:rFonts w:cs="Times New Roman"/>
          <w:i/>
          <w:color w:val="auto"/>
          <w:sz w:val="28"/>
          <w:szCs w:val="28"/>
        </w:rPr>
        <w:t>распознавать в речи предложения с конструкциями as … as; notso … as; either … or; neither … nor;</w:t>
      </w:r>
    </w:p>
    <w:p w:rsidR="000119E5" w:rsidRPr="00EA00AF" w:rsidRDefault="000119E5" w:rsidP="00EA00AF">
      <w:pPr>
        <w:pStyle w:val="msonormalcxspmiddlecxspmiddle"/>
        <w:spacing w:before="0" w:after="0"/>
        <w:ind w:firstLine="454"/>
        <w:jc w:val="both"/>
        <w:rPr>
          <w:rFonts w:cs="Times New Roman"/>
          <w:i/>
          <w:color w:val="auto"/>
          <w:sz w:val="28"/>
          <w:szCs w:val="28"/>
          <w:shd w:val="clear" w:color="auto" w:fill="FFFFFF"/>
        </w:rPr>
      </w:pPr>
      <w:r w:rsidRPr="00EA00AF">
        <w:rPr>
          <w:rFonts w:cs="Times New Roman"/>
          <w:color w:val="auto"/>
          <w:sz w:val="28"/>
          <w:szCs w:val="28"/>
        </w:rPr>
        <w:t>•</w:t>
      </w:r>
      <w:r w:rsidRPr="00EA00AF">
        <w:rPr>
          <w:rFonts w:cs="Times New Roman"/>
          <w:i/>
          <w:color w:val="auto"/>
          <w:sz w:val="28"/>
          <w:szCs w:val="28"/>
          <w:shd w:val="clear" w:color="auto" w:fill="FFFFFF"/>
        </w:rPr>
        <w:t>распознавать в речи условные предложения нереального характера (Conditional II — If I wereyou, I wouldstartlearningFrench);</w:t>
      </w:r>
    </w:p>
    <w:p w:rsidR="000119E5" w:rsidRPr="00EA00AF" w:rsidRDefault="000119E5" w:rsidP="00EA00AF">
      <w:pPr>
        <w:pStyle w:val="msonormalcxspmiddlecxspmiddle"/>
        <w:spacing w:before="0" w:after="0"/>
        <w:ind w:firstLine="454"/>
        <w:jc w:val="both"/>
        <w:rPr>
          <w:rFonts w:cs="Times New Roman"/>
          <w:i/>
          <w:color w:val="auto"/>
          <w:sz w:val="28"/>
          <w:szCs w:val="28"/>
        </w:rPr>
      </w:pPr>
      <w:r w:rsidRPr="00EA00AF">
        <w:rPr>
          <w:rFonts w:cs="Times New Roman"/>
          <w:color w:val="auto"/>
          <w:sz w:val="28"/>
          <w:szCs w:val="28"/>
        </w:rPr>
        <w:t>•</w:t>
      </w:r>
      <w:r w:rsidRPr="00EA00AF">
        <w:rPr>
          <w:rFonts w:cs="Times New Roman"/>
          <w:i/>
          <w:color w:val="auto"/>
          <w:sz w:val="28"/>
          <w:szCs w:val="28"/>
        </w:rPr>
        <w:t>использовать в речи глаголы во временны́х формах действительного залога:PastPerfect, PresentPerfectContinuous, Future-in-the-Past;</w:t>
      </w:r>
    </w:p>
    <w:p w:rsidR="000119E5" w:rsidRPr="00EA00AF" w:rsidRDefault="000119E5" w:rsidP="00EA00AF">
      <w:pPr>
        <w:pStyle w:val="msonormalcxspmiddlecxspmiddle"/>
        <w:spacing w:before="0" w:after="0"/>
        <w:ind w:firstLine="454"/>
        <w:jc w:val="both"/>
        <w:rPr>
          <w:rFonts w:cs="Times New Roman"/>
          <w:i/>
          <w:color w:val="auto"/>
          <w:sz w:val="28"/>
          <w:szCs w:val="28"/>
        </w:rPr>
      </w:pPr>
      <w:r w:rsidRPr="00EA00AF">
        <w:rPr>
          <w:rFonts w:cs="Times New Roman"/>
          <w:color w:val="auto"/>
          <w:sz w:val="28"/>
          <w:szCs w:val="28"/>
        </w:rPr>
        <w:t>•</w:t>
      </w:r>
      <w:r w:rsidRPr="00EA00AF">
        <w:rPr>
          <w:rFonts w:cs="Times New Roman"/>
          <w:i/>
          <w:color w:val="auto"/>
          <w:sz w:val="28"/>
          <w:szCs w:val="28"/>
        </w:rPr>
        <w:t>употреблять в речи глаголы в формах страдательного залога: FutureSimplePassive, PresentPerfectPassive;</w:t>
      </w:r>
    </w:p>
    <w:p w:rsidR="000119E5" w:rsidRPr="00EA00AF" w:rsidRDefault="000119E5" w:rsidP="00EA00AF">
      <w:pPr>
        <w:pStyle w:val="msonormalcxspmiddlecxspmiddle"/>
        <w:widowControl/>
        <w:spacing w:before="0" w:after="0"/>
        <w:ind w:firstLine="454"/>
        <w:jc w:val="both"/>
        <w:rPr>
          <w:rFonts w:cs="Times New Roman"/>
          <w:i/>
          <w:color w:val="auto"/>
          <w:sz w:val="28"/>
          <w:szCs w:val="28"/>
        </w:rPr>
      </w:pPr>
      <w:r w:rsidRPr="00EA00AF">
        <w:rPr>
          <w:rFonts w:cs="Times New Roman"/>
          <w:i/>
          <w:color w:val="auto"/>
          <w:sz w:val="28"/>
          <w:szCs w:val="28"/>
        </w:rPr>
        <w:lastRenderedPageBreak/>
        <w:t>•распознавать и употреблять в речи модальные глаголы need, shall, might, would.</w:t>
      </w:r>
    </w:p>
    <w:p w:rsidR="000119E5" w:rsidRPr="00EA00AF" w:rsidRDefault="000119E5" w:rsidP="00EA00AF">
      <w:pPr>
        <w:pStyle w:val="ae"/>
        <w:rPr>
          <w:rFonts w:cs="Times New Roman"/>
        </w:rPr>
      </w:pPr>
    </w:p>
    <w:p w:rsidR="000119E5" w:rsidRPr="00EA00AF" w:rsidRDefault="000119E5" w:rsidP="00EA00AF">
      <w:pPr>
        <w:pStyle w:val="3"/>
        <w:spacing w:line="240" w:lineRule="auto"/>
        <w:jc w:val="center"/>
        <w:rPr>
          <w:rStyle w:val="335"/>
          <w:rFonts w:ascii="Times New Roman" w:hAnsi="Times New Roman"/>
          <w:b w:val="0"/>
          <w:color w:val="auto"/>
          <w:sz w:val="28"/>
          <w:szCs w:val="28"/>
        </w:rPr>
      </w:pPr>
      <w:bookmarkStart w:id="16" w:name="_Toc423566667"/>
      <w:r w:rsidRPr="00EA00AF">
        <w:rPr>
          <w:rStyle w:val="335"/>
          <w:rFonts w:ascii="Times New Roman" w:hAnsi="Times New Roman"/>
          <w:b w:val="0"/>
          <w:color w:val="auto"/>
          <w:sz w:val="28"/>
          <w:szCs w:val="28"/>
        </w:rPr>
        <w:t>1.2.3.3.4.История  России. Всеобщая история</w:t>
      </w:r>
      <w:bookmarkEnd w:id="16"/>
    </w:p>
    <w:p w:rsidR="000119E5" w:rsidRPr="00EA00AF" w:rsidRDefault="000119E5" w:rsidP="00EA00AF">
      <w:pPr>
        <w:pStyle w:val="ae"/>
        <w:rPr>
          <w:rStyle w:val="335"/>
          <w:rFonts w:ascii="Times New Roman" w:hAnsi="Times New Roman" w:cs="Times New Roman"/>
          <w:b/>
          <w:sz w:val="24"/>
          <w:lang w:bidi="ar-SA"/>
        </w:rPr>
      </w:pPr>
    </w:p>
    <w:p w:rsidR="000119E5" w:rsidRPr="00EA00AF" w:rsidRDefault="000119E5" w:rsidP="00EA00AF">
      <w:pPr>
        <w:pStyle w:val="ab"/>
        <w:spacing w:line="240" w:lineRule="auto"/>
        <w:rPr>
          <w:b/>
        </w:rPr>
      </w:pPr>
      <w:r w:rsidRPr="00EA00AF">
        <w:rPr>
          <w:b/>
        </w:rPr>
        <w:t>История Древнего мира</w:t>
      </w:r>
    </w:p>
    <w:p w:rsidR="000119E5" w:rsidRPr="00EA00AF" w:rsidRDefault="000119E5" w:rsidP="00EA00AF">
      <w:pPr>
        <w:pStyle w:val="ab"/>
        <w:spacing w:line="240" w:lineRule="auto"/>
      </w:pPr>
      <w:r w:rsidRPr="00EA00AF">
        <w:t>Выпускник научится:</w:t>
      </w:r>
    </w:p>
    <w:p w:rsidR="000119E5" w:rsidRPr="00EA00AF" w:rsidRDefault="000119E5" w:rsidP="00FC3E9A">
      <w:pPr>
        <w:pStyle w:val="a3"/>
        <w:numPr>
          <w:ilvl w:val="0"/>
          <w:numId w:val="18"/>
        </w:numPr>
        <w:spacing w:after="0" w:line="240" w:lineRule="auto"/>
        <w:ind w:left="426" w:hanging="426"/>
        <w:jc w:val="both"/>
        <w:rPr>
          <w:rFonts w:ascii="Times New Roman" w:hAnsi="Times New Roman"/>
          <w:sz w:val="28"/>
          <w:szCs w:val="28"/>
        </w:rPr>
      </w:pPr>
      <w:r w:rsidRPr="00EA00AF">
        <w:rPr>
          <w:rFonts w:ascii="Times New Roman" w:hAnsi="Times New Roman"/>
          <w:sz w:val="28"/>
          <w:szCs w:val="28"/>
        </w:rPr>
        <w:t>определять место исторических событий во времени, объяснять смысл основных хронологических понятий, терминов (тысячелетие, век, до н.э., н.э.);</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•проводить поиск информации в отрывках исторических текстов, материальных памятниках Древнего мира;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•раскрывать характерные, существенные черты: а)форм государственного устройства древних обществ (с использованием понятий «деспотия», «полис», «республика», «закон», «империя», «метрополия», «колония» и др.); б)положения основных групп населения в древневосточных и античных обществах (правители и подданные, свободные и рабы); в)религиозных верований людей в древности;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•давать оценку наиболее значительным событиям и личностям древней истории.</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давать характеристику общественного строя древних государств;</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видеть проявления влияния античного искусства в окружающей среде;</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0119E5" w:rsidRPr="00EA00AF" w:rsidRDefault="000119E5" w:rsidP="00EA00AF">
      <w:pPr>
        <w:spacing w:line="240" w:lineRule="auto"/>
        <w:ind w:firstLine="454"/>
        <w:jc w:val="both"/>
        <w:rPr>
          <w:rFonts w:ascii="Times New Roman" w:hAnsi="Times New Roman"/>
          <w:b/>
          <w:sz w:val="24"/>
          <w:szCs w:val="24"/>
        </w:rPr>
      </w:pPr>
    </w:p>
    <w:p w:rsidR="000119E5" w:rsidRPr="00EA00AF" w:rsidRDefault="000119E5" w:rsidP="00EA00AF">
      <w:pPr>
        <w:spacing w:after="0" w:line="240" w:lineRule="auto"/>
        <w:ind w:firstLine="454"/>
        <w:jc w:val="both"/>
        <w:rPr>
          <w:rFonts w:ascii="Times New Roman" w:hAnsi="Times New Roman"/>
          <w:b/>
          <w:sz w:val="28"/>
          <w:szCs w:val="28"/>
        </w:rPr>
      </w:pPr>
      <w:r w:rsidRPr="00EA00AF">
        <w:rPr>
          <w:rFonts w:ascii="Times New Roman" w:hAnsi="Times New Roman"/>
          <w:b/>
          <w:sz w:val="28"/>
          <w:szCs w:val="28"/>
        </w:rPr>
        <w:t>История Средних веков</w:t>
      </w:r>
    </w:p>
    <w:p w:rsidR="000119E5" w:rsidRPr="00EA00AF" w:rsidRDefault="000119E5" w:rsidP="00EA00AF">
      <w:pPr>
        <w:pStyle w:val="ab"/>
        <w:spacing w:line="240" w:lineRule="auto"/>
        <w:rPr>
          <w:szCs w:val="28"/>
        </w:rPr>
      </w:pPr>
      <w:r w:rsidRPr="00EA00AF">
        <w:rPr>
          <w:szCs w:val="28"/>
        </w:rPr>
        <w:t>Выпускник научится: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w:t>
      </w:r>
      <w:r w:rsidRPr="00EA00AF">
        <w:rPr>
          <w:rFonts w:ascii="Times New Roman" w:hAnsi="Times New Roman"/>
          <w:sz w:val="28"/>
          <w:szCs w:val="28"/>
        </w:rPr>
        <w:lastRenderedPageBreak/>
        <w:t>века, о направлениях крупнейших передвижений людей — походов, завоеваний, колонизаций и др.;</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•проводить поиск информации в исторических текстах, материальных исторических памятниках Средневековья;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•объяснять причины и следствия ключевых событий отечественной и всеобщей истории Средних веков;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•давать оценку событиям и личностям отечественной и всеобщей истории Средних веков.</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0119E5" w:rsidRPr="00EA00AF" w:rsidRDefault="000119E5" w:rsidP="00EA00AF">
      <w:pPr>
        <w:spacing w:after="0" w:line="240" w:lineRule="auto"/>
        <w:ind w:firstLine="454"/>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119E5" w:rsidRPr="00EA00AF" w:rsidRDefault="000119E5" w:rsidP="00EA00AF">
      <w:pPr>
        <w:spacing w:line="240" w:lineRule="auto"/>
        <w:ind w:firstLine="454"/>
        <w:jc w:val="both"/>
        <w:rPr>
          <w:rFonts w:ascii="Times New Roman" w:hAnsi="Times New Roman"/>
          <w:b/>
          <w:sz w:val="28"/>
          <w:szCs w:val="24"/>
        </w:rPr>
      </w:pPr>
      <w:r w:rsidRPr="00EA00AF">
        <w:rPr>
          <w:rFonts w:ascii="Times New Roman" w:hAnsi="Times New Roman"/>
          <w:b/>
          <w:sz w:val="28"/>
          <w:szCs w:val="24"/>
        </w:rPr>
        <w:t>История Нового времени</w:t>
      </w:r>
    </w:p>
    <w:p w:rsidR="000119E5" w:rsidRPr="00EA00AF" w:rsidRDefault="000119E5" w:rsidP="00EA00AF">
      <w:pPr>
        <w:pStyle w:val="ab"/>
        <w:spacing w:line="240" w:lineRule="auto"/>
      </w:pPr>
      <w:r w:rsidRPr="00EA00AF">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 xml:space="preserve">•анализировать информацию различных источников по отечественной и всеобщей истории Нового времени; </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lastRenderedPageBreak/>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•раскрывать характерные, существенные черты: а)экономического и социального развития России и других стран в Новое время; б)эволюции политического строя (включая понятия «монархия», «самодержавие», «абсолютизм» и др.); в)развития общественного движения («консерватизм», «либерализм», «социализм»); г)представлений о мире и общественных ценностях; д)художественной культуры Нового времени;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•сопоставлятьразвитие России и других стран в Новое время, сравнивать исторические ситуации и события;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•давать оценку событиям и личностям отечественной и всеобщей истории Нового времени.</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 xml:space="preserve">сравнивать развитие России и других стран в Новое время, объяснять, в чём заключались общие черты и особенности; </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119E5" w:rsidRPr="00EA00AF" w:rsidRDefault="000119E5" w:rsidP="00EA00AF">
      <w:pPr>
        <w:spacing w:line="240" w:lineRule="auto"/>
        <w:ind w:firstLine="454"/>
        <w:jc w:val="both"/>
        <w:rPr>
          <w:rFonts w:ascii="Times New Roman" w:hAnsi="Times New Roman"/>
          <w:b/>
          <w:sz w:val="28"/>
          <w:szCs w:val="24"/>
        </w:rPr>
      </w:pPr>
      <w:r w:rsidRPr="00EA00AF">
        <w:rPr>
          <w:rFonts w:ascii="Times New Roman" w:hAnsi="Times New Roman"/>
          <w:b/>
          <w:sz w:val="28"/>
          <w:szCs w:val="24"/>
        </w:rPr>
        <w:t>Новейшая история</w:t>
      </w:r>
    </w:p>
    <w:p w:rsidR="000119E5" w:rsidRPr="00EA00AF" w:rsidRDefault="000119E5" w:rsidP="00EA00AF">
      <w:pPr>
        <w:pStyle w:val="ab"/>
        <w:spacing w:line="240" w:lineRule="auto"/>
      </w:pPr>
      <w:r w:rsidRPr="00EA00AF">
        <w:t>Выпускник научится: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 xml:space="preserve">•анализировать информацию из исторических источников </w:t>
      </w:r>
      <w:r w:rsidRPr="00EA00AF">
        <w:rPr>
          <w:rFonts w:ascii="Times New Roman" w:hAnsi="Times New Roman"/>
          <w:sz w:val="28"/>
          <w:szCs w:val="24"/>
        </w:rPr>
        <w:t> текстов, материальных и художественных памятников новейшей эпохи;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•представлять в различных формах описания, рассказа: а)условия и образ жизни людей различного социального положения в России и других странах в ХХ — начале XXI в.; б)ключевые события эпохи и их участников; в)памятники материальной и художественной культуры новейшей эпохи;</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lastRenderedPageBreak/>
        <w:t>•систематизироватьисторический материал, содержащийся в учебной и дополнительной литературе;</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ХХ—начале XXIв.;</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119E5" w:rsidRPr="00EA00AF" w:rsidRDefault="000119E5" w:rsidP="00EA00AF">
      <w:pPr>
        <w:spacing w:after="0" w:line="240" w:lineRule="auto"/>
        <w:ind w:firstLine="454"/>
        <w:jc w:val="both"/>
        <w:rPr>
          <w:rFonts w:ascii="Times New Roman" w:hAnsi="Times New Roman"/>
          <w:sz w:val="28"/>
          <w:szCs w:val="24"/>
        </w:rPr>
      </w:pPr>
      <w:r w:rsidRPr="00EA00AF">
        <w:rPr>
          <w:rFonts w:ascii="Times New Roman" w:hAnsi="Times New Roman"/>
          <w:sz w:val="28"/>
          <w:szCs w:val="24"/>
        </w:rPr>
        <w:t>•давать оценку событиям и личностям отечественной и всеобщей истории ХХ — начала XXIв.</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используя историческую карту, характеризовать социально-экономическое и политическое развитие России, других государств в ХХ— начале XXIв.;</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0119E5" w:rsidRPr="00EA00AF" w:rsidRDefault="000119E5" w:rsidP="00EA00AF">
      <w:pPr>
        <w:spacing w:after="0" w:line="240" w:lineRule="auto"/>
        <w:ind w:firstLine="454"/>
        <w:jc w:val="both"/>
        <w:rPr>
          <w:rFonts w:ascii="Times New Roman" w:hAnsi="Times New Roman"/>
          <w:i/>
          <w:sz w:val="28"/>
          <w:szCs w:val="24"/>
        </w:rPr>
      </w:pPr>
      <w:r w:rsidRPr="00EA00AF">
        <w:rPr>
          <w:rFonts w:ascii="Times New Roman" w:hAnsi="Times New Roman"/>
          <w:i/>
          <w:sz w:val="28"/>
          <w:szCs w:val="24"/>
        </w:rPr>
        <w:t>•проводить работу по поиску и оформлению материалов истории своей семьи, города, края в ХХ — начале XXIв.</w:t>
      </w:r>
    </w:p>
    <w:p w:rsidR="000119E5" w:rsidRPr="00EA00AF" w:rsidRDefault="000119E5" w:rsidP="00EA00AF">
      <w:pPr>
        <w:spacing w:line="240" w:lineRule="auto"/>
        <w:rPr>
          <w:rStyle w:val="334"/>
          <w:rFonts w:ascii="Times New Roman" w:hAnsi="Times New Roman"/>
          <w:bCs/>
          <w:noProof w:val="0"/>
          <w:sz w:val="28"/>
          <w:szCs w:val="28"/>
          <w:shd w:val="clear" w:color="auto" w:fill="auto"/>
        </w:rPr>
      </w:pPr>
    </w:p>
    <w:p w:rsidR="000119E5" w:rsidRDefault="000119E5" w:rsidP="00EA00AF">
      <w:pPr>
        <w:pStyle w:val="3"/>
        <w:spacing w:line="240" w:lineRule="auto"/>
        <w:jc w:val="center"/>
        <w:rPr>
          <w:rStyle w:val="3Calibri"/>
          <w:rFonts w:ascii="Times New Roman" w:hAnsi="Times New Roman"/>
          <w:b w:val="0"/>
          <w:bCs w:val="0"/>
          <w:color w:val="auto"/>
          <w:sz w:val="28"/>
          <w:szCs w:val="28"/>
          <w:shd w:val="clear" w:color="auto" w:fill="auto"/>
        </w:rPr>
      </w:pPr>
      <w:bookmarkStart w:id="17" w:name="_Toc423566668"/>
    </w:p>
    <w:p w:rsidR="000119E5" w:rsidRDefault="000119E5" w:rsidP="00F619A6"/>
    <w:p w:rsidR="000119E5" w:rsidRDefault="000119E5" w:rsidP="00F619A6"/>
    <w:p w:rsidR="000119E5" w:rsidRDefault="000119E5" w:rsidP="00F619A6"/>
    <w:p w:rsidR="000119E5" w:rsidRDefault="000119E5" w:rsidP="00F619A6"/>
    <w:p w:rsidR="000119E5" w:rsidRDefault="000119E5" w:rsidP="00F619A6"/>
    <w:p w:rsidR="000119E5" w:rsidRDefault="000119E5" w:rsidP="00F619A6"/>
    <w:p w:rsidR="000119E5" w:rsidRDefault="000119E5" w:rsidP="00F619A6"/>
    <w:p w:rsidR="000119E5" w:rsidRDefault="000119E5" w:rsidP="00F619A6"/>
    <w:p w:rsidR="000119E5" w:rsidRDefault="000119E5" w:rsidP="00F619A6"/>
    <w:p w:rsidR="000119E5" w:rsidRPr="00F619A6" w:rsidRDefault="000119E5" w:rsidP="00F619A6"/>
    <w:p w:rsidR="000119E5" w:rsidRPr="00EA00AF" w:rsidRDefault="000119E5" w:rsidP="00EA00AF">
      <w:pPr>
        <w:pStyle w:val="3"/>
        <w:spacing w:line="240" w:lineRule="auto"/>
        <w:jc w:val="center"/>
        <w:rPr>
          <w:rStyle w:val="3Calibri"/>
          <w:rFonts w:ascii="Times New Roman" w:hAnsi="Times New Roman"/>
          <w:b w:val="0"/>
          <w:bCs w:val="0"/>
          <w:color w:val="auto"/>
          <w:sz w:val="28"/>
          <w:szCs w:val="28"/>
          <w:shd w:val="clear" w:color="auto" w:fill="auto"/>
        </w:rPr>
      </w:pPr>
      <w:r w:rsidRPr="00EA00AF">
        <w:rPr>
          <w:rStyle w:val="3Calibri"/>
          <w:rFonts w:ascii="Times New Roman" w:hAnsi="Times New Roman"/>
          <w:b w:val="0"/>
          <w:bCs w:val="0"/>
          <w:color w:val="auto"/>
          <w:sz w:val="28"/>
          <w:szCs w:val="28"/>
          <w:shd w:val="clear" w:color="auto" w:fill="auto"/>
        </w:rPr>
        <w:t>1.2.3.3.5. Обществознание</w:t>
      </w:r>
      <w:bookmarkEnd w:id="17"/>
    </w:p>
    <w:p w:rsidR="000119E5" w:rsidRPr="00EA00AF" w:rsidRDefault="000119E5" w:rsidP="00EA00AF">
      <w:pPr>
        <w:pStyle w:val="ab"/>
        <w:spacing w:line="240" w:lineRule="auto"/>
        <w:rPr>
          <w:b/>
          <w:bCs/>
        </w:rPr>
      </w:pPr>
    </w:p>
    <w:p w:rsidR="000119E5" w:rsidRPr="00EA00AF" w:rsidRDefault="000119E5" w:rsidP="00EA00AF">
      <w:pPr>
        <w:pStyle w:val="ab"/>
        <w:spacing w:line="240" w:lineRule="auto"/>
        <w:rPr>
          <w:b/>
          <w:bCs/>
        </w:rPr>
      </w:pPr>
      <w:r w:rsidRPr="00EA00AF">
        <w:rPr>
          <w:b/>
          <w:bCs/>
        </w:rPr>
        <w:lastRenderedPageBreak/>
        <w:t>Человек в социальном измерении</w:t>
      </w:r>
    </w:p>
    <w:p w:rsidR="000119E5" w:rsidRPr="00EA00AF" w:rsidRDefault="000119E5" w:rsidP="00EA00AF">
      <w:pPr>
        <w:spacing w:line="240" w:lineRule="auto"/>
        <w:ind w:firstLine="454"/>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119E5" w:rsidRPr="00EA00AF" w:rsidRDefault="000119E5" w:rsidP="00EA00AF">
      <w:pPr>
        <w:pStyle w:val="af7"/>
        <w:spacing w:after="0" w:line="240" w:lineRule="auto"/>
        <w:ind w:left="0" w:firstLine="454"/>
        <w:contextualSpacing/>
        <w:jc w:val="both"/>
        <w:rPr>
          <w:rFonts w:ascii="Times New Roman" w:hAnsi="Times New Roman"/>
          <w:sz w:val="28"/>
          <w:szCs w:val="28"/>
        </w:rPr>
      </w:pPr>
      <w:r w:rsidRPr="00EA00AF">
        <w:rPr>
          <w:rFonts w:ascii="Times New Roman" w:hAnsi="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119E5" w:rsidRPr="00EA00AF" w:rsidRDefault="000119E5" w:rsidP="00EA00AF">
      <w:pPr>
        <w:pStyle w:val="af7"/>
        <w:spacing w:after="0" w:line="240" w:lineRule="auto"/>
        <w:ind w:left="0" w:firstLine="454"/>
        <w:contextualSpacing/>
        <w:jc w:val="both"/>
        <w:rPr>
          <w:rFonts w:ascii="Times New Roman" w:hAnsi="Times New Roman"/>
          <w:sz w:val="28"/>
          <w:szCs w:val="28"/>
        </w:rPr>
      </w:pPr>
      <w:r w:rsidRPr="00EA00AF">
        <w:rPr>
          <w:rFonts w:ascii="Times New Roman" w:hAnsi="Times New Roman"/>
          <w:sz w:val="28"/>
          <w:szCs w:val="28"/>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собственный социальный статус и социальные роли; объяснять и конкретизировать примерами смысл понятия «гражданство»;</w:t>
      </w:r>
    </w:p>
    <w:p w:rsidR="000119E5" w:rsidRPr="00EA00AF" w:rsidRDefault="000119E5" w:rsidP="00EA00AF">
      <w:pPr>
        <w:pStyle w:val="ac"/>
        <w:spacing w:after="0"/>
        <w:ind w:firstLine="454"/>
        <w:contextualSpacing/>
        <w:jc w:val="both"/>
        <w:rPr>
          <w:rFonts w:cs="Times New Roman"/>
          <w:sz w:val="28"/>
          <w:szCs w:val="28"/>
        </w:rPr>
      </w:pPr>
      <w:r w:rsidRPr="00EA00AF">
        <w:rPr>
          <w:rFonts w:cs="Times New Roman"/>
          <w:sz w:val="28"/>
          <w:szCs w:val="28"/>
        </w:rPr>
        <w:t>•описывать гендер как социальный пол; приводить примеры гендерных ролей, а также различий в поведении мальчиков и девочек;</w:t>
      </w:r>
    </w:p>
    <w:p w:rsidR="000119E5" w:rsidRPr="00EA00AF" w:rsidRDefault="000119E5" w:rsidP="00EA00AF">
      <w:pPr>
        <w:pStyle w:val="ac"/>
        <w:spacing w:after="0"/>
        <w:ind w:firstLine="454"/>
        <w:contextualSpacing/>
        <w:jc w:val="both"/>
        <w:rPr>
          <w:rFonts w:cs="Times New Roman"/>
          <w:sz w:val="28"/>
          <w:szCs w:val="28"/>
        </w:rPr>
      </w:pPr>
      <w:r w:rsidRPr="00EA00AF">
        <w:rPr>
          <w:rFonts w:cs="Times New Roman"/>
          <w:sz w:val="28"/>
          <w:szCs w:val="28"/>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элементы причинно-следственного анализа при характеристике социальных параметров личности;</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описывать реальные связи и зависимости между воспитанием и социализацией личности.</w:t>
      </w:r>
    </w:p>
    <w:p w:rsidR="000119E5" w:rsidRPr="00EA00AF" w:rsidRDefault="000119E5" w:rsidP="00EA00AF">
      <w:pPr>
        <w:pStyle w:val="Abstract"/>
        <w:contextualSpacing/>
        <w:rPr>
          <w:rFonts w:cs="Times New Roman"/>
          <w:b/>
          <w:sz w:val="28"/>
          <w:szCs w:val="28"/>
        </w:rPr>
      </w:pPr>
      <w:r w:rsidRPr="00EA00AF">
        <w:rPr>
          <w:rFonts w:cs="Times New Roman"/>
          <w:b/>
          <w:sz w:val="28"/>
          <w:szCs w:val="28"/>
        </w:rPr>
        <w:t>Ближайшее социальное окружение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семью и семейные отношения; оценивать социальное значение семейных традиций и обычаев;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основные роли членов семьи, включая свою;</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lastRenderedPageBreak/>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элементы причинно-следственного анализа при характеристике семейных конфликтов.</w:t>
      </w:r>
    </w:p>
    <w:p w:rsidR="000119E5" w:rsidRPr="00EA00AF" w:rsidRDefault="000119E5" w:rsidP="00EA00AF">
      <w:pPr>
        <w:pStyle w:val="Abstract"/>
        <w:contextualSpacing/>
        <w:rPr>
          <w:rFonts w:cs="Times New Roman"/>
          <w:b/>
          <w:sz w:val="28"/>
          <w:szCs w:val="28"/>
        </w:rPr>
      </w:pPr>
      <w:r w:rsidRPr="00EA00AF">
        <w:rPr>
          <w:rFonts w:cs="Times New Roman"/>
          <w:b/>
          <w:sz w:val="28"/>
          <w:szCs w:val="28"/>
        </w:rPr>
        <w:t>Общество — большой «дом» человечества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•распознавать на основе приведённых данных основные типы обществ;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Выпускникполучит возможность научиться:</w:t>
      </w:r>
    </w:p>
    <w:p w:rsidR="000119E5" w:rsidRPr="00EA00AF" w:rsidRDefault="000119E5" w:rsidP="00EA00AF">
      <w:pPr>
        <w:pStyle w:val="af7"/>
        <w:spacing w:after="0" w:line="240" w:lineRule="auto"/>
        <w:ind w:left="0"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0119E5" w:rsidRPr="00EA00AF" w:rsidRDefault="000119E5" w:rsidP="00EA00AF">
      <w:pPr>
        <w:pStyle w:val="af7"/>
        <w:spacing w:after="0" w:line="240" w:lineRule="auto"/>
        <w:ind w:left="0"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объяснять взаимодействие социальных общностей и групп;</w:t>
      </w:r>
    </w:p>
    <w:p w:rsidR="000119E5" w:rsidRPr="00EA00AF" w:rsidRDefault="000119E5" w:rsidP="00EA00AF">
      <w:pPr>
        <w:pStyle w:val="af7"/>
        <w:spacing w:after="0" w:line="240" w:lineRule="auto"/>
        <w:ind w:left="0"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0119E5" w:rsidRPr="00EA00AF" w:rsidRDefault="000119E5" w:rsidP="00EA00AF">
      <w:pPr>
        <w:pStyle w:val="af7"/>
        <w:spacing w:after="0" w:line="240" w:lineRule="auto"/>
        <w:ind w:left="0" w:firstLine="454"/>
        <w:contextualSpacing/>
        <w:jc w:val="both"/>
        <w:rPr>
          <w:rFonts w:ascii="Times New Roman" w:hAnsi="Times New Roman"/>
          <w:b/>
          <w:bCs/>
          <w:sz w:val="28"/>
          <w:szCs w:val="28"/>
        </w:rPr>
      </w:pPr>
      <w:r w:rsidRPr="00EA00AF">
        <w:rPr>
          <w:rFonts w:ascii="Times New Roman" w:hAnsi="Times New Roman"/>
          <w:b/>
          <w:bCs/>
          <w:sz w:val="28"/>
          <w:szCs w:val="28"/>
        </w:rPr>
        <w:t>Общество, в котором мы живём</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глобальные проблемы современности;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•раскрывать духовные ценности и достижения народов нашей страны;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•формулировать собственную точку зрения на социальный портрет достойного гражданина страны;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•находить и извлекать информацию о положении России среди других государств мира из адаптированных источников различного типа.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Выпускникполучит возможность научиться:</w:t>
      </w:r>
    </w:p>
    <w:p w:rsidR="000119E5" w:rsidRPr="00EA00AF" w:rsidRDefault="000119E5" w:rsidP="00EA00AF">
      <w:pPr>
        <w:pStyle w:val="af7"/>
        <w:spacing w:after="0" w:line="240" w:lineRule="auto"/>
        <w:ind w:left="0"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характеризовать и конкретизировать фактами социальной жизни изменения, происходящие в современном обществе;</w:t>
      </w:r>
    </w:p>
    <w:p w:rsidR="000119E5" w:rsidRPr="00EA00AF" w:rsidRDefault="000119E5" w:rsidP="00EA00AF">
      <w:pPr>
        <w:pStyle w:val="af7"/>
        <w:spacing w:after="0" w:line="240" w:lineRule="auto"/>
        <w:ind w:left="0"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показывать влияние происходящих в обществе изменений на положение России в мире.</w:t>
      </w:r>
    </w:p>
    <w:p w:rsidR="000119E5" w:rsidRPr="00EA00AF" w:rsidRDefault="000119E5" w:rsidP="00EA00AF">
      <w:pPr>
        <w:pStyle w:val="Abstract"/>
        <w:contextualSpacing/>
        <w:rPr>
          <w:rFonts w:cs="Times New Roman"/>
          <w:b/>
          <w:sz w:val="28"/>
          <w:szCs w:val="28"/>
        </w:rPr>
      </w:pPr>
      <w:r w:rsidRPr="00EA00AF">
        <w:rPr>
          <w:rFonts w:cs="Times New Roman"/>
          <w:b/>
          <w:sz w:val="28"/>
          <w:szCs w:val="28"/>
        </w:rPr>
        <w:t>Регулирование поведения людей в обществе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lastRenderedPageBreak/>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pStyle w:val="af7"/>
        <w:spacing w:after="0" w:line="240" w:lineRule="auto"/>
        <w:ind w:left="0"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0119E5" w:rsidRPr="00EA00AF" w:rsidRDefault="000119E5" w:rsidP="00EA00AF">
      <w:pPr>
        <w:pStyle w:val="af7"/>
        <w:spacing w:after="0" w:line="240" w:lineRule="auto"/>
        <w:ind w:left="0"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119E5" w:rsidRPr="00EA00AF" w:rsidRDefault="000119E5" w:rsidP="00EA00AF">
      <w:pPr>
        <w:pStyle w:val="af7"/>
        <w:spacing w:after="0" w:line="240" w:lineRule="auto"/>
        <w:ind w:left="0"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оценивать сущность и значение правопорядка и законности, собственный вклад в их становление и развитие.</w:t>
      </w:r>
    </w:p>
    <w:p w:rsidR="000119E5" w:rsidRPr="00EA00AF" w:rsidRDefault="000119E5" w:rsidP="00EA00AF">
      <w:pPr>
        <w:spacing w:line="240" w:lineRule="auto"/>
        <w:ind w:firstLine="454"/>
        <w:contextualSpacing/>
        <w:jc w:val="both"/>
        <w:rPr>
          <w:rFonts w:ascii="Times New Roman" w:hAnsi="Times New Roman"/>
          <w:b/>
          <w:bCs/>
          <w:sz w:val="28"/>
          <w:szCs w:val="28"/>
        </w:rPr>
      </w:pPr>
      <w:r w:rsidRPr="00EA00AF">
        <w:rPr>
          <w:rFonts w:ascii="Times New Roman" w:hAnsi="Times New Roman"/>
          <w:b/>
          <w:bCs/>
          <w:sz w:val="28"/>
          <w:szCs w:val="28"/>
        </w:rPr>
        <w:t>Основы российского законодательства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•объяснять на конкретных примерах особенности правового положения и юридической ответственности несовершеннолетних;</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lastRenderedPageBreak/>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оценивать сущность и значение правопорядка и законности, собственный возможный вклад в их становление и развитие</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осознанно содействовать защите правопорядка в обществе правовыми способами и средствами;</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знания и умения для формирования способности к личному самоопределению, самореализации, самоконтролю.</w:t>
      </w:r>
    </w:p>
    <w:p w:rsidR="000119E5" w:rsidRPr="00EA00AF" w:rsidRDefault="000119E5" w:rsidP="00EA00AF">
      <w:pPr>
        <w:pStyle w:val="Abstract"/>
        <w:contextualSpacing/>
        <w:rPr>
          <w:rFonts w:cs="Times New Roman"/>
          <w:b/>
          <w:sz w:val="28"/>
          <w:szCs w:val="28"/>
        </w:rPr>
      </w:pPr>
      <w:r w:rsidRPr="00EA00AF">
        <w:rPr>
          <w:rFonts w:cs="Times New Roman"/>
          <w:b/>
          <w:sz w:val="28"/>
          <w:szCs w:val="28"/>
        </w:rPr>
        <w:t>Мир экономики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tabs>
          <w:tab w:val="left" w:pos="709"/>
        </w:tabs>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•понимать и правильно использовать основные экономические термины;</w:t>
      </w:r>
    </w:p>
    <w:p w:rsidR="000119E5" w:rsidRPr="00EA00AF" w:rsidRDefault="000119E5" w:rsidP="00EA00AF">
      <w:pPr>
        <w:tabs>
          <w:tab w:val="left" w:pos="709"/>
        </w:tabs>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•распознавать на основе привёденных данных основные экономические системы, экономические явления и процессы, сравнивать их;</w:t>
      </w:r>
    </w:p>
    <w:p w:rsidR="000119E5" w:rsidRPr="00EA00AF" w:rsidRDefault="000119E5" w:rsidP="00EA00AF">
      <w:pPr>
        <w:tabs>
          <w:tab w:val="left" w:pos="709"/>
        </w:tabs>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•объяснять механизм рыночного регулирования экономики и характеризовать роль государства в регулировании экономики; </w:t>
      </w:r>
    </w:p>
    <w:p w:rsidR="000119E5" w:rsidRPr="00EA00AF" w:rsidRDefault="000119E5" w:rsidP="00EA00AF">
      <w:pPr>
        <w:tabs>
          <w:tab w:val="left" w:pos="709"/>
        </w:tabs>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функции денег в экономике;</w:t>
      </w:r>
    </w:p>
    <w:p w:rsidR="000119E5" w:rsidRPr="00EA00AF" w:rsidRDefault="000119E5" w:rsidP="00EA00AF">
      <w:pPr>
        <w:tabs>
          <w:tab w:val="left" w:pos="709"/>
        </w:tabs>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•анализировать несложные статистические данные, отражающие экономические явления и процессы;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•проводить несложные социологические исследования.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использовать понятия «равенство» и «социальная справедливость» с позиций историзма;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ориентироваться в потоке информации, относящейся к вопросам социальной структуры и социальных отношений в современном обществе;</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адекватно понимать информацию, относящуюся к социальной сфере общества, получаемую из различных источников.</w:t>
      </w:r>
    </w:p>
    <w:p w:rsidR="000119E5" w:rsidRPr="00EA00AF" w:rsidRDefault="000119E5" w:rsidP="00EA00AF">
      <w:pPr>
        <w:pStyle w:val="Abstract"/>
        <w:contextualSpacing/>
        <w:rPr>
          <w:rFonts w:cs="Times New Roman"/>
          <w:b/>
          <w:sz w:val="28"/>
          <w:szCs w:val="28"/>
        </w:rPr>
      </w:pPr>
      <w:r w:rsidRPr="00EA00AF">
        <w:rPr>
          <w:rFonts w:cs="Times New Roman"/>
          <w:b/>
          <w:sz w:val="28"/>
          <w:szCs w:val="28"/>
        </w:rPr>
        <w:t>Политическая жизнь общества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•правильно определять инстанцию (государственный орган), в который следует обратиться для разрешения той или типичной социальной ситуации;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•сравнивать различные типы политических режимов, обосновывать преимущества демократического политического устройства;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•описывать основные признаки любого государства, конкретизировать их на примерах прошлого и современности;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lastRenderedPageBreak/>
        <w:t>•характеризовать базовые черты избирательной системы в нашем обществе, основные проявления роли избирателя;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•различать факты и мнения в потоке политической информации.</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осознавать значение гражданской активности и патриотической позиции в укреплении нашего государства;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0119E5" w:rsidRPr="00EA00AF" w:rsidRDefault="000119E5" w:rsidP="00EA00AF">
      <w:pPr>
        <w:pStyle w:val="Abstract"/>
        <w:contextualSpacing/>
        <w:rPr>
          <w:rFonts w:cs="Times New Roman"/>
          <w:b/>
          <w:sz w:val="28"/>
          <w:szCs w:val="28"/>
        </w:rPr>
      </w:pPr>
      <w:r w:rsidRPr="00EA00AF">
        <w:rPr>
          <w:rFonts w:cs="Times New Roman"/>
          <w:b/>
          <w:sz w:val="28"/>
          <w:szCs w:val="28"/>
        </w:rPr>
        <w:t>Культурно-информационная среда общественной жизни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развитие отдельных областей и форм культуры;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•распознавать и различать явления духовной культуры;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•описывать различные средства массовой информации;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•видеть различные точки зрения в вопросах ценностного выбора и приоритетов в духовной сфере, формулировать собственное отношение.</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описывать процессы создания, сохранения, трансляции и усвоения достижений культуры;</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характеризовать основные направления развития отечественной культуры в современных условиях;</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осуществлять рефлексию своих ценностей.</w:t>
      </w:r>
    </w:p>
    <w:p w:rsidR="000119E5" w:rsidRPr="00EA00AF" w:rsidRDefault="000119E5" w:rsidP="00EA00AF">
      <w:pPr>
        <w:pStyle w:val="Abstract"/>
        <w:contextualSpacing/>
        <w:rPr>
          <w:rFonts w:cs="Times New Roman"/>
          <w:b/>
          <w:sz w:val="28"/>
          <w:szCs w:val="28"/>
        </w:rPr>
      </w:pPr>
      <w:r w:rsidRPr="00EA00AF">
        <w:rPr>
          <w:rFonts w:cs="Times New Roman"/>
          <w:b/>
          <w:sz w:val="28"/>
          <w:szCs w:val="28"/>
        </w:rPr>
        <w:t>Человек в меняющемся обществе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явление ускорения социального развития;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•объяснять необходимость непрерывного образования в современных условиях;</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•описывать многообразие профессий в современном мире;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•характеризовать роль молодёжи в развитии современного общества;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•извлекать социальную информацию из доступных источников;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•применять полученные знания для решения отдельных социальных проблем.</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критически воспринимать сообщения и рекламу в СМИ и Интернете о таких направлениях массовой культуры, как шоу-бизнес и мода;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оценивать роль спорта и спортивных достижений в контексте современной общественной жизни;</w:t>
      </w:r>
    </w:p>
    <w:p w:rsidR="000119E5" w:rsidRPr="00EA00AF" w:rsidRDefault="000119E5" w:rsidP="00EA00AF">
      <w:pPr>
        <w:spacing w:line="240" w:lineRule="auto"/>
        <w:ind w:firstLine="454"/>
        <w:contextualSpacing/>
        <w:jc w:val="both"/>
        <w:rPr>
          <w:rStyle w:val="3Calibri"/>
          <w:rFonts w:ascii="Times New Roman" w:hAnsi="Times New Roman"/>
          <w:b/>
          <w:bCs/>
          <w:i/>
          <w:sz w:val="28"/>
          <w:szCs w:val="28"/>
          <w:shd w:val="clear" w:color="auto" w:fill="auto"/>
        </w:rPr>
      </w:pPr>
      <w:r w:rsidRPr="00EA00AF">
        <w:rPr>
          <w:rFonts w:ascii="Times New Roman" w:hAnsi="Times New Roman"/>
          <w:i/>
          <w:sz w:val="28"/>
          <w:szCs w:val="28"/>
        </w:rPr>
        <w:t>•выражать и обосновывать собственную позицию по актуальным проблемам молодёжи.</w:t>
      </w:r>
    </w:p>
    <w:p w:rsidR="000119E5" w:rsidRPr="00EA00AF" w:rsidRDefault="000119E5" w:rsidP="00EA00AF">
      <w:pPr>
        <w:pStyle w:val="3"/>
        <w:spacing w:line="240" w:lineRule="auto"/>
        <w:jc w:val="center"/>
        <w:rPr>
          <w:rStyle w:val="420"/>
          <w:rFonts w:ascii="Times New Roman" w:hAnsi="Times New Roman"/>
          <w:b w:val="0"/>
          <w:color w:val="auto"/>
          <w:sz w:val="28"/>
          <w:szCs w:val="28"/>
        </w:rPr>
      </w:pPr>
      <w:bookmarkStart w:id="18" w:name="_Toc423566669"/>
      <w:r w:rsidRPr="00EA00AF">
        <w:rPr>
          <w:rStyle w:val="420"/>
          <w:rFonts w:ascii="Times New Roman" w:hAnsi="Times New Roman"/>
          <w:b w:val="0"/>
          <w:color w:val="auto"/>
          <w:sz w:val="28"/>
          <w:szCs w:val="28"/>
        </w:rPr>
        <w:t>1.2.3.3.6. География</w:t>
      </w:r>
      <w:bookmarkEnd w:id="18"/>
    </w:p>
    <w:p w:rsidR="000119E5" w:rsidRPr="00EA00AF" w:rsidRDefault="000119E5" w:rsidP="00EA00AF">
      <w:pPr>
        <w:pStyle w:val="western"/>
        <w:spacing w:before="0" w:after="0"/>
        <w:ind w:firstLine="454"/>
        <w:rPr>
          <w:rFonts w:cs="Times New Roman"/>
          <w:b/>
          <w:bCs/>
          <w:color w:val="auto"/>
          <w:sz w:val="28"/>
          <w:szCs w:val="28"/>
        </w:rPr>
      </w:pPr>
      <w:r w:rsidRPr="00EA00AF">
        <w:rPr>
          <w:rFonts w:cs="Times New Roman"/>
          <w:b/>
          <w:bCs/>
          <w:color w:val="auto"/>
          <w:sz w:val="28"/>
          <w:szCs w:val="28"/>
        </w:rPr>
        <w:t>Источники географической информации</w:t>
      </w:r>
    </w:p>
    <w:p w:rsidR="000119E5" w:rsidRPr="00EA00AF" w:rsidRDefault="000119E5" w:rsidP="00EA00AF">
      <w:pPr>
        <w:pStyle w:val="western"/>
        <w:spacing w:before="0" w:after="0"/>
        <w:ind w:firstLine="454"/>
        <w:rPr>
          <w:rFonts w:cs="Times New Roman"/>
          <w:color w:val="auto"/>
          <w:sz w:val="28"/>
          <w:szCs w:val="28"/>
        </w:rPr>
      </w:pPr>
      <w:r w:rsidRPr="00EA00AF">
        <w:rPr>
          <w:rFonts w:cs="Times New Roman"/>
          <w:bCs/>
          <w:color w:val="auto"/>
          <w:sz w:val="28"/>
          <w:szCs w:val="28"/>
        </w:rPr>
        <w:t>Выпускник научится</w:t>
      </w:r>
      <w:r w:rsidRPr="00EA00AF">
        <w:rPr>
          <w:rFonts w:cs="Times New Roman"/>
          <w:color w:val="auto"/>
          <w:sz w:val="28"/>
          <w:szCs w:val="28"/>
        </w:rPr>
        <w:t>:</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lastRenderedPageBreak/>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•анализировать, обобщать и интерпретировать географическую информацию;</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•находить и формулировать по результатам наблюдений (в том числе инструментальных) зависимости и закономерности;</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119E5" w:rsidRPr="00EA00AF" w:rsidRDefault="000119E5" w:rsidP="00EA00AF">
      <w:pPr>
        <w:pStyle w:val="western"/>
        <w:spacing w:before="0" w:after="0"/>
        <w:ind w:firstLine="454"/>
        <w:rPr>
          <w:rFonts w:cs="Times New Roman"/>
          <w:color w:val="auto"/>
          <w:sz w:val="28"/>
          <w:szCs w:val="28"/>
        </w:rPr>
      </w:pPr>
      <w:r w:rsidRPr="00EA00AF">
        <w:rPr>
          <w:rFonts w:cs="Times New Roman"/>
          <w:color w:val="auto"/>
          <w:sz w:val="28"/>
          <w:szCs w:val="28"/>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•составлять описания географических объектов, процессов и явлений с использованием разных источников географической информации;</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iCs/>
          <w:color w:val="auto"/>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ориентироваться на местности при помощи топографических карт и современных навигационных приборов;</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читать космические снимки и аэрофотоснимки, планы местности и географические карты;</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строить простые планы местности;</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создавать простейшие географические карты различного содержания;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моделировать географические объекты и явления при помощи компьютерных программ.</w:t>
      </w:r>
    </w:p>
    <w:p w:rsidR="000119E5" w:rsidRPr="00EA00AF" w:rsidRDefault="000119E5" w:rsidP="00EA00AF">
      <w:pPr>
        <w:pStyle w:val="Abstract"/>
        <w:rPr>
          <w:rFonts w:cs="Times New Roman"/>
          <w:b/>
          <w:sz w:val="28"/>
          <w:szCs w:val="28"/>
        </w:rPr>
      </w:pPr>
      <w:r w:rsidRPr="00EA00AF">
        <w:rPr>
          <w:rFonts w:cs="Times New Roman"/>
          <w:b/>
          <w:sz w:val="28"/>
          <w:szCs w:val="28"/>
        </w:rPr>
        <w:t>Природа Земли и человек</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Выпускник научится:</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iCs/>
          <w:color w:val="auto"/>
          <w:sz w:val="28"/>
          <w:szCs w:val="28"/>
        </w:rPr>
        <w:t>Выпускник получит возможность научиться:</w:t>
      </w:r>
    </w:p>
    <w:p w:rsidR="000119E5" w:rsidRPr="00EA00AF" w:rsidRDefault="000119E5" w:rsidP="00EA00AF">
      <w:pPr>
        <w:pStyle w:val="af3"/>
        <w:spacing w:before="0" w:after="0"/>
        <w:ind w:firstLine="454"/>
        <w:jc w:val="both"/>
        <w:rPr>
          <w:rFonts w:cs="Times New Roman"/>
          <w:i/>
          <w:iCs/>
          <w:sz w:val="28"/>
          <w:szCs w:val="28"/>
        </w:rPr>
      </w:pPr>
      <w:r w:rsidRPr="00EA00AF">
        <w:rPr>
          <w:rFonts w:cs="Times New Roman"/>
          <w:sz w:val="28"/>
          <w:szCs w:val="28"/>
        </w:rPr>
        <w:lastRenderedPageBreak/>
        <w:t>•</w:t>
      </w:r>
      <w:r w:rsidRPr="00EA00AF">
        <w:rPr>
          <w:rFonts w:cs="Times New Roman"/>
          <w:i/>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119E5" w:rsidRPr="00EA00AF" w:rsidRDefault="000119E5" w:rsidP="00EA00AF">
      <w:pPr>
        <w:pStyle w:val="af3"/>
        <w:spacing w:before="0" w:after="0"/>
        <w:ind w:firstLine="454"/>
        <w:jc w:val="both"/>
        <w:rPr>
          <w:rFonts w:cs="Times New Roman"/>
          <w:i/>
          <w:iCs/>
          <w:sz w:val="28"/>
          <w:szCs w:val="28"/>
        </w:rPr>
      </w:pPr>
      <w:r w:rsidRPr="00EA00AF">
        <w:rPr>
          <w:rFonts w:cs="Times New Roman"/>
          <w:sz w:val="28"/>
          <w:szCs w:val="28"/>
        </w:rPr>
        <w:t>•</w:t>
      </w:r>
      <w:r w:rsidRPr="00EA00AF">
        <w:rPr>
          <w:rFonts w:cs="Times New Roman"/>
          <w:i/>
          <w:iCs/>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119E5" w:rsidRPr="00EA00AF" w:rsidRDefault="000119E5" w:rsidP="00EA00AF">
      <w:pPr>
        <w:pStyle w:val="af3"/>
        <w:spacing w:before="0" w:after="0"/>
        <w:ind w:firstLine="454"/>
        <w:jc w:val="both"/>
        <w:rPr>
          <w:rFonts w:cs="Times New Roman"/>
          <w:i/>
          <w:iCs/>
          <w:sz w:val="28"/>
          <w:szCs w:val="28"/>
        </w:rPr>
      </w:pPr>
      <w:r w:rsidRPr="00EA00AF">
        <w:rPr>
          <w:rFonts w:cs="Times New Roman"/>
          <w:sz w:val="28"/>
          <w:szCs w:val="28"/>
        </w:rPr>
        <w:t>•</w:t>
      </w:r>
      <w:r w:rsidRPr="00EA00AF">
        <w:rPr>
          <w:rFonts w:cs="Times New Roman"/>
          <w:i/>
          <w:iCs/>
          <w:sz w:val="28"/>
          <w:szCs w:val="28"/>
        </w:rPr>
        <w:t>воспринимать и критически оценивать информацию географического содержания в научно-популярной литературе и СМИ;</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119E5" w:rsidRPr="00EA00AF" w:rsidRDefault="000119E5" w:rsidP="00EA00AF">
      <w:pPr>
        <w:pStyle w:val="Abstract"/>
        <w:rPr>
          <w:rFonts w:cs="Times New Roman"/>
          <w:b/>
          <w:sz w:val="28"/>
          <w:szCs w:val="28"/>
        </w:rPr>
      </w:pPr>
    </w:p>
    <w:p w:rsidR="000119E5" w:rsidRPr="00EA00AF" w:rsidRDefault="000119E5" w:rsidP="00EA00AF">
      <w:pPr>
        <w:pStyle w:val="Abstract"/>
        <w:rPr>
          <w:rFonts w:cs="Times New Roman"/>
          <w:b/>
          <w:sz w:val="28"/>
          <w:szCs w:val="28"/>
        </w:rPr>
      </w:pPr>
      <w:r w:rsidRPr="00EA00AF">
        <w:rPr>
          <w:rFonts w:cs="Times New Roman"/>
          <w:b/>
          <w:sz w:val="28"/>
          <w:szCs w:val="28"/>
        </w:rPr>
        <w:t>Население Земли</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 xml:space="preserve">Выпускник научится: </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•сравнивать особенности населения отдельных регионов и стран;</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•проводить расчёты демографических показателей;</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•объяснять особенности адаптации человека к разным природным условиям.</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iCs/>
          <w:color w:val="auto"/>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самостоятельно проводить по разным источникам информации исследование, связанное с изучением населения.</w:t>
      </w:r>
    </w:p>
    <w:p w:rsidR="000119E5" w:rsidRPr="00EA00AF" w:rsidRDefault="000119E5" w:rsidP="00EA00AF">
      <w:pPr>
        <w:pStyle w:val="Abstract"/>
        <w:rPr>
          <w:rFonts w:cs="Times New Roman"/>
          <w:b/>
          <w:sz w:val="28"/>
          <w:szCs w:val="28"/>
        </w:rPr>
      </w:pPr>
      <w:r w:rsidRPr="00EA00AF">
        <w:rPr>
          <w:rFonts w:cs="Times New Roman"/>
          <w:b/>
          <w:sz w:val="28"/>
          <w:szCs w:val="28"/>
        </w:rPr>
        <w:t>Материки, океаны и страны</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 xml:space="preserve">Выпускник научится: </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•сравнивать особенности природы и населения, материальной и духовной культуры регионов и отдельных стран;</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•оценивать особенности взаимодействия природы и общества в пределах отдельных территорий;</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•описывать на карте положение и взаиморасположение географических объектов;</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•объяснять особенности компонентов природы отдельных территорий;</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lastRenderedPageBreak/>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iCs/>
          <w:color w:val="auto"/>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выдвигать гипотезы о связях и закономерностях событий, процессов, объектов, происходящих в географической оболочке;</w:t>
      </w:r>
    </w:p>
    <w:p w:rsidR="000119E5" w:rsidRPr="00EA00AF" w:rsidRDefault="000119E5" w:rsidP="00EA00AF">
      <w:pPr>
        <w:pStyle w:val="af3"/>
        <w:spacing w:before="0" w:after="0"/>
        <w:ind w:firstLine="454"/>
        <w:jc w:val="both"/>
        <w:rPr>
          <w:rFonts w:cs="Times New Roman"/>
          <w:i/>
          <w:iCs/>
          <w:sz w:val="28"/>
          <w:szCs w:val="28"/>
        </w:rPr>
      </w:pPr>
      <w:r w:rsidRPr="00EA00AF">
        <w:rPr>
          <w:rFonts w:cs="Times New Roman"/>
          <w:sz w:val="28"/>
          <w:szCs w:val="28"/>
        </w:rPr>
        <w:t>•</w:t>
      </w:r>
      <w:r w:rsidRPr="00EA00AF">
        <w:rPr>
          <w:rFonts w:cs="Times New Roman"/>
          <w:i/>
          <w:iCs/>
          <w:sz w:val="28"/>
          <w:szCs w:val="28"/>
        </w:rPr>
        <w:t>сопоставлять существующие в науке точки зрения о причинах происходящих глобальных изменений климата;</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оценить положительные и негативные последствия глобальных изменений климата для отдельных регионов и стран;</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119E5" w:rsidRPr="00EA00AF" w:rsidRDefault="000119E5" w:rsidP="00EA00AF">
      <w:pPr>
        <w:pStyle w:val="western"/>
        <w:spacing w:before="0" w:after="0"/>
        <w:ind w:firstLine="454"/>
        <w:rPr>
          <w:rFonts w:cs="Times New Roman"/>
          <w:b/>
          <w:bCs/>
          <w:color w:val="auto"/>
          <w:sz w:val="28"/>
          <w:szCs w:val="28"/>
        </w:rPr>
      </w:pPr>
      <w:r w:rsidRPr="00EA00AF">
        <w:rPr>
          <w:rFonts w:cs="Times New Roman"/>
          <w:b/>
          <w:bCs/>
          <w:color w:val="auto"/>
          <w:sz w:val="28"/>
          <w:szCs w:val="28"/>
        </w:rPr>
        <w:t>Особенности географического положения России</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 xml:space="preserve">Выпускник научится: </w:t>
      </w:r>
    </w:p>
    <w:p w:rsidR="000119E5" w:rsidRPr="00EA00AF" w:rsidRDefault="000119E5" w:rsidP="00EA00AF">
      <w:pPr>
        <w:pStyle w:val="western"/>
        <w:spacing w:before="0" w:after="0"/>
        <w:ind w:firstLine="454"/>
        <w:rPr>
          <w:rFonts w:cs="Times New Roman"/>
          <w:color w:val="auto"/>
          <w:sz w:val="28"/>
          <w:szCs w:val="28"/>
        </w:rPr>
      </w:pPr>
      <w:r w:rsidRPr="00EA00AF">
        <w:rPr>
          <w:rFonts w:cs="Times New Roman"/>
          <w:color w:val="auto"/>
          <w:sz w:val="28"/>
          <w:szCs w:val="28"/>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0119E5" w:rsidRPr="00EA00AF" w:rsidRDefault="000119E5" w:rsidP="00EA00AF">
      <w:pPr>
        <w:pStyle w:val="western"/>
        <w:spacing w:before="0" w:after="0"/>
        <w:ind w:firstLine="454"/>
        <w:rPr>
          <w:rFonts w:cs="Times New Roman"/>
          <w:color w:val="auto"/>
          <w:sz w:val="28"/>
          <w:szCs w:val="28"/>
        </w:rPr>
      </w:pPr>
      <w:r w:rsidRPr="00EA00AF">
        <w:rPr>
          <w:rFonts w:cs="Times New Roman"/>
          <w:color w:val="auto"/>
          <w:sz w:val="28"/>
          <w:szCs w:val="28"/>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119E5" w:rsidRPr="00EA00AF" w:rsidRDefault="000119E5" w:rsidP="00EA00AF">
      <w:pPr>
        <w:pStyle w:val="western"/>
        <w:spacing w:before="0" w:after="0"/>
        <w:ind w:firstLine="454"/>
        <w:rPr>
          <w:rFonts w:cs="Times New Roman"/>
          <w:color w:val="auto"/>
          <w:sz w:val="28"/>
          <w:szCs w:val="28"/>
        </w:rPr>
      </w:pPr>
      <w:r w:rsidRPr="00EA00AF">
        <w:rPr>
          <w:rFonts w:cs="Times New Roman"/>
          <w:color w:val="auto"/>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iCs/>
          <w:color w:val="auto"/>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0119E5" w:rsidRPr="00EA00AF" w:rsidRDefault="000119E5" w:rsidP="00EA00AF">
      <w:pPr>
        <w:pStyle w:val="western"/>
        <w:spacing w:before="0" w:after="0"/>
        <w:ind w:firstLine="454"/>
        <w:rPr>
          <w:rFonts w:cs="Times New Roman"/>
          <w:b/>
          <w:bCs/>
          <w:color w:val="auto"/>
          <w:sz w:val="28"/>
          <w:szCs w:val="28"/>
        </w:rPr>
      </w:pPr>
    </w:p>
    <w:p w:rsidR="000119E5" w:rsidRPr="00EA00AF" w:rsidRDefault="000119E5" w:rsidP="00EA00AF">
      <w:pPr>
        <w:pStyle w:val="western"/>
        <w:spacing w:before="0" w:after="0"/>
        <w:ind w:firstLine="454"/>
        <w:rPr>
          <w:rFonts w:cs="Times New Roman"/>
          <w:b/>
          <w:bCs/>
          <w:color w:val="auto"/>
          <w:sz w:val="28"/>
          <w:szCs w:val="28"/>
        </w:rPr>
      </w:pPr>
      <w:r w:rsidRPr="00EA00AF">
        <w:rPr>
          <w:rFonts w:cs="Times New Roman"/>
          <w:b/>
          <w:bCs/>
          <w:color w:val="auto"/>
          <w:sz w:val="28"/>
          <w:szCs w:val="28"/>
        </w:rPr>
        <w:t>Природа России</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 xml:space="preserve">Выпускник научится: </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•различать географические процессы и явления, определяющие особенности природы страны и отдельных регионов;</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•сравнивать особенности природы отдельных регионов страны;</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•оценивать особенности взаимодействия природы и общества в пределах отдельных территорий;</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•описывать положение на карте и взаиморасположение географических объектов;</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•объяснять особенности компонентов природы отдельных частей страны;</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 xml:space="preserve">•оценивать природные условия и обеспеченность природными ресурсами отдельных территорий России; </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iCs/>
          <w:color w:val="auto"/>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lastRenderedPageBreak/>
        <w:t>•</w:t>
      </w:r>
      <w:r w:rsidRPr="00EA00AF">
        <w:rPr>
          <w:rFonts w:cs="Times New Roman"/>
          <w:i/>
          <w:iCs/>
          <w:color w:val="auto"/>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делать прогнозы трансформации географических систем и комплексов в результате изменения их компонентов.</w:t>
      </w:r>
    </w:p>
    <w:p w:rsidR="000119E5" w:rsidRPr="00EA00AF" w:rsidRDefault="000119E5" w:rsidP="00EA00AF">
      <w:pPr>
        <w:pStyle w:val="western"/>
        <w:spacing w:before="0" w:after="0"/>
        <w:ind w:firstLine="454"/>
        <w:rPr>
          <w:rFonts w:cs="Times New Roman"/>
          <w:b/>
          <w:bCs/>
          <w:color w:val="auto"/>
          <w:sz w:val="28"/>
          <w:szCs w:val="28"/>
        </w:rPr>
      </w:pPr>
      <w:r w:rsidRPr="00EA00AF">
        <w:rPr>
          <w:rFonts w:cs="Times New Roman"/>
          <w:b/>
          <w:bCs/>
          <w:color w:val="auto"/>
          <w:sz w:val="28"/>
          <w:szCs w:val="28"/>
        </w:rPr>
        <w:t>Население России</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 xml:space="preserve">Выпускник научится: </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•различать демографические процессы и явления, характеризующие динамику численности населения России, отдельных регионов и стран;</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•сравнивать особенности населения отдельных регионов страны по этническому, языковому и религиозному составу;</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•объяснять особенности динамики численности, половозрастной структуры и размещения населения России и её отдельных регионов;</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119E5" w:rsidRPr="00EA00AF" w:rsidRDefault="000119E5" w:rsidP="00EA00AF">
      <w:pPr>
        <w:pStyle w:val="western"/>
        <w:spacing w:before="0" w:after="0"/>
        <w:ind w:firstLine="454"/>
        <w:rPr>
          <w:rFonts w:cs="Times New Roman"/>
          <w:color w:val="auto"/>
          <w:sz w:val="28"/>
          <w:szCs w:val="28"/>
        </w:rPr>
      </w:pPr>
      <w:r w:rsidRPr="00EA00AF">
        <w:rPr>
          <w:rFonts w:cs="Times New Roman"/>
          <w:color w:val="auto"/>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iCs/>
          <w:color w:val="auto"/>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r w:rsidRPr="00EA00AF">
        <w:rPr>
          <w:rFonts w:cs="Times New Roman"/>
          <w:color w:val="auto"/>
          <w:sz w:val="28"/>
          <w:szCs w:val="28"/>
        </w:rPr>
        <w:t xml:space="preserve"> •</w:t>
      </w:r>
      <w:r w:rsidRPr="00EA00AF">
        <w:rPr>
          <w:rFonts w:cs="Times New Roman"/>
          <w:i/>
          <w:iCs/>
          <w:color w:val="auto"/>
          <w:sz w:val="28"/>
          <w:szCs w:val="28"/>
        </w:rPr>
        <w:t>оценивать ситуацию на рынке труда и её динамику.</w:t>
      </w:r>
    </w:p>
    <w:p w:rsidR="000119E5" w:rsidRPr="00EA00AF" w:rsidRDefault="000119E5" w:rsidP="00EA00AF">
      <w:pPr>
        <w:pStyle w:val="western"/>
        <w:spacing w:before="0" w:after="0"/>
        <w:ind w:firstLine="454"/>
        <w:rPr>
          <w:rFonts w:cs="Times New Roman"/>
          <w:b/>
          <w:bCs/>
          <w:color w:val="auto"/>
          <w:sz w:val="28"/>
          <w:szCs w:val="28"/>
        </w:rPr>
      </w:pPr>
      <w:r w:rsidRPr="00EA00AF">
        <w:rPr>
          <w:rFonts w:cs="Times New Roman"/>
          <w:b/>
          <w:bCs/>
          <w:color w:val="auto"/>
          <w:sz w:val="28"/>
          <w:szCs w:val="28"/>
        </w:rPr>
        <w:t>Хозяйство России</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 xml:space="preserve">Выпускник научится: </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•различать показатели, характеризующие отраслевую и территориальную структуру хозяйства;</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•анализировать факторы, влияющие на размещение отраслей и отдельных предприятий по территории страны;</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•объяснять особенности отраслевой и территориальной структуры хозяйства России;</w:t>
      </w:r>
    </w:p>
    <w:p w:rsidR="000119E5" w:rsidRPr="00EA00AF" w:rsidRDefault="000119E5" w:rsidP="00EA00AF">
      <w:pPr>
        <w:pStyle w:val="western"/>
        <w:spacing w:before="0" w:after="0"/>
        <w:ind w:firstLine="454"/>
        <w:rPr>
          <w:rFonts w:cs="Times New Roman"/>
          <w:color w:val="auto"/>
          <w:sz w:val="28"/>
          <w:szCs w:val="28"/>
        </w:rPr>
      </w:pPr>
      <w:r w:rsidRPr="00EA00AF">
        <w:rPr>
          <w:rFonts w:cs="Times New Roman"/>
          <w:color w:val="auto"/>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iCs/>
          <w:color w:val="auto"/>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обосновывать возможные пути решения проблем развития хозяйства России.</w:t>
      </w:r>
    </w:p>
    <w:p w:rsidR="000119E5" w:rsidRPr="00EA00AF" w:rsidRDefault="000119E5" w:rsidP="00EA00AF">
      <w:pPr>
        <w:pStyle w:val="western"/>
        <w:spacing w:before="0" w:after="0"/>
        <w:ind w:firstLine="454"/>
        <w:rPr>
          <w:rFonts w:cs="Times New Roman"/>
          <w:b/>
          <w:bCs/>
          <w:color w:val="auto"/>
          <w:sz w:val="28"/>
          <w:szCs w:val="28"/>
        </w:rPr>
      </w:pPr>
      <w:r w:rsidRPr="00EA00AF">
        <w:rPr>
          <w:rFonts w:cs="Times New Roman"/>
          <w:b/>
          <w:bCs/>
          <w:color w:val="auto"/>
          <w:sz w:val="28"/>
          <w:szCs w:val="28"/>
        </w:rPr>
        <w:lastRenderedPageBreak/>
        <w:t>Районы России</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Выпускник научится:</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•объяснять особенности природы, населения и хозяйства географических районов страны;</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•сравнивать особенности природы, населения и хозяйства отдельных регионов страны;</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0119E5" w:rsidRPr="00EA00AF" w:rsidRDefault="000119E5" w:rsidP="00EA00AF">
      <w:pPr>
        <w:pStyle w:val="af3"/>
        <w:spacing w:before="0" w:after="0"/>
        <w:ind w:firstLine="454"/>
        <w:jc w:val="both"/>
        <w:rPr>
          <w:rFonts w:cs="Times New Roman"/>
          <w:i/>
          <w:iCs/>
          <w:sz w:val="28"/>
          <w:szCs w:val="28"/>
        </w:rPr>
      </w:pPr>
      <w:r w:rsidRPr="00EA00AF">
        <w:rPr>
          <w:rFonts w:cs="Times New Roman"/>
          <w:i/>
          <w:iCs/>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составлять комплексные географические характеристики районов разного ранга;</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оцениватьсоциально-экономическое положение и перспективы развития регионов;</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0119E5" w:rsidRPr="00EA00AF" w:rsidRDefault="000119E5" w:rsidP="00EA00AF">
      <w:pPr>
        <w:pStyle w:val="western"/>
        <w:spacing w:before="0" w:after="0"/>
        <w:ind w:firstLine="454"/>
        <w:rPr>
          <w:rFonts w:cs="Times New Roman"/>
          <w:b/>
          <w:bCs/>
          <w:color w:val="auto"/>
          <w:sz w:val="28"/>
          <w:szCs w:val="28"/>
        </w:rPr>
      </w:pPr>
      <w:r w:rsidRPr="00EA00AF">
        <w:rPr>
          <w:rFonts w:cs="Times New Roman"/>
          <w:b/>
          <w:bCs/>
          <w:color w:val="auto"/>
          <w:sz w:val="28"/>
          <w:szCs w:val="28"/>
        </w:rPr>
        <w:t>Россия в современном мире</w:t>
      </w:r>
    </w:p>
    <w:p w:rsidR="000119E5" w:rsidRPr="00EA00AF" w:rsidRDefault="000119E5" w:rsidP="00EA00AF">
      <w:pPr>
        <w:pStyle w:val="western"/>
        <w:spacing w:before="0" w:after="0"/>
        <w:ind w:firstLine="454"/>
        <w:rPr>
          <w:rFonts w:cs="Times New Roman"/>
          <w:bCs/>
          <w:color w:val="auto"/>
          <w:sz w:val="28"/>
          <w:szCs w:val="28"/>
        </w:rPr>
      </w:pPr>
      <w:r w:rsidRPr="00EA00AF">
        <w:rPr>
          <w:rFonts w:cs="Times New Roman"/>
          <w:bCs/>
          <w:color w:val="auto"/>
          <w:sz w:val="28"/>
          <w:szCs w:val="28"/>
        </w:rPr>
        <w:t xml:space="preserve">Выпускник научится: </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119E5" w:rsidRPr="00EA00AF" w:rsidRDefault="000119E5" w:rsidP="00EA00AF">
      <w:pPr>
        <w:pStyle w:val="af3"/>
        <w:spacing w:before="0" w:after="0"/>
        <w:ind w:firstLine="454"/>
        <w:jc w:val="both"/>
        <w:rPr>
          <w:rFonts w:cs="Times New Roman"/>
          <w:sz w:val="28"/>
          <w:szCs w:val="28"/>
        </w:rPr>
      </w:pPr>
      <w:r w:rsidRPr="00EA00AF">
        <w:rPr>
          <w:rFonts w:cs="Times New Roman"/>
          <w:sz w:val="28"/>
          <w:szCs w:val="28"/>
        </w:rPr>
        <w:t>•оценивать место и роль России в мировом хозяйстве.</w:t>
      </w:r>
    </w:p>
    <w:p w:rsidR="000119E5" w:rsidRPr="00EA00AF" w:rsidRDefault="000119E5" w:rsidP="00EA00AF">
      <w:pPr>
        <w:pStyle w:val="af3"/>
        <w:spacing w:before="0" w:after="0"/>
        <w:ind w:firstLine="454"/>
        <w:jc w:val="both"/>
        <w:rPr>
          <w:rFonts w:cs="Times New Roman"/>
          <w:i/>
          <w:iCs/>
          <w:sz w:val="28"/>
          <w:szCs w:val="28"/>
        </w:rPr>
      </w:pPr>
      <w:r w:rsidRPr="00EA00AF">
        <w:rPr>
          <w:rFonts w:cs="Times New Roman"/>
          <w:i/>
          <w:iCs/>
          <w:sz w:val="28"/>
          <w:szCs w:val="28"/>
        </w:rPr>
        <w:t>Выпускник получит возможность научиться:</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выбирать критерии для определения места страны в мировой экономике;</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color w:val="auto"/>
          <w:sz w:val="28"/>
          <w:szCs w:val="28"/>
        </w:rPr>
        <w:t>•</w:t>
      </w:r>
      <w:r w:rsidRPr="00EA00AF">
        <w:rPr>
          <w:rFonts w:cs="Times New Roman"/>
          <w:i/>
          <w:iCs/>
          <w:color w:val="auto"/>
          <w:sz w:val="28"/>
          <w:szCs w:val="28"/>
        </w:rPr>
        <w:t>объяснять возможности России в решении современных глобальных проблем человечества;</w:t>
      </w:r>
    </w:p>
    <w:p w:rsidR="000119E5" w:rsidRPr="00EA00AF" w:rsidRDefault="000119E5" w:rsidP="00EA00AF">
      <w:pPr>
        <w:pStyle w:val="western"/>
        <w:spacing w:before="0" w:after="0"/>
        <w:ind w:firstLine="454"/>
        <w:rPr>
          <w:rFonts w:cs="Times New Roman"/>
          <w:i/>
          <w:iCs/>
          <w:color w:val="auto"/>
          <w:sz w:val="28"/>
          <w:szCs w:val="28"/>
        </w:rPr>
      </w:pPr>
      <w:r w:rsidRPr="00EA00AF">
        <w:rPr>
          <w:rFonts w:cs="Times New Roman"/>
          <w:i/>
          <w:color w:val="auto"/>
          <w:sz w:val="28"/>
          <w:szCs w:val="28"/>
        </w:rPr>
        <w:t>•</w:t>
      </w:r>
      <w:r w:rsidRPr="00EA00AF">
        <w:rPr>
          <w:rFonts w:cs="Times New Roman"/>
          <w:i/>
          <w:iCs/>
          <w:color w:val="auto"/>
          <w:sz w:val="28"/>
          <w:szCs w:val="28"/>
        </w:rPr>
        <w:t>оцениватьсоциально-экономическое положение и перспективы развития России</w:t>
      </w:r>
    </w:p>
    <w:p w:rsidR="000119E5" w:rsidRDefault="000119E5" w:rsidP="00EA00AF">
      <w:pPr>
        <w:pStyle w:val="3"/>
        <w:spacing w:line="240" w:lineRule="auto"/>
        <w:jc w:val="center"/>
        <w:rPr>
          <w:rStyle w:val="429"/>
          <w:rFonts w:ascii="Times New Roman" w:hAnsi="Times New Roman"/>
          <w:b w:val="0"/>
          <w:color w:val="auto"/>
          <w:sz w:val="28"/>
          <w:szCs w:val="28"/>
        </w:rPr>
      </w:pPr>
      <w:bookmarkStart w:id="19" w:name="_Toc423566670"/>
    </w:p>
    <w:p w:rsidR="000119E5" w:rsidRDefault="000119E5" w:rsidP="00F619A6"/>
    <w:p w:rsidR="000119E5" w:rsidRDefault="000119E5" w:rsidP="00F619A6"/>
    <w:p w:rsidR="000119E5" w:rsidRDefault="000119E5" w:rsidP="00F619A6"/>
    <w:p w:rsidR="000119E5" w:rsidRDefault="000119E5" w:rsidP="00F619A6"/>
    <w:p w:rsidR="000119E5" w:rsidRPr="00F619A6" w:rsidRDefault="000119E5" w:rsidP="00F619A6"/>
    <w:p w:rsidR="000119E5" w:rsidRPr="00EA00AF" w:rsidRDefault="000119E5" w:rsidP="00EA00AF">
      <w:pPr>
        <w:pStyle w:val="3"/>
        <w:spacing w:line="240" w:lineRule="auto"/>
        <w:jc w:val="center"/>
        <w:rPr>
          <w:rStyle w:val="429"/>
          <w:rFonts w:ascii="Times New Roman" w:hAnsi="Times New Roman"/>
          <w:b w:val="0"/>
          <w:color w:val="auto"/>
          <w:sz w:val="28"/>
          <w:szCs w:val="28"/>
        </w:rPr>
      </w:pPr>
      <w:r w:rsidRPr="00EA00AF">
        <w:rPr>
          <w:rStyle w:val="429"/>
          <w:rFonts w:ascii="Times New Roman" w:hAnsi="Times New Roman"/>
          <w:b w:val="0"/>
          <w:color w:val="auto"/>
          <w:sz w:val="28"/>
          <w:szCs w:val="28"/>
        </w:rPr>
        <w:lastRenderedPageBreak/>
        <w:t>1.2.3.3.7. Математика</w:t>
      </w:r>
      <w:bookmarkEnd w:id="19"/>
    </w:p>
    <w:p w:rsidR="000119E5" w:rsidRPr="00EA00AF" w:rsidRDefault="000119E5" w:rsidP="00EA00AF">
      <w:pPr>
        <w:spacing w:line="240" w:lineRule="auto"/>
        <w:ind w:firstLine="454"/>
        <w:contextualSpacing/>
        <w:jc w:val="both"/>
        <w:rPr>
          <w:rFonts w:ascii="Times New Roman" w:hAnsi="Times New Roman"/>
          <w:b/>
          <w:sz w:val="28"/>
          <w:szCs w:val="28"/>
        </w:rPr>
      </w:pP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Натуральные числа. Дроби. Рациональные числа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•понимать особенности десятичной системы счисления;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•оперировать понятиями, связанными с делимостью натуральных чисел;</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•выражать числа в эквивалентных формах, выбирая наиболее подходящую в зависимости от конкретной ситуации;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•сравнивать и упорядочивать рациональные числа;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•выполнять вычисления с рациональными числами, сочетая устные и письменные приёмы вычислений, применение калькулятора;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sz w:val="28"/>
          <w:szCs w:val="28"/>
        </w:rPr>
        <w:t>Выпускник получит возможность</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познакомиться с позиционными системами счисления с основаниями, отличными от 10;</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 xml:space="preserve">углубить и развить представления о натуральных числах и свойствах делимости; </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119E5" w:rsidRPr="00EA00AF" w:rsidRDefault="000119E5" w:rsidP="00EA00AF">
      <w:pPr>
        <w:spacing w:line="240" w:lineRule="auto"/>
        <w:ind w:firstLine="454"/>
        <w:contextualSpacing/>
        <w:jc w:val="both"/>
        <w:rPr>
          <w:rFonts w:ascii="Times New Roman" w:hAnsi="Times New Roman"/>
          <w:b/>
          <w:sz w:val="28"/>
          <w:szCs w:val="28"/>
        </w:rPr>
      </w:pP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Действительные числа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sz w:val="28"/>
          <w:szCs w:val="28"/>
        </w:rPr>
        <w:t>•использовать начальные представления о множестве действительных чисел;</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•оперировать понятием квадратного корня, применять его в вычислениях. </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sz w:val="28"/>
          <w:szCs w:val="28"/>
        </w:rPr>
        <w:t>Выпускник получит возможность</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развить представление о числе и числовых системах от натуральных до действительных чисел; о роли вычислений в практике;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развить и углубить знания о десятичной записи действительных чисел (периодические и непериодические дроби)</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Измерения, приближения, оценки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•использовать в ходе решения задач элементарные представления, связанные с приближёнными значениями величин.</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sz w:val="28"/>
          <w:szCs w:val="28"/>
        </w:rPr>
        <w:t>Выпускник получит возможность</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понять, что погрешность результата вычислений должна быть соизмерима с погрешностью исходных данных</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Алгебраические выражения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lastRenderedPageBreak/>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•оперировать понятиями «тождество», «тождественное преобразование», решать задачи, содержащие буквенные данные; работать с формулами;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•выполнять преобразования выражений, содержащих степени с целыми показателями и квадратные корни;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•выполнять разложение многочленов на множители.</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 xml:space="preserve">Выпускник получит возможность научиться: </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 xml:space="preserve">выполнять многошаговые преобразования рациональных выражений, применяя широкий набор способов и приёмов; </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Уравнения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•решать основные виды рациональных уравнений с одной переменной, системы двух урав•понимать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•применять графические представления для исследования уравнений, исследования и решения систем уравнений с двумя переменными.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sz w:val="28"/>
          <w:szCs w:val="28"/>
        </w:rPr>
        <w:t>Выпускник получит возможность</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применять графические представления для исследования уравнений, систем уравнений, содержащих буквенные коэффициенты.</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Неравенства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•понимать и применять терминологию и символику, связанные с отношением неравенства, свойства числовых неравенств;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•решать линейные неравенства с одной переменной и их системы; решать квадратные неравенства с опорой на графические представления;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•применять аппарат неравенств для решения задач из различных разделов курса.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применять графические представления для исследования неравенств, систем неравенств, содержащих буквенные коэффициенты.</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Основные понятия. Числовые функции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lastRenderedPageBreak/>
        <w:t>•понимать и использовать функциональные понятия и язык (термины, символические обозначения);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•строить графики элементарных функций; исследовать свойства числовых функций на основе изучения поведения их графиков;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0119E5" w:rsidRPr="00EA00AF" w:rsidRDefault="000119E5" w:rsidP="00EA00AF">
      <w:pPr>
        <w:pStyle w:val="ae"/>
        <w:contextualSpacing/>
        <w:rPr>
          <w:rFonts w:cs="Times New Roman"/>
          <w:sz w:val="28"/>
          <w:szCs w:val="28"/>
        </w:rPr>
      </w:pPr>
      <w:r w:rsidRPr="00EA00AF">
        <w:rPr>
          <w:rFonts w:cs="Times New Roman"/>
          <w:sz w:val="28"/>
          <w:szCs w:val="28"/>
        </w:rPr>
        <w:t xml:space="preserve">        •</w:t>
      </w:r>
      <w:r w:rsidRPr="00EA00AF">
        <w:rPr>
          <w:rFonts w:cs="Times New Roman"/>
          <w:i/>
          <w:sz w:val="28"/>
          <w:szCs w:val="28"/>
        </w:rPr>
        <w:t>использовать функциональные представления и свойства функций для решения математических задач из различных разделов курса.</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Числовые последовательности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•понимать и использовать язык последовательностей (термины, символические обозначения);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sz w:val="28"/>
          <w:szCs w:val="28"/>
        </w:rPr>
        <w:t>Выпускник получит возможность научиться</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Описательная статистика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 использовать простейшие способы представления и анализа статистических данных.</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Случайные события и вероятность</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Выпускник научится находить относительную частоту и вероятность случайного события. </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возможностьприобрести опыт проведения случайных экспериментов, в том числе с помощью компьютерного моделирования, интерпретации их результатов.</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Комбинаторика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 решать комбинаторные задачи на нахождение числа объектов или комбинаций.</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lastRenderedPageBreak/>
        <w:t>Выпускник получит возможностьнаучиться некоторым специальным приёмам решения комбинаторных задач.</w:t>
      </w:r>
    </w:p>
    <w:p w:rsidR="000119E5" w:rsidRPr="00EA00AF" w:rsidRDefault="000119E5" w:rsidP="00EA00AF">
      <w:pPr>
        <w:spacing w:line="240" w:lineRule="auto"/>
        <w:ind w:firstLine="454"/>
        <w:contextualSpacing/>
        <w:jc w:val="both"/>
        <w:rPr>
          <w:rFonts w:ascii="Times New Roman" w:hAnsi="Times New Roman"/>
          <w:b/>
          <w:bCs/>
          <w:sz w:val="28"/>
          <w:szCs w:val="28"/>
        </w:rPr>
      </w:pPr>
      <w:r w:rsidRPr="00EA00AF">
        <w:rPr>
          <w:rFonts w:ascii="Times New Roman" w:hAnsi="Times New Roman"/>
          <w:b/>
          <w:bCs/>
          <w:sz w:val="28"/>
          <w:szCs w:val="28"/>
        </w:rPr>
        <w:t>Наглядная геометрия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•распознавать на чертежах, рисунках, моделях и в окружающем мире плоские и пространственные геометрические фигуры;</w:t>
      </w:r>
    </w:p>
    <w:p w:rsidR="000119E5" w:rsidRPr="00EA00AF" w:rsidRDefault="000119E5" w:rsidP="00EA00AF">
      <w:pPr>
        <w:spacing w:line="240" w:lineRule="auto"/>
        <w:ind w:firstLine="454"/>
        <w:contextualSpacing/>
        <w:jc w:val="both"/>
        <w:rPr>
          <w:rFonts w:ascii="Times New Roman" w:hAnsi="Times New Roman"/>
          <w:bCs/>
          <w:sz w:val="28"/>
          <w:szCs w:val="28"/>
        </w:rPr>
      </w:pPr>
      <w:r w:rsidRPr="00EA00AF">
        <w:rPr>
          <w:rFonts w:ascii="Times New Roman" w:hAnsi="Times New Roman"/>
          <w:sz w:val="28"/>
          <w:szCs w:val="28"/>
        </w:rPr>
        <w:t>•</w:t>
      </w:r>
      <w:r w:rsidRPr="00EA00AF">
        <w:rPr>
          <w:rFonts w:ascii="Times New Roman" w:hAnsi="Times New Roman"/>
          <w:iCs/>
          <w:sz w:val="28"/>
          <w:szCs w:val="28"/>
        </w:rPr>
        <w:t>распознавать</w:t>
      </w:r>
      <w:r w:rsidRPr="00EA00AF">
        <w:rPr>
          <w:rFonts w:ascii="Times New Roman" w:hAnsi="Times New Roman"/>
          <w:sz w:val="28"/>
          <w:szCs w:val="28"/>
        </w:rPr>
        <w:t xml:space="preserve"> развёртки куба, </w:t>
      </w:r>
      <w:r w:rsidRPr="00EA00AF">
        <w:rPr>
          <w:rFonts w:ascii="Times New Roman" w:hAnsi="Times New Roman"/>
          <w:bCs/>
          <w:sz w:val="28"/>
          <w:szCs w:val="28"/>
        </w:rPr>
        <w:t>прямоугольного</w:t>
      </w:r>
      <w:r w:rsidRPr="00EA00AF">
        <w:rPr>
          <w:rFonts w:ascii="Times New Roman" w:hAnsi="Times New Roman"/>
          <w:sz w:val="28"/>
          <w:szCs w:val="28"/>
        </w:rPr>
        <w:t xml:space="preserve"> параллелепипеда, правильной пирамиды, цилиндра и </w:t>
      </w:r>
      <w:r w:rsidRPr="00EA00AF">
        <w:rPr>
          <w:rFonts w:ascii="Times New Roman" w:hAnsi="Times New Roman"/>
          <w:bCs/>
          <w:sz w:val="28"/>
          <w:szCs w:val="28"/>
        </w:rPr>
        <w:t>конуса;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•строить развёртки куба и </w:t>
      </w:r>
      <w:r w:rsidRPr="00EA00AF">
        <w:rPr>
          <w:rFonts w:ascii="Times New Roman" w:hAnsi="Times New Roman"/>
          <w:bCs/>
          <w:sz w:val="28"/>
          <w:szCs w:val="28"/>
        </w:rPr>
        <w:t>прямоугольного</w:t>
      </w:r>
      <w:r w:rsidRPr="00EA00AF">
        <w:rPr>
          <w:rFonts w:ascii="Times New Roman" w:hAnsi="Times New Roman"/>
          <w:sz w:val="28"/>
          <w:szCs w:val="28"/>
        </w:rPr>
        <w:t xml:space="preserve"> параллелепипеда;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•определять по линейным размерам развёртки фигуры линейные размеры самой фигуры и наоборот;</w:t>
      </w:r>
    </w:p>
    <w:p w:rsidR="000119E5" w:rsidRPr="00EA00AF" w:rsidRDefault="000119E5" w:rsidP="00EA00AF">
      <w:pPr>
        <w:spacing w:line="240" w:lineRule="auto"/>
        <w:ind w:firstLine="454"/>
        <w:contextualSpacing/>
        <w:jc w:val="both"/>
        <w:rPr>
          <w:rFonts w:ascii="Times New Roman" w:hAnsi="Times New Roman"/>
          <w:bCs/>
          <w:sz w:val="28"/>
          <w:szCs w:val="28"/>
        </w:rPr>
      </w:pPr>
      <w:r w:rsidRPr="00EA00AF">
        <w:rPr>
          <w:rFonts w:ascii="Times New Roman" w:hAnsi="Times New Roman"/>
          <w:sz w:val="28"/>
          <w:szCs w:val="28"/>
        </w:rPr>
        <w:t>•</w:t>
      </w:r>
      <w:r w:rsidRPr="00EA00AF">
        <w:rPr>
          <w:rFonts w:ascii="Times New Roman" w:hAnsi="Times New Roman"/>
          <w:bCs/>
          <w:sz w:val="28"/>
          <w:szCs w:val="28"/>
        </w:rPr>
        <w:t>вычислять объём прямоугольного параллелепипеда.</w:t>
      </w:r>
    </w:p>
    <w:p w:rsidR="000119E5" w:rsidRPr="00EA00AF" w:rsidRDefault="000119E5" w:rsidP="00EA00AF">
      <w:pPr>
        <w:spacing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научиться</w:t>
      </w:r>
      <w:r w:rsidRPr="00EA00AF">
        <w:rPr>
          <w:rFonts w:ascii="Times New Roman" w:hAnsi="Times New Roman"/>
          <w:i/>
          <w:iCs/>
          <w:sz w:val="28"/>
          <w:szCs w:val="28"/>
        </w:rPr>
        <w:t xml:space="preserve"> вычислять объёмы пространственных геометрических фигур, составленных из прямоугольных параллелепипедов</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iCs/>
          <w:sz w:val="28"/>
          <w:szCs w:val="28"/>
        </w:rPr>
        <w:t>углубить и развить представления о пространственных геометрических фигурах;</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научиться применять понятие развёртки для выполнения практических расчётов</w:t>
      </w:r>
      <w:r w:rsidRPr="00EA00AF">
        <w:rPr>
          <w:rFonts w:ascii="Times New Roman" w:hAnsi="Times New Roman"/>
          <w:sz w:val="28"/>
          <w:szCs w:val="28"/>
        </w:rPr>
        <w:t>.</w:t>
      </w:r>
    </w:p>
    <w:p w:rsidR="000119E5" w:rsidRPr="00EA00AF" w:rsidRDefault="000119E5" w:rsidP="00EA00AF">
      <w:pPr>
        <w:pStyle w:val="NR"/>
        <w:ind w:firstLine="454"/>
        <w:contextualSpacing/>
        <w:jc w:val="both"/>
        <w:rPr>
          <w:rFonts w:cs="Times New Roman"/>
          <w:b/>
          <w:bCs/>
          <w:sz w:val="28"/>
          <w:szCs w:val="28"/>
        </w:rPr>
      </w:pPr>
      <w:r w:rsidRPr="00EA00AF">
        <w:rPr>
          <w:rFonts w:cs="Times New Roman"/>
          <w:b/>
          <w:bCs/>
          <w:sz w:val="28"/>
          <w:szCs w:val="28"/>
        </w:rPr>
        <w:t>Геометрические фигуры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•пользоваться языком геометрии для описания предметов окружающего мира и их взаимного расположения;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•распознавать и изображать на чертежах и рисунках геометрические фигуры и их конфигурации;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•оперировать с начальными понятиями тригонометрии и выполнять элементарные операции над функциями углов;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•решать задачи на доказательство, опираясь на изученные свойства фигур и отношений между ними и применяя изученные методы доказательств;</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•решать несложные задачи на построение, применяя основные алгоритмы построения с помощью циркуля и линейки;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•решать простейшие планиметрические задачи в пространстве.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iCs/>
          <w:sz w:val="28"/>
          <w:szCs w:val="28"/>
        </w:rPr>
        <w:t>Выпускник получит возможность</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sz w:val="28"/>
          <w:szCs w:val="28"/>
        </w:rPr>
        <w:t>овладеть методами решения задач</w:t>
      </w:r>
      <w:r w:rsidRPr="00EA00AF">
        <w:rPr>
          <w:rFonts w:ascii="Times New Roman" w:hAnsi="Times New Roman"/>
          <w:i/>
          <w:iCs/>
          <w:sz w:val="28"/>
          <w:szCs w:val="28"/>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sz w:val="28"/>
          <w:szCs w:val="28"/>
        </w:rPr>
        <w:t>приобрести опыт применения</w:t>
      </w:r>
      <w:r w:rsidRPr="00EA00AF">
        <w:rPr>
          <w:rFonts w:ascii="Times New Roman" w:hAnsi="Times New Roman"/>
          <w:i/>
          <w:iCs/>
          <w:sz w:val="28"/>
          <w:szCs w:val="28"/>
        </w:rPr>
        <w:t>алгебраического и тригонометрического аппарата и идей движения при решении геометрических задач;</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sz w:val="28"/>
          <w:szCs w:val="28"/>
        </w:rPr>
        <w:t>овладеть традиционной схемой</w:t>
      </w:r>
      <w:r w:rsidRPr="00EA00AF">
        <w:rPr>
          <w:rFonts w:ascii="Times New Roman" w:hAnsi="Times New Roman"/>
          <w:i/>
          <w:iCs/>
          <w:sz w:val="28"/>
          <w:szCs w:val="28"/>
        </w:rPr>
        <w:t xml:space="preserve"> решения задач на построение с помощью циркуля и линейки:анализ, построение</w:t>
      </w:r>
      <w:r w:rsidRPr="00EA00AF">
        <w:rPr>
          <w:rFonts w:ascii="Times New Roman" w:hAnsi="Times New Roman"/>
          <w:sz w:val="28"/>
          <w:szCs w:val="28"/>
        </w:rPr>
        <w:t xml:space="preserve">, </w:t>
      </w:r>
      <w:r w:rsidRPr="00EA00AF">
        <w:rPr>
          <w:rFonts w:ascii="Times New Roman" w:hAnsi="Times New Roman"/>
          <w:i/>
          <w:iCs/>
          <w:sz w:val="28"/>
          <w:szCs w:val="28"/>
        </w:rPr>
        <w:t>доказательство и исследование;</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lastRenderedPageBreak/>
        <w:t>•</w:t>
      </w:r>
      <w:r w:rsidRPr="00EA00AF">
        <w:rPr>
          <w:rFonts w:ascii="Times New Roman" w:hAnsi="Times New Roman"/>
          <w:i/>
          <w:sz w:val="28"/>
          <w:szCs w:val="28"/>
        </w:rPr>
        <w:t>научиться решать задачи</w:t>
      </w:r>
      <w:r w:rsidRPr="00EA00AF">
        <w:rPr>
          <w:rFonts w:ascii="Times New Roman" w:hAnsi="Times New Roman"/>
          <w:i/>
          <w:iCs/>
          <w:sz w:val="28"/>
          <w:szCs w:val="28"/>
        </w:rPr>
        <w:t xml:space="preserve"> на построениеметодомгеометрическогоместаточек</w:t>
      </w:r>
      <w:r w:rsidRPr="00EA00AF">
        <w:rPr>
          <w:rFonts w:ascii="Times New Roman" w:hAnsi="Times New Roman"/>
          <w:i/>
          <w:sz w:val="28"/>
          <w:szCs w:val="28"/>
        </w:rPr>
        <w:t>и</w:t>
      </w:r>
      <w:r w:rsidRPr="00EA00AF">
        <w:rPr>
          <w:rFonts w:ascii="Times New Roman" w:hAnsi="Times New Roman"/>
          <w:i/>
          <w:iCs/>
          <w:sz w:val="28"/>
          <w:szCs w:val="28"/>
        </w:rPr>
        <w:t>методомподобия;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приобрести опыт исследования свойств</w:t>
      </w:r>
      <w:r w:rsidRPr="00EA00AF">
        <w:rPr>
          <w:rFonts w:ascii="Times New Roman" w:hAnsi="Times New Roman"/>
          <w:i/>
          <w:iCs/>
          <w:sz w:val="28"/>
          <w:szCs w:val="28"/>
        </w:rPr>
        <w:t>планиметрических фигур с помощью компьютерных программ</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sz w:val="28"/>
          <w:szCs w:val="28"/>
        </w:rPr>
        <w:t>приобрести опыт выполнения проектов</w:t>
      </w:r>
      <w:r w:rsidRPr="00EA00AF">
        <w:rPr>
          <w:rFonts w:ascii="Times New Roman" w:hAnsi="Times New Roman"/>
          <w:i/>
          <w:iCs/>
          <w:sz w:val="28"/>
          <w:szCs w:val="28"/>
        </w:rPr>
        <w:t xml:space="preserve">по темам </w:t>
      </w:r>
      <w:r w:rsidRPr="00EA00AF">
        <w:rPr>
          <w:rFonts w:ascii="Times New Roman" w:hAnsi="Times New Roman"/>
          <w:sz w:val="28"/>
          <w:szCs w:val="28"/>
        </w:rPr>
        <w:t>«</w:t>
      </w:r>
      <w:r w:rsidRPr="00EA00AF">
        <w:rPr>
          <w:rFonts w:ascii="Times New Roman" w:hAnsi="Times New Roman"/>
          <w:i/>
          <w:iCs/>
          <w:sz w:val="28"/>
          <w:szCs w:val="28"/>
        </w:rPr>
        <w:t>Геометрические преобразования на плоскости</w:t>
      </w:r>
      <w:r w:rsidRPr="00EA00AF">
        <w:rPr>
          <w:rFonts w:ascii="Times New Roman" w:hAnsi="Times New Roman"/>
          <w:sz w:val="28"/>
          <w:szCs w:val="28"/>
        </w:rPr>
        <w:t>»</w:t>
      </w:r>
      <w:r w:rsidRPr="00EA00AF">
        <w:rPr>
          <w:rFonts w:ascii="Times New Roman" w:hAnsi="Times New Roman"/>
          <w:i/>
          <w:iCs/>
          <w:sz w:val="28"/>
          <w:szCs w:val="28"/>
        </w:rPr>
        <w:t xml:space="preserve">, </w:t>
      </w:r>
      <w:r w:rsidRPr="00EA00AF">
        <w:rPr>
          <w:rFonts w:ascii="Times New Roman" w:hAnsi="Times New Roman"/>
          <w:sz w:val="28"/>
          <w:szCs w:val="28"/>
        </w:rPr>
        <w:t>«</w:t>
      </w:r>
      <w:r w:rsidRPr="00EA00AF">
        <w:rPr>
          <w:rFonts w:ascii="Times New Roman" w:hAnsi="Times New Roman"/>
          <w:i/>
          <w:iCs/>
          <w:sz w:val="28"/>
          <w:szCs w:val="28"/>
        </w:rPr>
        <w:t>Построение отрезков по формуле</w:t>
      </w:r>
      <w:r w:rsidRPr="00EA00AF">
        <w:rPr>
          <w:rFonts w:ascii="Times New Roman" w:hAnsi="Times New Roman"/>
          <w:sz w:val="28"/>
          <w:szCs w:val="28"/>
        </w:rPr>
        <w:t>»</w:t>
      </w:r>
      <w:r w:rsidRPr="00EA00AF">
        <w:rPr>
          <w:rFonts w:ascii="Times New Roman" w:hAnsi="Times New Roman"/>
          <w:i/>
          <w:iCs/>
          <w:sz w:val="28"/>
          <w:szCs w:val="28"/>
        </w:rPr>
        <w:t>.</w:t>
      </w:r>
    </w:p>
    <w:p w:rsidR="000119E5" w:rsidRPr="00EA00AF" w:rsidRDefault="000119E5" w:rsidP="00EA00AF">
      <w:pPr>
        <w:pStyle w:val="NR"/>
        <w:ind w:firstLine="454"/>
        <w:contextualSpacing/>
        <w:jc w:val="both"/>
        <w:rPr>
          <w:rFonts w:cs="Times New Roman"/>
          <w:b/>
          <w:bCs/>
          <w:sz w:val="28"/>
          <w:szCs w:val="28"/>
        </w:rPr>
      </w:pPr>
      <w:r w:rsidRPr="00EA00AF">
        <w:rPr>
          <w:rFonts w:cs="Times New Roman"/>
          <w:b/>
          <w:bCs/>
          <w:sz w:val="28"/>
          <w:szCs w:val="28"/>
        </w:rPr>
        <w:t>Измерение геометрических величин</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iCs/>
          <w:sz w:val="28"/>
          <w:szCs w:val="28"/>
        </w:rPr>
      </w:pPr>
      <w:r w:rsidRPr="00EA00AF">
        <w:rPr>
          <w:rFonts w:ascii="Times New Roman" w:hAnsi="Times New Roman"/>
          <w:sz w:val="28"/>
          <w:szCs w:val="28"/>
        </w:rPr>
        <w:t>•</w:t>
      </w:r>
      <w:r w:rsidRPr="00EA00AF">
        <w:rPr>
          <w:rFonts w:ascii="Times New Roman" w:hAnsi="Times New Roman"/>
          <w:iCs/>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•вычислять площади треугольников, прямоугольников, параллелограммов, трапеций, кругов и секторов;</w:t>
      </w:r>
    </w:p>
    <w:p w:rsidR="000119E5" w:rsidRPr="00EA00AF" w:rsidRDefault="000119E5" w:rsidP="00EA00AF">
      <w:pPr>
        <w:spacing w:line="240" w:lineRule="auto"/>
        <w:ind w:firstLine="454"/>
        <w:contextualSpacing/>
        <w:jc w:val="both"/>
        <w:rPr>
          <w:rFonts w:ascii="Times New Roman" w:hAnsi="Times New Roman"/>
          <w:iCs/>
          <w:sz w:val="28"/>
          <w:szCs w:val="28"/>
        </w:rPr>
      </w:pPr>
      <w:r w:rsidRPr="00EA00AF">
        <w:rPr>
          <w:rFonts w:ascii="Times New Roman" w:hAnsi="Times New Roman"/>
          <w:sz w:val="28"/>
          <w:szCs w:val="28"/>
        </w:rPr>
        <w:t xml:space="preserve">•вычислять </w:t>
      </w:r>
      <w:r w:rsidRPr="00EA00AF">
        <w:rPr>
          <w:rFonts w:ascii="Times New Roman" w:hAnsi="Times New Roman"/>
          <w:iCs/>
          <w:sz w:val="28"/>
          <w:szCs w:val="28"/>
        </w:rPr>
        <w:t>длину окружности, длину дуги окружности;</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•вычислять длины линейных элементов фигур и их углы, используя формулы длины окружности и длины дуги окружности, формулы площадей фигур;</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•решать задачи на доказательство с использованием формул длины окружности и длины дуги окружности, формул площадей фигур;</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
          <w:iCs/>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iCs/>
          <w:sz w:val="28"/>
          <w:szCs w:val="28"/>
        </w:rPr>
        <w:t>вычислять площади фигур, составленных из двух или более прямоугольников, параллелограммов, треугольников, круга и сектора;</w:t>
      </w:r>
    </w:p>
    <w:p w:rsidR="000119E5" w:rsidRPr="00EA00AF" w:rsidRDefault="000119E5" w:rsidP="00EA00AF">
      <w:pPr>
        <w:spacing w:line="240" w:lineRule="auto"/>
        <w:ind w:firstLine="454"/>
        <w:contextualSpacing/>
        <w:jc w:val="both"/>
        <w:rPr>
          <w:rFonts w:ascii="Times New Roman" w:hAnsi="Times New Roman"/>
          <w:bCs/>
          <w:i/>
          <w:iCs/>
          <w:sz w:val="28"/>
          <w:szCs w:val="28"/>
        </w:rPr>
      </w:pPr>
      <w:r w:rsidRPr="00EA00AF">
        <w:rPr>
          <w:rFonts w:ascii="Times New Roman" w:hAnsi="Times New Roman"/>
          <w:sz w:val="28"/>
          <w:szCs w:val="28"/>
        </w:rPr>
        <w:t>•</w:t>
      </w:r>
      <w:r w:rsidRPr="00EA00AF">
        <w:rPr>
          <w:rFonts w:ascii="Times New Roman" w:hAnsi="Times New Roman"/>
          <w:i/>
          <w:iCs/>
          <w:sz w:val="28"/>
          <w:szCs w:val="28"/>
        </w:rPr>
        <w:t xml:space="preserve">вычислять площади многоугольников, используя отношения </w:t>
      </w:r>
      <w:r w:rsidRPr="00EA00AF">
        <w:rPr>
          <w:rFonts w:ascii="Times New Roman" w:hAnsi="Times New Roman"/>
          <w:bCs/>
          <w:i/>
          <w:iCs/>
          <w:sz w:val="28"/>
          <w:szCs w:val="28"/>
        </w:rPr>
        <w:t>равновеликости и равносоставленности;</w:t>
      </w:r>
    </w:p>
    <w:p w:rsidR="000119E5" w:rsidRPr="00EA00AF" w:rsidRDefault="000119E5" w:rsidP="00EA00AF">
      <w:pPr>
        <w:pStyle w:val="ae"/>
        <w:contextualSpacing/>
        <w:rPr>
          <w:rFonts w:cs="Times New Roman"/>
          <w:i/>
          <w:sz w:val="28"/>
          <w:szCs w:val="28"/>
        </w:rPr>
      </w:pPr>
      <w:r w:rsidRPr="00EA00AF">
        <w:rPr>
          <w:rFonts w:cs="Times New Roman"/>
          <w:sz w:val="28"/>
          <w:szCs w:val="28"/>
        </w:rPr>
        <w:t xml:space="preserve">        •</w:t>
      </w:r>
      <w:r w:rsidRPr="00EA00AF">
        <w:rPr>
          <w:rFonts w:cs="Times New Roman"/>
          <w:i/>
          <w:sz w:val="28"/>
          <w:szCs w:val="28"/>
        </w:rPr>
        <w:t>применять алгебраический и тригонометрический аппарат и идеи движения при решении задач на вычисление площадей многоугольников.</w:t>
      </w:r>
    </w:p>
    <w:p w:rsidR="000119E5" w:rsidRPr="00EA00AF" w:rsidRDefault="000119E5" w:rsidP="00EA00AF">
      <w:pPr>
        <w:pStyle w:val="NR"/>
        <w:ind w:firstLine="454"/>
        <w:contextualSpacing/>
        <w:jc w:val="both"/>
        <w:rPr>
          <w:rFonts w:cs="Times New Roman"/>
          <w:b/>
          <w:bCs/>
          <w:sz w:val="28"/>
          <w:szCs w:val="28"/>
        </w:rPr>
      </w:pPr>
      <w:r w:rsidRPr="00EA00AF">
        <w:rPr>
          <w:rFonts w:cs="Times New Roman"/>
          <w:b/>
          <w:bCs/>
          <w:sz w:val="28"/>
          <w:szCs w:val="28"/>
        </w:rPr>
        <w:t>Координаты</w:t>
      </w:r>
    </w:p>
    <w:p w:rsidR="000119E5" w:rsidRPr="00EA00AF" w:rsidRDefault="000119E5" w:rsidP="00EA00AF">
      <w:pPr>
        <w:pStyle w:val="af7"/>
        <w:spacing w:after="0" w:line="240" w:lineRule="auto"/>
        <w:ind w:left="0"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pStyle w:val="af7"/>
        <w:spacing w:after="0" w:line="240" w:lineRule="auto"/>
        <w:ind w:left="0" w:firstLine="454"/>
        <w:contextualSpacing/>
        <w:jc w:val="both"/>
        <w:rPr>
          <w:rFonts w:ascii="Times New Roman" w:hAnsi="Times New Roman"/>
          <w:sz w:val="28"/>
          <w:szCs w:val="28"/>
        </w:rPr>
      </w:pPr>
      <w:r w:rsidRPr="00EA00AF">
        <w:rPr>
          <w:rFonts w:ascii="Times New Roman" w:hAnsi="Times New Roman"/>
          <w:sz w:val="28"/>
          <w:szCs w:val="28"/>
        </w:rPr>
        <w:t>•вычислять длину отрезка по координатам его концов; вычислять координаты середины отрезка;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•использовать координатный метод для изучения свойств прямых и окружностей.</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iCs/>
          <w:sz w:val="28"/>
          <w:szCs w:val="28"/>
        </w:rPr>
        <w:t>Выпускникполучитвозможность</w:t>
      </w:r>
      <w:r w:rsidRPr="00EA00AF">
        <w:rPr>
          <w:rFonts w:ascii="Times New Roman" w:hAnsi="Times New Roman"/>
          <w:sz w:val="28"/>
          <w:szCs w:val="28"/>
        </w:rPr>
        <w:t xml:space="preserve">: </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sz w:val="28"/>
          <w:szCs w:val="28"/>
        </w:rPr>
        <w:t>овладеть координатным методом решения</w:t>
      </w:r>
      <w:r w:rsidRPr="00EA00AF">
        <w:rPr>
          <w:rFonts w:ascii="Times New Roman" w:hAnsi="Times New Roman"/>
          <w:i/>
          <w:iCs/>
          <w:sz w:val="28"/>
          <w:szCs w:val="28"/>
        </w:rPr>
        <w:t>задач на вычисления и доказательства;</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sz w:val="28"/>
          <w:szCs w:val="28"/>
        </w:rPr>
        <w:t>•</w:t>
      </w:r>
      <w:r w:rsidRPr="00EA00AF">
        <w:rPr>
          <w:rFonts w:ascii="Times New Roman" w:hAnsi="Times New Roman"/>
          <w:i/>
          <w:sz w:val="28"/>
          <w:szCs w:val="28"/>
        </w:rPr>
        <w:t>приобрести опыт</w:t>
      </w:r>
      <w:r w:rsidRPr="00EA00AF">
        <w:rPr>
          <w:rFonts w:ascii="Times New Roman" w:hAnsi="Times New Roman"/>
          <w:i/>
          <w:iCs/>
          <w:sz w:val="28"/>
          <w:szCs w:val="28"/>
        </w:rPr>
        <w:t>использования компьютерных программ для анализа частных случаев взаимного расположения окружностей и прямых;</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приобрести опытвыполнения проектов</w:t>
      </w:r>
      <w:r w:rsidRPr="00EA00AF">
        <w:rPr>
          <w:rFonts w:ascii="Times New Roman" w:hAnsi="Times New Roman"/>
          <w:i/>
          <w:iCs/>
          <w:sz w:val="28"/>
          <w:szCs w:val="28"/>
        </w:rPr>
        <w:t>на тему</w:t>
      </w:r>
      <w:r w:rsidRPr="00EA00AF">
        <w:rPr>
          <w:rFonts w:ascii="Times New Roman" w:hAnsi="Times New Roman"/>
          <w:sz w:val="28"/>
          <w:szCs w:val="28"/>
        </w:rPr>
        <w:t xml:space="preserve"> «</w:t>
      </w:r>
      <w:r w:rsidRPr="00EA00AF">
        <w:rPr>
          <w:rFonts w:ascii="Times New Roman" w:hAnsi="Times New Roman"/>
          <w:i/>
          <w:iCs/>
          <w:sz w:val="28"/>
          <w:szCs w:val="28"/>
        </w:rPr>
        <w:t>Применение координатного метода при решении задач на вычисления и доказательства</w:t>
      </w:r>
      <w:r w:rsidRPr="00EA00AF">
        <w:rPr>
          <w:rFonts w:ascii="Times New Roman" w:hAnsi="Times New Roman"/>
          <w:sz w:val="28"/>
          <w:szCs w:val="28"/>
        </w:rPr>
        <w:t>».</w:t>
      </w:r>
    </w:p>
    <w:p w:rsidR="000119E5" w:rsidRPr="00EA00AF" w:rsidRDefault="000119E5" w:rsidP="00EA00AF">
      <w:pPr>
        <w:pStyle w:val="NR"/>
        <w:ind w:firstLine="454"/>
        <w:contextualSpacing/>
        <w:jc w:val="both"/>
        <w:rPr>
          <w:rFonts w:cs="Times New Roman"/>
          <w:b/>
          <w:bCs/>
          <w:sz w:val="28"/>
          <w:szCs w:val="28"/>
        </w:rPr>
      </w:pPr>
      <w:r w:rsidRPr="00EA00AF">
        <w:rPr>
          <w:rFonts w:cs="Times New Roman"/>
          <w:b/>
          <w:bCs/>
          <w:sz w:val="28"/>
          <w:szCs w:val="28"/>
        </w:rPr>
        <w:t>Векторы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 xml:space="preserve">Выпускник научится: </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lastRenderedPageBreak/>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•вычислять скалярное произведение векторов, находить угол между векторами</w:t>
      </w:r>
      <w:r w:rsidRPr="00EA00AF">
        <w:rPr>
          <w:rFonts w:ascii="Times New Roman" w:hAnsi="Times New Roman"/>
          <w:bCs/>
          <w:sz w:val="28"/>
          <w:szCs w:val="28"/>
        </w:rPr>
        <w:t>, у</w:t>
      </w:r>
      <w:r w:rsidRPr="00EA00AF">
        <w:rPr>
          <w:rFonts w:ascii="Times New Roman" w:hAnsi="Times New Roman"/>
          <w:sz w:val="28"/>
          <w:szCs w:val="28"/>
        </w:rPr>
        <w:t>ста</w:t>
      </w:r>
      <w:r w:rsidRPr="00EA00AF">
        <w:rPr>
          <w:rFonts w:ascii="Times New Roman" w:hAnsi="Times New Roman"/>
          <w:bCs/>
          <w:sz w:val="28"/>
          <w:szCs w:val="28"/>
        </w:rPr>
        <w:t>н</w:t>
      </w:r>
      <w:r w:rsidRPr="00EA00AF">
        <w:rPr>
          <w:rFonts w:ascii="Times New Roman" w:hAnsi="Times New Roman"/>
          <w:sz w:val="28"/>
          <w:szCs w:val="28"/>
        </w:rPr>
        <w:t>авливать перпендикулярность прямых.</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
          <w:iCs/>
          <w:sz w:val="28"/>
          <w:szCs w:val="28"/>
        </w:rPr>
        <w:t>Выпускникполучитвозможность</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 xml:space="preserve">овладеть </w:t>
      </w:r>
      <w:r w:rsidRPr="00EA00AF">
        <w:rPr>
          <w:rFonts w:ascii="Times New Roman" w:hAnsi="Times New Roman"/>
          <w:i/>
          <w:iCs/>
          <w:sz w:val="28"/>
          <w:szCs w:val="28"/>
        </w:rPr>
        <w:t>векторным методом для решения задач на вычисления и доказательства</w:t>
      </w:r>
      <w:r w:rsidRPr="00EA00AF">
        <w:rPr>
          <w:rFonts w:ascii="Times New Roman" w:hAnsi="Times New Roman"/>
          <w:sz w:val="28"/>
          <w:szCs w:val="28"/>
        </w:rPr>
        <w:t>;</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
          <w:iCs/>
          <w:sz w:val="28"/>
          <w:szCs w:val="28"/>
        </w:rPr>
        <w:t>•приобрести опыт выполнения проектов на тему «применение векторного метода при решении задач на вычисления и доказательства».</w:t>
      </w:r>
    </w:p>
    <w:p w:rsidR="000119E5" w:rsidRPr="00EA00AF" w:rsidRDefault="000119E5" w:rsidP="00EA00AF">
      <w:pPr>
        <w:pStyle w:val="421"/>
        <w:keepNext/>
        <w:keepLines/>
        <w:shd w:val="clear" w:color="auto" w:fill="auto"/>
        <w:spacing w:before="0" w:after="0" w:line="240" w:lineRule="auto"/>
        <w:jc w:val="center"/>
        <w:rPr>
          <w:rStyle w:val="428"/>
          <w:rFonts w:ascii="Times New Roman" w:hAnsi="Times New Roman"/>
          <w:b w:val="0"/>
          <w:sz w:val="28"/>
          <w:szCs w:val="28"/>
        </w:rPr>
      </w:pPr>
      <w:r w:rsidRPr="00EA00AF">
        <w:rPr>
          <w:rStyle w:val="428"/>
          <w:rFonts w:ascii="Times New Roman" w:hAnsi="Times New Roman"/>
          <w:b w:val="0"/>
          <w:sz w:val="28"/>
          <w:szCs w:val="28"/>
        </w:rPr>
        <w:t>1.2.3.3.8. Информатика</w:t>
      </w:r>
    </w:p>
    <w:p w:rsidR="000119E5" w:rsidRDefault="000119E5" w:rsidP="00EA00AF">
      <w:pPr>
        <w:spacing w:after="0" w:line="240" w:lineRule="auto"/>
        <w:rPr>
          <w:rFonts w:ascii="Times New Roman" w:hAnsi="Times New Roman"/>
          <w:sz w:val="28"/>
          <w:szCs w:val="28"/>
        </w:rPr>
      </w:pPr>
    </w:p>
    <w:p w:rsidR="000119E5" w:rsidRPr="00EA00AF" w:rsidRDefault="000119E5" w:rsidP="00EA00AF">
      <w:pPr>
        <w:spacing w:after="0" w:line="240" w:lineRule="auto"/>
        <w:rPr>
          <w:rFonts w:ascii="Times New Roman" w:hAnsi="Times New Roman"/>
          <w:sz w:val="28"/>
          <w:szCs w:val="28"/>
        </w:rPr>
      </w:pPr>
      <w:r w:rsidRPr="00EA00AF">
        <w:rPr>
          <w:rFonts w:ascii="Times New Roman" w:hAnsi="Times New Roman"/>
          <w:sz w:val="28"/>
          <w:szCs w:val="28"/>
        </w:rPr>
        <w:t>Информация и способы её представления</w:t>
      </w:r>
    </w:p>
    <w:p w:rsidR="000119E5" w:rsidRPr="00EA00AF" w:rsidRDefault="000119E5" w:rsidP="00EA00AF">
      <w:pPr>
        <w:spacing w:line="240" w:lineRule="auto"/>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line="240" w:lineRule="auto"/>
        <w:contextualSpacing/>
        <w:jc w:val="both"/>
        <w:rPr>
          <w:rFonts w:ascii="Times New Roman" w:hAnsi="Times New Roman"/>
          <w:sz w:val="28"/>
          <w:szCs w:val="28"/>
        </w:rPr>
      </w:pPr>
      <w:r w:rsidRPr="00EA00AF">
        <w:rPr>
          <w:rFonts w:ascii="Times New Roman" w:hAnsi="Times New Roman"/>
          <w:sz w:val="28"/>
          <w:szCs w:val="28"/>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0119E5" w:rsidRPr="00EA00AF" w:rsidRDefault="000119E5" w:rsidP="00EA00AF">
      <w:pPr>
        <w:spacing w:line="240" w:lineRule="auto"/>
        <w:contextualSpacing/>
        <w:jc w:val="both"/>
        <w:rPr>
          <w:rFonts w:ascii="Times New Roman" w:hAnsi="Times New Roman"/>
          <w:sz w:val="28"/>
          <w:szCs w:val="28"/>
        </w:rPr>
      </w:pPr>
      <w:r w:rsidRPr="00EA00AF">
        <w:rPr>
          <w:rFonts w:ascii="Times New Roman" w:hAnsi="Times New Roman"/>
          <w:sz w:val="28"/>
          <w:szCs w:val="28"/>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0119E5" w:rsidRPr="00EA00AF" w:rsidRDefault="000119E5" w:rsidP="00EA00AF">
      <w:pPr>
        <w:spacing w:line="240" w:lineRule="auto"/>
        <w:contextualSpacing/>
        <w:jc w:val="both"/>
        <w:rPr>
          <w:rFonts w:ascii="Times New Roman" w:hAnsi="Times New Roman"/>
          <w:sz w:val="28"/>
          <w:szCs w:val="28"/>
        </w:rPr>
      </w:pPr>
      <w:r w:rsidRPr="00EA00AF">
        <w:rPr>
          <w:rFonts w:ascii="Times New Roman" w:hAnsi="Times New Roman"/>
          <w:sz w:val="28"/>
          <w:szCs w:val="28"/>
        </w:rPr>
        <w:t xml:space="preserve">•записывать в двоичной системе целые числа от 0 до 256; </w:t>
      </w:r>
    </w:p>
    <w:p w:rsidR="000119E5" w:rsidRPr="00EA00AF" w:rsidRDefault="000119E5" w:rsidP="00EA00AF">
      <w:pPr>
        <w:spacing w:line="240" w:lineRule="auto"/>
        <w:contextualSpacing/>
        <w:jc w:val="both"/>
        <w:rPr>
          <w:rFonts w:ascii="Times New Roman" w:hAnsi="Times New Roman"/>
          <w:sz w:val="28"/>
          <w:szCs w:val="28"/>
        </w:rPr>
      </w:pPr>
      <w:r w:rsidRPr="00EA00AF">
        <w:rPr>
          <w:rFonts w:ascii="Times New Roman" w:hAnsi="Times New Roman"/>
          <w:i/>
          <w:sz w:val="28"/>
          <w:szCs w:val="28"/>
        </w:rPr>
        <w:t>•</w:t>
      </w:r>
      <w:r w:rsidRPr="00EA00AF">
        <w:rPr>
          <w:rFonts w:ascii="Times New Roman" w:hAnsi="Times New Roman"/>
          <w:sz w:val="28"/>
          <w:szCs w:val="28"/>
        </w:rPr>
        <w:t>кодировать и декодировать тексты при известной кодовой таблице;</w:t>
      </w:r>
    </w:p>
    <w:p w:rsidR="000119E5" w:rsidRPr="00EA00AF" w:rsidRDefault="000119E5" w:rsidP="00EA00AF">
      <w:pPr>
        <w:spacing w:line="240" w:lineRule="auto"/>
        <w:contextualSpacing/>
        <w:jc w:val="both"/>
        <w:rPr>
          <w:rFonts w:ascii="Times New Roman" w:hAnsi="Times New Roman"/>
          <w:sz w:val="28"/>
          <w:szCs w:val="28"/>
        </w:rPr>
      </w:pPr>
      <w:r w:rsidRPr="00EA00AF">
        <w:rPr>
          <w:rFonts w:ascii="Times New Roman" w:hAnsi="Times New Roman"/>
          <w:sz w:val="28"/>
          <w:szCs w:val="28"/>
        </w:rPr>
        <w:t>•использовать основные способы графического представления числовой информации.</w:t>
      </w:r>
    </w:p>
    <w:p w:rsidR="000119E5" w:rsidRPr="00EA00AF" w:rsidRDefault="000119E5" w:rsidP="00EA00AF">
      <w:pPr>
        <w:spacing w:line="240" w:lineRule="auto"/>
        <w:contextualSpacing/>
        <w:jc w:val="both"/>
        <w:rPr>
          <w:rFonts w:ascii="Times New Roman" w:hAnsi="Times New Roman"/>
          <w:sz w:val="28"/>
          <w:szCs w:val="28"/>
        </w:rPr>
      </w:pPr>
      <w:r w:rsidRPr="00EA00AF">
        <w:rPr>
          <w:rFonts w:ascii="Times New Roman" w:hAnsi="Times New Roman"/>
          <w:i/>
          <w:sz w:val="28"/>
          <w:szCs w:val="28"/>
        </w:rPr>
        <w:t>Выпускник получит возможность</w:t>
      </w:r>
      <w:r w:rsidRPr="00EA00AF">
        <w:rPr>
          <w:rFonts w:ascii="Times New Roman" w:hAnsi="Times New Roman"/>
          <w:sz w:val="28"/>
          <w:szCs w:val="28"/>
        </w:rPr>
        <w:t>:</w:t>
      </w:r>
    </w:p>
    <w:p w:rsidR="000119E5" w:rsidRPr="00EA00AF" w:rsidRDefault="000119E5" w:rsidP="00EA00AF">
      <w:pPr>
        <w:spacing w:line="240" w:lineRule="auto"/>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119E5" w:rsidRPr="00EA00AF" w:rsidRDefault="000119E5" w:rsidP="00EA00AF">
      <w:pPr>
        <w:spacing w:line="240" w:lineRule="auto"/>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узнать о том, что любые данные можно описать, используя алфавит, содержащий только два символа, например 0 и 1;</w:t>
      </w:r>
    </w:p>
    <w:p w:rsidR="000119E5" w:rsidRPr="00EA00AF" w:rsidRDefault="000119E5" w:rsidP="00EA00AF">
      <w:pPr>
        <w:spacing w:line="240" w:lineRule="auto"/>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познакомиться с тем, как информация(данные) представляется в современных компьютерах;</w:t>
      </w:r>
    </w:p>
    <w:p w:rsidR="000119E5" w:rsidRPr="00EA00AF" w:rsidRDefault="000119E5" w:rsidP="00EA00AF">
      <w:pPr>
        <w:spacing w:line="240" w:lineRule="auto"/>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познакомиться с двоичной системой счисления;</w:t>
      </w:r>
    </w:p>
    <w:p w:rsidR="000119E5" w:rsidRPr="00EA00AF" w:rsidRDefault="000119E5" w:rsidP="00EA00AF">
      <w:pPr>
        <w:spacing w:line="240" w:lineRule="auto"/>
        <w:contextualSpacing/>
        <w:jc w:val="both"/>
        <w:rPr>
          <w:rFonts w:ascii="Times New Roman" w:hAnsi="Times New Roman"/>
          <w:i/>
          <w:sz w:val="28"/>
          <w:szCs w:val="28"/>
        </w:rPr>
      </w:pPr>
      <w:r w:rsidRPr="00EA00AF">
        <w:rPr>
          <w:rFonts w:ascii="Times New Roman" w:hAnsi="Times New Roman"/>
          <w:sz w:val="28"/>
          <w:szCs w:val="28"/>
        </w:rPr>
        <w:t>•</w:t>
      </w:r>
      <w:r w:rsidRPr="00EA00AF">
        <w:rPr>
          <w:rFonts w:ascii="Times New Roman" w:hAnsi="Times New Roman"/>
          <w:i/>
          <w:sz w:val="28"/>
          <w:szCs w:val="28"/>
        </w:rPr>
        <w:t>познакомиться с двоичным кодированием текстов и наиболее употребительными современными кодами.</w:t>
      </w:r>
    </w:p>
    <w:p w:rsidR="000119E5" w:rsidRPr="00EA00AF" w:rsidRDefault="000119E5" w:rsidP="00EA00AF">
      <w:pPr>
        <w:spacing w:line="240" w:lineRule="auto"/>
        <w:contextualSpacing/>
        <w:jc w:val="both"/>
        <w:rPr>
          <w:rFonts w:ascii="Times New Roman" w:hAnsi="Times New Roman"/>
          <w:b/>
          <w:sz w:val="28"/>
          <w:szCs w:val="24"/>
        </w:rPr>
      </w:pPr>
      <w:r w:rsidRPr="00EA00AF">
        <w:rPr>
          <w:rFonts w:ascii="Times New Roman" w:hAnsi="Times New Roman"/>
          <w:b/>
          <w:sz w:val="28"/>
          <w:szCs w:val="24"/>
        </w:rPr>
        <w:t>Основы алгоритмической культуры</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lastRenderedPageBreak/>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•использовать логические значения, операции и выражения с ними;</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 xml:space="preserve">•создавать и выполнять программы для решения несложных алгоритмических задач в выбранной среде программирования. </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i/>
          <w:sz w:val="28"/>
          <w:szCs w:val="24"/>
        </w:rPr>
        <w:t>Выпускник получит возможность</w:t>
      </w:r>
      <w:r w:rsidRPr="00EA00AF">
        <w:rPr>
          <w:rFonts w:ascii="Times New Roman" w:hAnsi="Times New Roman"/>
          <w:sz w:val="28"/>
          <w:szCs w:val="24"/>
        </w:rPr>
        <w:t>:</w:t>
      </w:r>
    </w:p>
    <w:p w:rsidR="000119E5" w:rsidRPr="00EA00AF" w:rsidRDefault="000119E5" w:rsidP="00EA00AF">
      <w:pPr>
        <w:spacing w:line="240" w:lineRule="auto"/>
        <w:contextualSpacing/>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познакомиться с использованием строк, деревьев, графов и с простейшими операциями с этими структурами;</w:t>
      </w:r>
    </w:p>
    <w:p w:rsidR="000119E5" w:rsidRPr="00EA00AF" w:rsidRDefault="000119E5" w:rsidP="00EA00AF">
      <w:pPr>
        <w:spacing w:line="240" w:lineRule="auto"/>
        <w:contextualSpacing/>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создавать программы для решения несложных задач, возникающих в процессе учебы и вне её.</w:t>
      </w:r>
    </w:p>
    <w:p w:rsidR="000119E5" w:rsidRPr="00EA00AF" w:rsidRDefault="000119E5" w:rsidP="00EA00AF">
      <w:pPr>
        <w:spacing w:line="240" w:lineRule="auto"/>
        <w:contextualSpacing/>
        <w:rPr>
          <w:rFonts w:ascii="Times New Roman" w:hAnsi="Times New Roman"/>
          <w:b/>
          <w:sz w:val="28"/>
          <w:szCs w:val="24"/>
        </w:rPr>
      </w:pPr>
      <w:r w:rsidRPr="00EA00AF">
        <w:rPr>
          <w:rFonts w:ascii="Times New Roman" w:hAnsi="Times New Roman"/>
          <w:b/>
          <w:sz w:val="28"/>
          <w:szCs w:val="24"/>
        </w:rPr>
        <w:t>Использование программных систем и сервисов</w:t>
      </w:r>
    </w:p>
    <w:p w:rsidR="000119E5" w:rsidRPr="00EA00AF" w:rsidRDefault="000119E5" w:rsidP="00EA00AF">
      <w:pPr>
        <w:spacing w:line="240" w:lineRule="auto"/>
        <w:contextualSpacing/>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 xml:space="preserve">•базовым навыкам работы с компьютером; </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i/>
          <w:sz w:val="28"/>
          <w:szCs w:val="24"/>
        </w:rPr>
        <w:t>Выпускник получит возможность</w:t>
      </w:r>
      <w:r w:rsidRPr="00EA00AF">
        <w:rPr>
          <w:rFonts w:ascii="Times New Roman" w:hAnsi="Times New Roman"/>
          <w:sz w:val="28"/>
          <w:szCs w:val="24"/>
        </w:rPr>
        <w:t>:</w:t>
      </w:r>
    </w:p>
    <w:p w:rsidR="000119E5" w:rsidRPr="00EA00AF" w:rsidRDefault="000119E5" w:rsidP="00EA00AF">
      <w:pPr>
        <w:spacing w:line="240" w:lineRule="auto"/>
        <w:contextualSpacing/>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познакомиться с программными средствами для работы с аудиовизуальными данными и соответствующим понятийным аппаратом;</w:t>
      </w:r>
    </w:p>
    <w:p w:rsidR="000119E5" w:rsidRPr="00EA00AF" w:rsidRDefault="000119E5" w:rsidP="00EA00AF">
      <w:pPr>
        <w:spacing w:line="240" w:lineRule="auto"/>
        <w:contextualSpacing/>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научиться создавать текстовые документы, включающие рисунки и другие иллюстративные материалы, презентации и т. п.;</w:t>
      </w:r>
    </w:p>
    <w:p w:rsidR="000119E5" w:rsidRPr="00EA00AF" w:rsidRDefault="000119E5" w:rsidP="00EA00AF">
      <w:pPr>
        <w:spacing w:line="240" w:lineRule="auto"/>
        <w:contextualSpacing/>
        <w:jc w:val="both"/>
        <w:rPr>
          <w:rFonts w:ascii="Times New Roman" w:hAnsi="Times New Roman"/>
          <w:i/>
          <w:sz w:val="28"/>
          <w:szCs w:val="24"/>
        </w:rPr>
      </w:pPr>
      <w:r w:rsidRPr="00EA00AF">
        <w:rPr>
          <w:rFonts w:ascii="Times New Roman" w:hAnsi="Times New Roman"/>
          <w:sz w:val="28"/>
          <w:szCs w:val="24"/>
        </w:rPr>
        <w:t>•</w:t>
      </w:r>
      <w:r w:rsidRPr="00EA00AF">
        <w:rPr>
          <w:rFonts w:ascii="Times New Roman" w:hAnsi="Times New Roman"/>
          <w:i/>
          <w:sz w:val="28"/>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т.д.).</w:t>
      </w:r>
    </w:p>
    <w:p w:rsidR="000119E5" w:rsidRPr="00EA00AF" w:rsidRDefault="000119E5" w:rsidP="00EA00AF">
      <w:pPr>
        <w:spacing w:line="240" w:lineRule="auto"/>
        <w:contextualSpacing/>
        <w:jc w:val="both"/>
        <w:rPr>
          <w:rFonts w:ascii="Times New Roman" w:hAnsi="Times New Roman"/>
          <w:b/>
          <w:sz w:val="28"/>
          <w:szCs w:val="24"/>
        </w:rPr>
      </w:pPr>
      <w:r w:rsidRPr="00EA00AF">
        <w:rPr>
          <w:rFonts w:ascii="Times New Roman" w:hAnsi="Times New Roman"/>
          <w:b/>
          <w:sz w:val="28"/>
          <w:szCs w:val="24"/>
        </w:rPr>
        <w:lastRenderedPageBreak/>
        <w:t>Работа в информационном пространстве</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базовым навыкам и знаниям, необходимым для использования интернет сервисов при решении учебных и внеучебных задач;</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организации своего личного пространства данных с использованием индивидуальных накопителей данных, интернет сервисов и т.п.;</w:t>
      </w:r>
    </w:p>
    <w:p w:rsidR="000119E5" w:rsidRPr="00EA00AF" w:rsidRDefault="000119E5" w:rsidP="00EA00AF">
      <w:pPr>
        <w:spacing w:line="240" w:lineRule="auto"/>
        <w:contextualSpacing/>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 xml:space="preserve">основам соблюдения норм информационной этики и права. </w:t>
      </w:r>
    </w:p>
    <w:p w:rsidR="000119E5" w:rsidRPr="00EA00AF" w:rsidRDefault="000119E5" w:rsidP="00EA00AF">
      <w:pPr>
        <w:spacing w:line="240" w:lineRule="auto"/>
        <w:contextualSpacing/>
        <w:rPr>
          <w:rFonts w:ascii="Times New Roman" w:hAnsi="Times New Roman"/>
          <w:sz w:val="28"/>
          <w:szCs w:val="24"/>
        </w:rPr>
      </w:pPr>
      <w:r w:rsidRPr="00EA00AF">
        <w:rPr>
          <w:rFonts w:ascii="Times New Roman" w:hAnsi="Times New Roman"/>
          <w:i/>
          <w:sz w:val="28"/>
          <w:szCs w:val="24"/>
        </w:rPr>
        <w:t>Выпускник получит возможность</w:t>
      </w:r>
      <w:r w:rsidRPr="00EA00AF">
        <w:rPr>
          <w:rFonts w:ascii="Times New Roman" w:hAnsi="Times New Roman"/>
          <w:sz w:val="28"/>
          <w:szCs w:val="24"/>
        </w:rPr>
        <w:t>:</w:t>
      </w:r>
    </w:p>
    <w:p w:rsidR="000119E5" w:rsidRPr="00EA00AF" w:rsidRDefault="000119E5" w:rsidP="00EA00AF">
      <w:pPr>
        <w:spacing w:line="240" w:lineRule="auto"/>
        <w:contextualSpacing/>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познакомиться с принципами устройства Интернета и сетевого взаимодействия между компьютерами, методами поиска в Интернете;</w:t>
      </w:r>
    </w:p>
    <w:p w:rsidR="000119E5" w:rsidRPr="00EA00AF" w:rsidRDefault="000119E5" w:rsidP="00EA00AF">
      <w:pPr>
        <w:spacing w:line="240" w:lineRule="auto"/>
        <w:contextualSpacing/>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119E5" w:rsidRPr="00EA00AF" w:rsidRDefault="000119E5" w:rsidP="00EA00AF">
      <w:pPr>
        <w:spacing w:line="240" w:lineRule="auto"/>
        <w:contextualSpacing/>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0119E5" w:rsidRPr="00EA00AF" w:rsidRDefault="000119E5" w:rsidP="00EA00AF">
      <w:pPr>
        <w:spacing w:line="240" w:lineRule="auto"/>
        <w:contextualSpacing/>
        <w:jc w:val="both"/>
        <w:rPr>
          <w:rStyle w:val="428"/>
          <w:rFonts w:ascii="Times New Roman" w:hAnsi="Times New Roman"/>
          <w:b/>
          <w:bCs/>
          <w:i/>
          <w:iCs/>
          <w:sz w:val="28"/>
          <w:szCs w:val="24"/>
          <w:shd w:val="clear" w:color="auto" w:fill="auto"/>
        </w:rPr>
      </w:pPr>
      <w:r w:rsidRPr="00EA00AF">
        <w:rPr>
          <w:rFonts w:ascii="Times New Roman" w:hAnsi="Times New Roman"/>
          <w:i/>
          <w:iCs/>
          <w:sz w:val="28"/>
          <w:szCs w:val="24"/>
        </w:rPr>
        <w:t>•получить представление о тенденциях развития ИКТ.</w:t>
      </w:r>
    </w:p>
    <w:p w:rsidR="000119E5" w:rsidRPr="00EA00AF" w:rsidRDefault="000119E5" w:rsidP="00EA00AF">
      <w:pPr>
        <w:pStyle w:val="3"/>
        <w:spacing w:line="240" w:lineRule="auto"/>
        <w:jc w:val="center"/>
        <w:rPr>
          <w:rStyle w:val="333"/>
          <w:rFonts w:ascii="Times New Roman" w:hAnsi="Times New Roman"/>
          <w:b w:val="0"/>
          <w:color w:val="auto"/>
          <w:sz w:val="28"/>
          <w:szCs w:val="28"/>
        </w:rPr>
      </w:pPr>
      <w:bookmarkStart w:id="20" w:name="_Toc423566671"/>
      <w:r w:rsidRPr="00EA00AF">
        <w:rPr>
          <w:rStyle w:val="333"/>
          <w:rFonts w:ascii="Times New Roman" w:hAnsi="Times New Roman"/>
          <w:b w:val="0"/>
          <w:color w:val="auto"/>
          <w:sz w:val="28"/>
          <w:szCs w:val="28"/>
        </w:rPr>
        <w:t>1.2.3.3.9. Физика</w:t>
      </w:r>
      <w:bookmarkEnd w:id="20"/>
    </w:p>
    <w:p w:rsidR="000119E5" w:rsidRDefault="000119E5" w:rsidP="00EA00AF">
      <w:pPr>
        <w:spacing w:after="0" w:line="240" w:lineRule="auto"/>
        <w:rPr>
          <w:rFonts w:ascii="Times New Roman" w:hAnsi="Times New Roman"/>
          <w:b/>
          <w:bCs/>
          <w:sz w:val="28"/>
          <w:szCs w:val="28"/>
        </w:rPr>
      </w:pPr>
    </w:p>
    <w:p w:rsidR="000119E5" w:rsidRPr="00EA00AF" w:rsidRDefault="000119E5" w:rsidP="00EA00AF">
      <w:pPr>
        <w:spacing w:after="0" w:line="240" w:lineRule="auto"/>
        <w:rPr>
          <w:rFonts w:ascii="Times New Roman" w:hAnsi="Times New Roman"/>
          <w:b/>
          <w:bCs/>
          <w:sz w:val="28"/>
          <w:szCs w:val="28"/>
        </w:rPr>
      </w:pPr>
      <w:r w:rsidRPr="00EA00AF">
        <w:rPr>
          <w:rFonts w:ascii="Times New Roman" w:hAnsi="Times New Roman"/>
          <w:b/>
          <w:bCs/>
          <w:sz w:val="28"/>
          <w:szCs w:val="28"/>
        </w:rPr>
        <w:t>Механические явления</w:t>
      </w:r>
    </w:p>
    <w:p w:rsidR="000119E5" w:rsidRPr="00EA00AF" w:rsidRDefault="000119E5" w:rsidP="00EA00AF">
      <w:pPr>
        <w:spacing w:after="0" w:line="240" w:lineRule="auto"/>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FC3E9A">
      <w:pPr>
        <w:pStyle w:val="a3"/>
        <w:numPr>
          <w:ilvl w:val="0"/>
          <w:numId w:val="14"/>
        </w:numPr>
        <w:spacing w:after="0" w:line="240" w:lineRule="auto"/>
        <w:jc w:val="both"/>
        <w:rPr>
          <w:rFonts w:ascii="Times New Roman" w:hAnsi="Times New Roman"/>
          <w:iCs/>
          <w:sz w:val="28"/>
          <w:szCs w:val="28"/>
        </w:rPr>
      </w:pPr>
      <w:r w:rsidRPr="00EA00AF">
        <w:rPr>
          <w:rFonts w:ascii="Times New Roman" w:hAnsi="Times New Roman"/>
          <w:bCs/>
          <w:iCs/>
          <w:sz w:val="28"/>
          <w:szCs w:val="28"/>
        </w:rPr>
        <w:t xml:space="preserve">распознавать </w:t>
      </w:r>
      <w:r w:rsidRPr="00EA00AF">
        <w:rPr>
          <w:rFonts w:ascii="Times New Roman" w:hAnsi="Times New Roman"/>
          <w:iCs/>
          <w:sz w:val="28"/>
          <w:szCs w:val="28"/>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119E5" w:rsidRPr="00EA00AF" w:rsidRDefault="000119E5" w:rsidP="00FC3E9A">
      <w:pPr>
        <w:pStyle w:val="a3"/>
        <w:numPr>
          <w:ilvl w:val="0"/>
          <w:numId w:val="14"/>
        </w:numPr>
        <w:spacing w:after="0" w:line="240" w:lineRule="auto"/>
        <w:jc w:val="both"/>
        <w:rPr>
          <w:rFonts w:ascii="Times New Roman" w:hAnsi="Times New Roman"/>
          <w:sz w:val="28"/>
          <w:szCs w:val="28"/>
        </w:rPr>
      </w:pPr>
      <w:r w:rsidRPr="00EA00AF">
        <w:rPr>
          <w:rFonts w:ascii="Times New Roman" w:hAnsi="Times New Roman"/>
          <w:sz w:val="28"/>
          <w:szCs w:val="28"/>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119E5" w:rsidRPr="00EA00AF" w:rsidRDefault="000119E5" w:rsidP="00FC3E9A">
      <w:pPr>
        <w:pStyle w:val="a3"/>
        <w:numPr>
          <w:ilvl w:val="0"/>
          <w:numId w:val="14"/>
        </w:numPr>
        <w:spacing w:after="0" w:line="240" w:lineRule="auto"/>
        <w:jc w:val="both"/>
        <w:rPr>
          <w:rFonts w:ascii="Times New Roman" w:hAnsi="Times New Roman"/>
          <w:iCs/>
          <w:sz w:val="28"/>
          <w:szCs w:val="28"/>
        </w:rPr>
      </w:pPr>
      <w:r w:rsidRPr="00EA00AF">
        <w:rPr>
          <w:rFonts w:ascii="Times New Roman" w:hAnsi="Times New Roman"/>
          <w:bCs/>
          <w:iCs/>
          <w:sz w:val="28"/>
          <w:szCs w:val="28"/>
        </w:rPr>
        <w:t xml:space="preserve">анализировать </w:t>
      </w:r>
      <w:r w:rsidRPr="00EA00AF">
        <w:rPr>
          <w:rFonts w:ascii="Times New Roman" w:hAnsi="Times New Roman"/>
          <w:iCs/>
          <w:sz w:val="28"/>
          <w:szCs w:val="28"/>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119E5" w:rsidRPr="00EA00AF" w:rsidRDefault="000119E5" w:rsidP="00FC3E9A">
      <w:pPr>
        <w:pStyle w:val="a3"/>
        <w:numPr>
          <w:ilvl w:val="0"/>
          <w:numId w:val="14"/>
        </w:numPr>
        <w:spacing w:after="0" w:line="240" w:lineRule="auto"/>
        <w:rPr>
          <w:rFonts w:ascii="Times New Roman" w:hAnsi="Times New Roman"/>
          <w:iCs/>
          <w:sz w:val="28"/>
          <w:szCs w:val="28"/>
        </w:rPr>
      </w:pPr>
      <w:r w:rsidRPr="00EA00AF">
        <w:rPr>
          <w:rFonts w:ascii="Times New Roman" w:hAnsi="Times New Roman"/>
          <w:bCs/>
          <w:iCs/>
          <w:sz w:val="28"/>
          <w:szCs w:val="28"/>
        </w:rPr>
        <w:lastRenderedPageBreak/>
        <w:t xml:space="preserve">различать основные признаки изученных физических моделей: </w:t>
      </w:r>
      <w:r w:rsidRPr="00EA00AF">
        <w:rPr>
          <w:rFonts w:ascii="Times New Roman" w:hAnsi="Times New Roman"/>
          <w:iCs/>
          <w:sz w:val="28"/>
          <w:szCs w:val="28"/>
        </w:rPr>
        <w:t>материальная точка, инерциальная система отсчёта;</w:t>
      </w:r>
    </w:p>
    <w:p w:rsidR="000119E5" w:rsidRPr="00EA00AF" w:rsidRDefault="000119E5" w:rsidP="00FC3E9A">
      <w:pPr>
        <w:pStyle w:val="a3"/>
        <w:numPr>
          <w:ilvl w:val="0"/>
          <w:numId w:val="14"/>
        </w:numPr>
        <w:spacing w:after="0" w:line="240" w:lineRule="auto"/>
        <w:rPr>
          <w:rFonts w:ascii="Times New Roman" w:hAnsi="Times New Roman"/>
          <w:iCs/>
          <w:sz w:val="28"/>
          <w:szCs w:val="28"/>
        </w:rPr>
      </w:pPr>
      <w:r w:rsidRPr="00EA00AF">
        <w:rPr>
          <w:rFonts w:ascii="Times New Roman" w:hAnsi="Times New Roman"/>
          <w:bCs/>
          <w:iCs/>
          <w:sz w:val="28"/>
          <w:szCs w:val="28"/>
        </w:rPr>
        <w:t xml:space="preserve">решать задачи, используя </w:t>
      </w:r>
      <w:r w:rsidRPr="00EA00AF">
        <w:rPr>
          <w:rFonts w:ascii="Times New Roman" w:hAnsi="Times New Roman"/>
          <w:iCs/>
          <w:sz w:val="28"/>
          <w:szCs w:val="28"/>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119E5" w:rsidRPr="00EA00AF" w:rsidRDefault="000119E5" w:rsidP="00EA00AF">
      <w:pPr>
        <w:spacing w:after="0" w:line="240" w:lineRule="auto"/>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0119E5" w:rsidRPr="00EA00AF" w:rsidRDefault="000119E5" w:rsidP="00EA00AF">
      <w:pPr>
        <w:spacing w:after="0" w:line="240" w:lineRule="auto"/>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sz w:val="28"/>
          <w:szCs w:val="28"/>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EA00AF">
        <w:rPr>
          <w:rFonts w:ascii="Times New Roman" w:hAnsi="Times New Roman"/>
          <w:i/>
          <w:iCs/>
          <w:sz w:val="28"/>
          <w:szCs w:val="28"/>
        </w:rPr>
        <w:t xml:space="preserve"> оценивать реальность полученного значения физической величины.</w:t>
      </w:r>
    </w:p>
    <w:p w:rsidR="000119E5" w:rsidRPr="00EA00AF" w:rsidRDefault="000119E5" w:rsidP="00EA00AF">
      <w:pPr>
        <w:spacing w:after="0" w:line="240" w:lineRule="auto"/>
        <w:rPr>
          <w:rFonts w:ascii="Times New Roman" w:hAnsi="Times New Roman"/>
          <w:b/>
          <w:sz w:val="28"/>
          <w:szCs w:val="28"/>
        </w:rPr>
      </w:pPr>
      <w:r w:rsidRPr="00EA00AF">
        <w:rPr>
          <w:rFonts w:ascii="Times New Roman" w:hAnsi="Times New Roman"/>
          <w:b/>
          <w:sz w:val="28"/>
          <w:szCs w:val="28"/>
        </w:rPr>
        <w:t>Тепловые явления</w:t>
      </w:r>
    </w:p>
    <w:p w:rsidR="000119E5" w:rsidRPr="00EA00AF" w:rsidRDefault="000119E5" w:rsidP="00EA00AF">
      <w:pPr>
        <w:spacing w:after="0" w:line="240" w:lineRule="auto"/>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 xml:space="preserve">распознавать тепловые </w:t>
      </w:r>
      <w:r w:rsidRPr="00EA00AF">
        <w:rPr>
          <w:rFonts w:ascii="Times New Roman" w:hAnsi="Times New Roman"/>
          <w:iCs/>
          <w:sz w:val="28"/>
          <w:szCs w:val="28"/>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0119E5" w:rsidRPr="00EA00AF" w:rsidRDefault="000119E5" w:rsidP="00EA00AF">
      <w:pPr>
        <w:spacing w:after="0" w:line="240" w:lineRule="auto"/>
        <w:jc w:val="both"/>
        <w:rPr>
          <w:rFonts w:ascii="Times New Roman" w:hAnsi="Times New Roman"/>
          <w:i/>
          <w:iCs/>
          <w:sz w:val="28"/>
          <w:szCs w:val="28"/>
        </w:rPr>
      </w:pPr>
      <w:r w:rsidRPr="00EA00AF">
        <w:rPr>
          <w:rFonts w:ascii="Times New Roman" w:hAnsi="Times New Roman"/>
          <w:iCs/>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lastRenderedPageBreak/>
        <w:t>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 xml:space="preserve">анализировать </w:t>
      </w:r>
      <w:r w:rsidRPr="00EA00AF">
        <w:rPr>
          <w:rFonts w:ascii="Times New Roman" w:hAnsi="Times New Roman"/>
          <w:iCs/>
          <w:sz w:val="28"/>
          <w:szCs w:val="28"/>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различать основные признаки моделей</w:t>
      </w:r>
      <w:r w:rsidRPr="00EA00AF">
        <w:rPr>
          <w:rFonts w:ascii="Times New Roman" w:hAnsi="Times New Roman"/>
          <w:iCs/>
          <w:sz w:val="28"/>
          <w:szCs w:val="28"/>
        </w:rPr>
        <w:t xml:space="preserve"> строения газов, жидкостей и твёрдых тел;</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решать задачи, используя</w:t>
      </w:r>
      <w:r w:rsidRPr="00EA00AF">
        <w:rPr>
          <w:rFonts w:ascii="Times New Roman" w:hAnsi="Times New Roman"/>
          <w:iCs/>
          <w:sz w:val="28"/>
          <w:szCs w:val="28"/>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приводить примеры практического использования физических знаний о тепловых явлениях;</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EA00AF">
        <w:rPr>
          <w:rFonts w:ascii="Times New Roman" w:hAnsi="Times New Roman"/>
          <w:i/>
          <w:iCs/>
          <w:sz w:val="28"/>
          <w:szCs w:val="28"/>
        </w:rPr>
        <w:t>и оценивать реальность полученного значения физической величины</w:t>
      </w:r>
      <w:r w:rsidRPr="00EA00AF">
        <w:rPr>
          <w:rFonts w:ascii="Times New Roman" w:hAnsi="Times New Roman"/>
          <w:i/>
          <w:sz w:val="28"/>
          <w:szCs w:val="28"/>
        </w:rPr>
        <w:t>.</w:t>
      </w:r>
    </w:p>
    <w:p w:rsidR="000119E5" w:rsidRPr="00EA00AF" w:rsidRDefault="000119E5" w:rsidP="00EA00AF">
      <w:pPr>
        <w:spacing w:after="0" w:line="240" w:lineRule="auto"/>
        <w:jc w:val="both"/>
        <w:rPr>
          <w:rFonts w:ascii="Times New Roman" w:hAnsi="Times New Roman"/>
          <w:b/>
          <w:sz w:val="28"/>
          <w:szCs w:val="28"/>
        </w:rPr>
      </w:pPr>
      <w:r w:rsidRPr="00EA00AF">
        <w:rPr>
          <w:rFonts w:ascii="Times New Roman" w:hAnsi="Times New Roman"/>
          <w:b/>
          <w:sz w:val="28"/>
          <w:szCs w:val="28"/>
        </w:rPr>
        <w:t>Электрические и магнитные явления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bCs/>
          <w:iCs/>
          <w:sz w:val="28"/>
          <w:szCs w:val="28"/>
        </w:rPr>
        <w:t xml:space="preserve">распознавать электромагнитные </w:t>
      </w:r>
      <w:r w:rsidRPr="00EA00AF">
        <w:rPr>
          <w:rFonts w:ascii="Times New Roman" w:hAnsi="Times New Roman"/>
          <w:iCs/>
          <w:sz w:val="28"/>
          <w:szCs w:val="28"/>
        </w:rPr>
        <w:t xml:space="preserve">явления и объяснять на основе имеющихся знаний основные свойства или условия протекания этих явлений: </w:t>
      </w:r>
      <w:r w:rsidRPr="00EA00AF">
        <w:rPr>
          <w:rFonts w:ascii="Times New Roman" w:hAnsi="Times New Roman"/>
          <w:sz w:val="28"/>
          <w:szCs w:val="28"/>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w:t>
      </w:r>
      <w:r w:rsidRPr="00EA00AF">
        <w:rPr>
          <w:rFonts w:ascii="Times New Roman" w:hAnsi="Times New Roman"/>
          <w:iCs/>
          <w:sz w:val="28"/>
          <w:szCs w:val="28"/>
        </w:rPr>
        <w:lastRenderedPageBreak/>
        <w:t>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 xml:space="preserve">анализировать </w:t>
      </w:r>
      <w:r w:rsidRPr="00EA00AF">
        <w:rPr>
          <w:rFonts w:ascii="Times New Roman" w:hAnsi="Times New Roman"/>
          <w:iCs/>
          <w:sz w:val="28"/>
          <w:szCs w:val="28"/>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 xml:space="preserve">решать задачи, используя </w:t>
      </w:r>
      <w:r w:rsidRPr="00EA00AF">
        <w:rPr>
          <w:rFonts w:ascii="Times New Roman" w:hAnsi="Times New Roman"/>
          <w:iCs/>
          <w:sz w:val="28"/>
          <w:szCs w:val="28"/>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приводить примеры практического использования физических знаний о электромагнитных явлениях;</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EA00AF">
        <w:rPr>
          <w:rFonts w:ascii="Times New Roman" w:hAnsi="Times New Roman"/>
          <w:iCs/>
          <w:sz w:val="28"/>
          <w:szCs w:val="28"/>
        </w:rPr>
        <w:t>—</w:t>
      </w:r>
      <w:r w:rsidRPr="00EA00AF">
        <w:rPr>
          <w:rFonts w:ascii="Times New Roman" w:hAnsi="Times New Roman"/>
          <w:i/>
          <w:sz w:val="28"/>
          <w:szCs w:val="28"/>
        </w:rPr>
        <w:t>Ленца и др.);</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119E5" w:rsidRPr="00EA00AF" w:rsidRDefault="000119E5" w:rsidP="00EA00AF">
      <w:pPr>
        <w:spacing w:after="0" w:line="240" w:lineRule="auto"/>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sz w:val="28"/>
          <w:szCs w:val="28"/>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EA00AF">
        <w:rPr>
          <w:rFonts w:ascii="Times New Roman" w:hAnsi="Times New Roman"/>
          <w:i/>
          <w:iCs/>
          <w:sz w:val="28"/>
          <w:szCs w:val="28"/>
        </w:rPr>
        <w:t>и оценивать реальность полученного значения физической величины.</w:t>
      </w:r>
    </w:p>
    <w:p w:rsidR="000119E5" w:rsidRPr="00EA00AF" w:rsidRDefault="000119E5" w:rsidP="00EA00AF">
      <w:pPr>
        <w:spacing w:after="0" w:line="240" w:lineRule="auto"/>
        <w:jc w:val="both"/>
        <w:rPr>
          <w:rFonts w:ascii="Times New Roman" w:hAnsi="Times New Roman"/>
          <w:b/>
          <w:sz w:val="28"/>
          <w:szCs w:val="28"/>
        </w:rPr>
      </w:pPr>
      <w:r w:rsidRPr="00EA00AF">
        <w:rPr>
          <w:rFonts w:ascii="Times New Roman" w:hAnsi="Times New Roman"/>
          <w:b/>
          <w:sz w:val="28"/>
          <w:szCs w:val="28"/>
        </w:rPr>
        <w:t>Квантовые явления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 xml:space="preserve">распознавать квантовые </w:t>
      </w:r>
      <w:r w:rsidRPr="00EA00AF">
        <w:rPr>
          <w:rFonts w:ascii="Times New Roman" w:hAnsi="Times New Roman"/>
          <w:iCs/>
          <w:sz w:val="28"/>
          <w:szCs w:val="28"/>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w:t>
      </w:r>
      <w:r w:rsidRPr="00EA00AF">
        <w:rPr>
          <w:rFonts w:ascii="Times New Roman" w:hAnsi="Times New Roman"/>
          <w:iCs/>
          <w:sz w:val="28"/>
          <w:szCs w:val="28"/>
        </w:rPr>
        <w:lastRenderedPageBreak/>
        <w:t>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 xml:space="preserve">анализировать </w:t>
      </w:r>
      <w:r w:rsidRPr="00EA00AF">
        <w:rPr>
          <w:rFonts w:ascii="Times New Roman" w:hAnsi="Times New Roman"/>
          <w:iCs/>
          <w:sz w:val="28"/>
          <w:szCs w:val="28"/>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w:t>
      </w:r>
      <w:r w:rsidRPr="00EA00AF">
        <w:rPr>
          <w:rFonts w:ascii="Times New Roman" w:hAnsi="Times New Roman"/>
          <w:bCs/>
          <w:iCs/>
          <w:sz w:val="28"/>
          <w:szCs w:val="28"/>
        </w:rPr>
        <w:t xml:space="preserve">различать основные признаки </w:t>
      </w:r>
      <w:r w:rsidRPr="00EA00AF">
        <w:rPr>
          <w:rFonts w:ascii="Times New Roman" w:hAnsi="Times New Roman"/>
          <w:iCs/>
          <w:sz w:val="28"/>
          <w:szCs w:val="28"/>
        </w:rPr>
        <w:t>планетарной модели атома, нуклонной модели атомного ядра;</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соотносить энергию связи атомных ядер с дефектом массы;</w:t>
      </w:r>
    </w:p>
    <w:p w:rsidR="000119E5" w:rsidRPr="00EA00AF" w:rsidRDefault="000119E5" w:rsidP="00EA00AF">
      <w:pPr>
        <w:spacing w:after="0" w:line="240" w:lineRule="auto"/>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sz w:val="28"/>
          <w:szCs w:val="28"/>
        </w:rPr>
        <w:t xml:space="preserve">приводить примеры влияния радиоактивных излучений на живые организмы; понимать </w:t>
      </w:r>
      <w:r w:rsidRPr="00EA00AF">
        <w:rPr>
          <w:rFonts w:ascii="Times New Roman" w:hAnsi="Times New Roman"/>
          <w:i/>
          <w:iCs/>
          <w:sz w:val="28"/>
          <w:szCs w:val="28"/>
        </w:rPr>
        <w:t>принцип действия дозиметра;</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0119E5" w:rsidRPr="00EA00AF" w:rsidRDefault="000119E5" w:rsidP="00EA00AF">
      <w:pPr>
        <w:spacing w:after="0" w:line="240" w:lineRule="auto"/>
        <w:jc w:val="both"/>
        <w:rPr>
          <w:rFonts w:ascii="Times New Roman" w:hAnsi="Times New Roman"/>
          <w:b/>
          <w:sz w:val="28"/>
          <w:szCs w:val="28"/>
        </w:rPr>
      </w:pPr>
      <w:r w:rsidRPr="00EA00AF">
        <w:rPr>
          <w:rFonts w:ascii="Times New Roman" w:hAnsi="Times New Roman"/>
          <w:b/>
          <w:sz w:val="28"/>
          <w:szCs w:val="28"/>
        </w:rPr>
        <w:t>Элементы астрономии</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Cs/>
          <w:sz w:val="28"/>
          <w:szCs w:val="28"/>
        </w:rPr>
        <w:t>•различать основные признаки суточного вращения звёздного неба, движения Луны, Солнца и планет относительно звёзд;</w:t>
      </w:r>
    </w:p>
    <w:p w:rsidR="000119E5" w:rsidRPr="00EA00AF" w:rsidRDefault="000119E5" w:rsidP="00EA00AF">
      <w:pPr>
        <w:spacing w:after="0" w:line="240" w:lineRule="auto"/>
        <w:jc w:val="both"/>
        <w:rPr>
          <w:rFonts w:ascii="Times New Roman" w:hAnsi="Times New Roman"/>
          <w:iCs/>
          <w:sz w:val="28"/>
          <w:szCs w:val="28"/>
        </w:rPr>
      </w:pPr>
      <w:r w:rsidRPr="00EA00AF">
        <w:rPr>
          <w:rFonts w:ascii="Times New Roman" w:hAnsi="Times New Roman"/>
          <w:i/>
          <w:sz w:val="28"/>
          <w:szCs w:val="28"/>
        </w:rPr>
        <w:t>•</w:t>
      </w:r>
      <w:r w:rsidRPr="00EA00AF">
        <w:rPr>
          <w:rFonts w:ascii="Times New Roman" w:hAnsi="Times New Roman"/>
          <w:iCs/>
          <w:sz w:val="28"/>
          <w:szCs w:val="28"/>
        </w:rPr>
        <w:t>понимать различия между гелиоцентрической и геоцентрической системами мира.</w:t>
      </w:r>
    </w:p>
    <w:p w:rsidR="000119E5" w:rsidRPr="00EA00AF" w:rsidRDefault="000119E5" w:rsidP="00EA00AF">
      <w:pPr>
        <w:spacing w:after="0" w:line="240" w:lineRule="auto"/>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0119E5" w:rsidRPr="00EA00AF" w:rsidRDefault="000119E5" w:rsidP="00EA00AF">
      <w:pPr>
        <w:spacing w:after="0" w:line="240" w:lineRule="auto"/>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различать основные характеристики звёзд (размер, цвет, температура), соотносить цвет звезды с её температурой;</w:t>
      </w:r>
    </w:p>
    <w:p w:rsidR="000119E5" w:rsidRPr="00EA00AF" w:rsidRDefault="000119E5" w:rsidP="00EA00AF">
      <w:pPr>
        <w:pStyle w:val="ae"/>
        <w:rPr>
          <w:rStyle w:val="333"/>
          <w:rFonts w:ascii="Times New Roman" w:hAnsi="Times New Roman" w:cs="Times New Roman"/>
          <w:b/>
          <w:i/>
          <w:sz w:val="28"/>
          <w:szCs w:val="28"/>
          <w:lang w:bidi="ar-SA"/>
        </w:rPr>
      </w:pPr>
      <w:r w:rsidRPr="00EA00AF">
        <w:rPr>
          <w:rFonts w:cs="Times New Roman"/>
          <w:i/>
          <w:sz w:val="28"/>
          <w:szCs w:val="28"/>
        </w:rPr>
        <w:t>•различать гипотезы о происхождении Солнечной системы</w:t>
      </w:r>
    </w:p>
    <w:p w:rsidR="000119E5" w:rsidRPr="00EA00AF" w:rsidRDefault="000119E5" w:rsidP="00EA00AF">
      <w:pPr>
        <w:spacing w:line="240" w:lineRule="auto"/>
        <w:rPr>
          <w:rStyle w:val="427"/>
          <w:rFonts w:ascii="Times New Roman" w:hAnsi="Times New Roman"/>
          <w:b/>
          <w:sz w:val="28"/>
          <w:szCs w:val="28"/>
        </w:rPr>
      </w:pPr>
    </w:p>
    <w:p w:rsidR="000119E5" w:rsidRDefault="000119E5" w:rsidP="00EA00AF">
      <w:pPr>
        <w:pStyle w:val="3"/>
        <w:spacing w:line="240" w:lineRule="auto"/>
        <w:jc w:val="center"/>
        <w:rPr>
          <w:rStyle w:val="427"/>
          <w:rFonts w:ascii="Times New Roman" w:hAnsi="Times New Roman"/>
          <w:b w:val="0"/>
          <w:color w:val="auto"/>
          <w:sz w:val="28"/>
          <w:szCs w:val="28"/>
        </w:rPr>
      </w:pPr>
      <w:bookmarkStart w:id="21" w:name="_Toc423566672"/>
    </w:p>
    <w:p w:rsidR="000119E5" w:rsidRDefault="000119E5" w:rsidP="00F619A6"/>
    <w:p w:rsidR="000119E5" w:rsidRDefault="000119E5" w:rsidP="00F619A6"/>
    <w:p w:rsidR="000119E5" w:rsidRPr="00F619A6" w:rsidRDefault="000119E5" w:rsidP="00F619A6"/>
    <w:p w:rsidR="000119E5" w:rsidRPr="00EA00AF" w:rsidRDefault="000119E5" w:rsidP="00EA00AF">
      <w:pPr>
        <w:pStyle w:val="3"/>
        <w:spacing w:line="240" w:lineRule="auto"/>
        <w:jc w:val="center"/>
        <w:rPr>
          <w:rStyle w:val="427"/>
          <w:rFonts w:ascii="Times New Roman" w:hAnsi="Times New Roman"/>
          <w:b w:val="0"/>
          <w:color w:val="auto"/>
          <w:sz w:val="28"/>
          <w:szCs w:val="28"/>
        </w:rPr>
      </w:pPr>
      <w:r w:rsidRPr="00EA00AF">
        <w:rPr>
          <w:rStyle w:val="427"/>
          <w:rFonts w:ascii="Times New Roman" w:hAnsi="Times New Roman"/>
          <w:b w:val="0"/>
          <w:color w:val="auto"/>
          <w:sz w:val="28"/>
          <w:szCs w:val="28"/>
        </w:rPr>
        <w:t>1.2.3.3.10.Биология</w:t>
      </w:r>
      <w:bookmarkEnd w:id="21"/>
    </w:p>
    <w:p w:rsidR="000119E5" w:rsidRPr="00EA00AF" w:rsidRDefault="000119E5" w:rsidP="00EA00AF">
      <w:pPr>
        <w:spacing w:after="0" w:line="240" w:lineRule="auto"/>
        <w:jc w:val="both"/>
        <w:rPr>
          <w:rFonts w:ascii="Times New Roman" w:hAnsi="Times New Roman"/>
          <w:b/>
          <w:sz w:val="28"/>
          <w:szCs w:val="24"/>
        </w:rPr>
      </w:pPr>
    </w:p>
    <w:p w:rsidR="000119E5" w:rsidRPr="00EA00AF" w:rsidRDefault="000119E5" w:rsidP="00EA00AF">
      <w:pPr>
        <w:spacing w:after="0" w:line="240" w:lineRule="auto"/>
        <w:jc w:val="both"/>
        <w:rPr>
          <w:rFonts w:ascii="Times New Roman" w:hAnsi="Times New Roman"/>
          <w:b/>
          <w:sz w:val="28"/>
          <w:szCs w:val="24"/>
        </w:rPr>
      </w:pPr>
      <w:r w:rsidRPr="00EA00AF">
        <w:rPr>
          <w:rFonts w:ascii="Times New Roman" w:hAnsi="Times New Roman"/>
          <w:b/>
          <w:sz w:val="28"/>
          <w:szCs w:val="24"/>
        </w:rPr>
        <w:t>Живые организмы</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lastRenderedPageBreak/>
        <w:t>•</w:t>
      </w:r>
      <w:r w:rsidRPr="00EA00AF">
        <w:rPr>
          <w:rFonts w:ascii="Times New Roman" w:hAnsi="Times New Roman"/>
          <w:sz w:val="28"/>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соблюдать правила работы в кабинете биологии, с биологическими приборами и инструментами;</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выделять эстетические достоинства объектов живой природы;</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
          <w:sz w:val="28"/>
          <w:szCs w:val="24"/>
        </w:rPr>
        <w:t>•осознанно соблюдать основные принципы и правила отношения к живой природе;</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выбирать целевые и смысловые установки в своих действиях и поступках по отношению к живой природе.</w:t>
      </w:r>
    </w:p>
    <w:p w:rsidR="000119E5" w:rsidRPr="00EA00AF" w:rsidRDefault="000119E5" w:rsidP="00EA00AF">
      <w:pPr>
        <w:spacing w:after="0" w:line="240" w:lineRule="auto"/>
        <w:jc w:val="both"/>
        <w:rPr>
          <w:rFonts w:ascii="Times New Roman" w:hAnsi="Times New Roman"/>
          <w:b/>
          <w:sz w:val="28"/>
          <w:szCs w:val="24"/>
        </w:rPr>
      </w:pPr>
      <w:r w:rsidRPr="00EA00AF">
        <w:rPr>
          <w:rFonts w:ascii="Times New Roman" w:hAnsi="Times New Roman"/>
          <w:b/>
          <w:sz w:val="28"/>
          <w:szCs w:val="24"/>
        </w:rPr>
        <w:t>Человек и его здоровье</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характеризовать особенности строения и процессов жизнедеятельности организма человека, их практическую значимость;</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lastRenderedPageBreak/>
        <w:t>•</w:t>
      </w:r>
      <w:r w:rsidRPr="00EA00AF">
        <w:rPr>
          <w:rFonts w:ascii="Times New Roman" w:hAnsi="Times New Roman"/>
          <w:sz w:val="28"/>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выделять эстетические достоинства человеческого тела;</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реализовывать установки здорового образа жизни;</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ориентироваться в системе моральных норм и ценностей по отношению к собственному здоровью и здоровью других людей;</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119E5" w:rsidRPr="00EA00AF" w:rsidRDefault="000119E5" w:rsidP="00EA00AF">
      <w:pPr>
        <w:spacing w:after="0" w:line="240" w:lineRule="auto"/>
        <w:jc w:val="both"/>
        <w:rPr>
          <w:rFonts w:ascii="Times New Roman" w:hAnsi="Times New Roman"/>
          <w:b/>
          <w:sz w:val="28"/>
          <w:szCs w:val="24"/>
        </w:rPr>
      </w:pPr>
      <w:r w:rsidRPr="00EA00AF">
        <w:rPr>
          <w:rFonts w:ascii="Times New Roman" w:hAnsi="Times New Roman"/>
          <w:b/>
          <w:sz w:val="28"/>
          <w:szCs w:val="24"/>
        </w:rPr>
        <w:t>Общие биологические закономерности</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характеризовать общие биологические закономерности, их практическую значимость;</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119E5" w:rsidRPr="00EA00AF" w:rsidRDefault="000119E5" w:rsidP="00EA00AF">
      <w:pPr>
        <w:spacing w:after="0" w:line="240" w:lineRule="auto"/>
        <w:jc w:val="both"/>
        <w:rPr>
          <w:rFonts w:ascii="Times New Roman" w:hAnsi="Times New Roman"/>
          <w:sz w:val="28"/>
          <w:szCs w:val="24"/>
        </w:rPr>
      </w:pPr>
      <w:r w:rsidRPr="00EA00AF">
        <w:rPr>
          <w:rFonts w:ascii="Times New Roman" w:hAnsi="Times New Roman"/>
          <w:iCs/>
          <w:sz w:val="28"/>
          <w:szCs w:val="24"/>
        </w:rPr>
        <w:t>•</w:t>
      </w:r>
      <w:r w:rsidRPr="00EA00AF">
        <w:rPr>
          <w:rFonts w:ascii="Times New Roman" w:hAnsi="Times New Roman"/>
          <w:sz w:val="28"/>
          <w:szCs w:val="24"/>
        </w:rPr>
        <w:t>анализировать и оценивать последствия деятельности человека в природе.</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jc w:val="both"/>
        <w:rPr>
          <w:rFonts w:ascii="Times New Roman" w:hAnsi="Times New Roman"/>
          <w:i/>
          <w:sz w:val="28"/>
          <w:szCs w:val="24"/>
        </w:rPr>
      </w:pPr>
      <w:r w:rsidRPr="00EA00AF">
        <w:rPr>
          <w:rFonts w:ascii="Times New Roman" w:hAnsi="Times New Roman"/>
          <w:iCs/>
          <w:sz w:val="28"/>
          <w:szCs w:val="24"/>
        </w:rPr>
        <w:t>•</w:t>
      </w:r>
      <w:r w:rsidRPr="00EA00AF">
        <w:rPr>
          <w:rFonts w:ascii="Times New Roman" w:hAnsi="Times New Roman"/>
          <w:i/>
          <w:sz w:val="28"/>
          <w:szCs w:val="24"/>
        </w:rPr>
        <w:t>выдвигать гипотезы о возможных последствиях деятельности человека в экосистемах и биосфере;</w:t>
      </w:r>
    </w:p>
    <w:p w:rsidR="000119E5" w:rsidRPr="00EA00AF" w:rsidRDefault="000119E5" w:rsidP="00EA00AF">
      <w:pPr>
        <w:spacing w:after="0" w:line="240" w:lineRule="auto"/>
        <w:jc w:val="both"/>
        <w:rPr>
          <w:rStyle w:val="427"/>
          <w:rFonts w:ascii="Times New Roman" w:hAnsi="Times New Roman"/>
          <w:b/>
          <w:bCs/>
          <w:i/>
          <w:sz w:val="28"/>
          <w:szCs w:val="24"/>
          <w:shd w:val="clear" w:color="auto" w:fill="auto"/>
        </w:rPr>
      </w:pPr>
      <w:r w:rsidRPr="00EA00AF">
        <w:rPr>
          <w:rFonts w:ascii="Times New Roman" w:hAnsi="Times New Roman"/>
          <w:iCs/>
          <w:sz w:val="28"/>
          <w:szCs w:val="24"/>
        </w:rPr>
        <w:t>•</w:t>
      </w:r>
      <w:r w:rsidRPr="00EA00AF">
        <w:rPr>
          <w:rFonts w:ascii="Times New Roman" w:hAnsi="Times New Roman"/>
          <w:i/>
          <w:sz w:val="28"/>
          <w:szCs w:val="24"/>
        </w:rPr>
        <w:t>аргументировать свою точку зрения в ходе дискуссии по обсуждению глобальных экологических проблем.</w:t>
      </w:r>
    </w:p>
    <w:p w:rsidR="000119E5" w:rsidRPr="00EA00AF" w:rsidRDefault="000119E5" w:rsidP="00EA00AF">
      <w:pPr>
        <w:spacing w:line="240" w:lineRule="auto"/>
        <w:rPr>
          <w:rStyle w:val="426"/>
          <w:rFonts w:ascii="Times New Roman" w:hAnsi="Times New Roman"/>
          <w:b/>
          <w:sz w:val="28"/>
          <w:szCs w:val="28"/>
        </w:rPr>
      </w:pPr>
    </w:p>
    <w:p w:rsidR="000119E5" w:rsidRDefault="000119E5" w:rsidP="00EA00AF">
      <w:pPr>
        <w:pStyle w:val="3"/>
        <w:spacing w:line="240" w:lineRule="auto"/>
        <w:jc w:val="center"/>
        <w:rPr>
          <w:rStyle w:val="426"/>
          <w:rFonts w:ascii="Times New Roman" w:hAnsi="Times New Roman"/>
          <w:b w:val="0"/>
          <w:bCs w:val="0"/>
          <w:color w:val="auto"/>
          <w:sz w:val="28"/>
          <w:szCs w:val="28"/>
          <w:shd w:val="clear" w:color="auto" w:fill="auto"/>
        </w:rPr>
      </w:pPr>
      <w:bookmarkStart w:id="22" w:name="_Toc423566673"/>
    </w:p>
    <w:p w:rsidR="000119E5" w:rsidRPr="00EA00AF" w:rsidRDefault="000119E5" w:rsidP="00EA00AF">
      <w:pPr>
        <w:pStyle w:val="3"/>
        <w:spacing w:line="240" w:lineRule="auto"/>
        <w:jc w:val="center"/>
        <w:rPr>
          <w:rStyle w:val="426"/>
          <w:rFonts w:ascii="Times New Roman" w:hAnsi="Times New Roman"/>
          <w:b w:val="0"/>
          <w:bCs w:val="0"/>
          <w:color w:val="auto"/>
          <w:sz w:val="28"/>
          <w:szCs w:val="28"/>
          <w:shd w:val="clear" w:color="auto" w:fill="auto"/>
        </w:rPr>
      </w:pPr>
      <w:r w:rsidRPr="00EA00AF">
        <w:rPr>
          <w:rStyle w:val="426"/>
          <w:rFonts w:ascii="Times New Roman" w:hAnsi="Times New Roman"/>
          <w:b w:val="0"/>
          <w:bCs w:val="0"/>
          <w:color w:val="auto"/>
          <w:sz w:val="28"/>
          <w:szCs w:val="28"/>
          <w:shd w:val="clear" w:color="auto" w:fill="auto"/>
        </w:rPr>
        <w:t>1.2.3.3.11. Химия</w:t>
      </w:r>
      <w:bookmarkEnd w:id="22"/>
    </w:p>
    <w:p w:rsidR="000119E5" w:rsidRPr="00EA00AF" w:rsidRDefault="000119E5" w:rsidP="00EA00AF">
      <w:pPr>
        <w:spacing w:line="240" w:lineRule="auto"/>
        <w:rPr>
          <w:rStyle w:val="426"/>
          <w:rFonts w:ascii="Times New Roman" w:hAnsi="Times New Roman"/>
          <w:b/>
          <w:sz w:val="24"/>
          <w:szCs w:val="24"/>
        </w:rPr>
      </w:pPr>
    </w:p>
    <w:p w:rsidR="000119E5" w:rsidRPr="00EA00AF" w:rsidRDefault="000119E5" w:rsidP="00EA00AF">
      <w:pPr>
        <w:spacing w:after="0" w:line="240" w:lineRule="auto"/>
        <w:ind w:firstLine="454"/>
        <w:contextualSpacing/>
        <w:jc w:val="both"/>
        <w:rPr>
          <w:rFonts w:ascii="Times New Roman" w:hAnsi="Times New Roman"/>
          <w:b/>
          <w:sz w:val="28"/>
          <w:szCs w:val="28"/>
        </w:rPr>
      </w:pPr>
      <w:r w:rsidRPr="00EA00AF">
        <w:rPr>
          <w:rFonts w:ascii="Times New Roman" w:hAnsi="Times New Roman"/>
          <w:b/>
          <w:sz w:val="28"/>
          <w:szCs w:val="28"/>
        </w:rPr>
        <w:lastRenderedPageBreak/>
        <w:t>Основные понятия химии (уровень атомно-молекулярных представлений)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
          <w:sz w:val="28"/>
          <w:szCs w:val="28"/>
        </w:rPr>
        <w:t>•</w:t>
      </w:r>
      <w:r w:rsidRPr="00EA00AF">
        <w:rPr>
          <w:rFonts w:ascii="Times New Roman" w:hAnsi="Times New Roman"/>
          <w:sz w:val="28"/>
          <w:szCs w:val="28"/>
        </w:rPr>
        <w:t>описывать свойства твёрдых, жидких, газообразных веществ, выделяя их существенные признаки;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изображать состав простейших веществ с помощью химических формул и сущность химических реакций с помощью химических уравнений;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сравнивать по составу оксиды, основания, кислоты, соли;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классифицировать оксиды и основания по свойствам, кислоты и соли по составу;</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описывать состав, свойства и значение (в природе и практической деятельности человека) простых веществ — кислорода и водорода;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давать сравнительную характеристику химических элементов и важнейших соединений естественных семейств щелочных металлов и галогенов;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пользоваться лабораторным оборудованием и химической посудой;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грамотно обращаться с веществами в повседневной жизни;</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осознавать необходимость соблюдения правил экологически безопасного поведения в окружающей природной среде;</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lastRenderedPageBreak/>
        <w:t>•</w:t>
      </w:r>
      <w:r w:rsidRPr="00EA00AF">
        <w:rPr>
          <w:rFonts w:ascii="Times New Roman" w:hAnsi="Times New Roman"/>
          <w:i/>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119E5" w:rsidRPr="00EA00AF" w:rsidRDefault="000119E5" w:rsidP="00EA00AF">
      <w:pPr>
        <w:spacing w:after="0"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Периодический закон и периодическая система химических элементов Д.И.Менделеева. Строение вещества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раскрывать смысл периодического закона Д.И.Менделеева;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описывать и характеризовать табличную форму периодической системы химических элементов;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различать виды химической связи: ионную, ковалентную полярную, ковалентную неполярную и металлическую;</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изображать электронно-ионные формулы веществ, образованных химическими связями разного вида;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выявлять зависимость свойств веществ от строения их кристаллических решёток: ионных, атомных, молекулярных, металлических;</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учёного;</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характеризовать научное и мировоззренческое значение периодического закона и периодической системы химических элементов Д.И.Менделеева;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осознавать научные открытия как результат длительных наблюдений, опытов, научной полемики, преодоления трудностей и сомнений.</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осознавать значение теоретических знаний для практической деятельности человека;</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описывать изученные объекты как системы, применяя логику системного анализа;</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119E5" w:rsidRPr="00EA00AF" w:rsidRDefault="000119E5" w:rsidP="00EA00AF">
      <w:pPr>
        <w:spacing w:after="0"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Многообразие химических реакций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lastRenderedPageBreak/>
        <w:t>•</w:t>
      </w:r>
      <w:r w:rsidRPr="00EA00AF">
        <w:rPr>
          <w:rFonts w:ascii="Times New Roman" w:hAnsi="Times New Roman"/>
          <w:sz w:val="28"/>
          <w:szCs w:val="28"/>
        </w:rPr>
        <w:t>объяснять суть химических процессов и их принципиальное отличие от физических;</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называть признаки и условия протекания химических реакций;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устанавливать принадлежность химической реакции к определённому типу по одному из классификационных признаков: 1)по числу и составу исходных веществ и продуктов реакции (реакции соединения, разложения, замещения и обмена); 2)по выделению или поглощению теплоты (реакции экзотермические и эндотермические); 3)по изменению степеней окисления химических элементов (реакции окислительно-восстановительные); 4)по обратимости процесса (реакции обратимые и необратимые);</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называть факторы, влияющие на скорость химических реакций;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называть факторы, влияющие на смещение химического равновесия;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выявлять в процессе эксперимента признаки, свидетельствующие о протекании химической реакции;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приготовлять растворы с определённой массовой долей растворённого вещества;</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определять характер среды водных растворов кислот и щелочей по изменению окраски индикаторов;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проводить качественные реакции, подтверждающие наличие в водных растворах веществ отдельных катионов и анионов.</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составлять молекулярные и полные ионные уравнения по сокращённым ионным уравнениям;</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приводить примеры реакций, подтверждающих существование взаимосвязи между основными классами неорганических веществ;</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прогнозировать результаты воздействия различных факторов на изменение скорости химической реакции;</w:t>
      </w:r>
    </w:p>
    <w:p w:rsidR="000119E5" w:rsidRPr="00EA00AF" w:rsidRDefault="000119E5" w:rsidP="00FC3E9A">
      <w:pPr>
        <w:numPr>
          <w:ilvl w:val="0"/>
          <w:numId w:val="15"/>
        </w:numPr>
        <w:suppressAutoHyphens/>
        <w:spacing w:after="0" w:line="240" w:lineRule="auto"/>
        <w:contextualSpacing/>
        <w:jc w:val="both"/>
        <w:rPr>
          <w:rFonts w:ascii="Times New Roman" w:hAnsi="Times New Roman"/>
          <w:i/>
          <w:sz w:val="28"/>
          <w:szCs w:val="28"/>
        </w:rPr>
      </w:pPr>
      <w:r w:rsidRPr="00EA00AF">
        <w:rPr>
          <w:rFonts w:ascii="Times New Roman" w:hAnsi="Times New Roman"/>
          <w:i/>
          <w:sz w:val="28"/>
          <w:szCs w:val="28"/>
        </w:rPr>
        <w:t>прогнозировать результаты воздействия различных факторов на смещение химического равновесия.</w:t>
      </w:r>
    </w:p>
    <w:p w:rsidR="000119E5" w:rsidRPr="00EA00AF" w:rsidRDefault="000119E5" w:rsidP="00EA00AF">
      <w:pPr>
        <w:spacing w:after="0"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Многообразие веществ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составлять формулы веществ по их названиям;</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определять валентность и степень окисления элементов в веществах;</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lastRenderedPageBreak/>
        <w:t>•</w:t>
      </w:r>
      <w:r w:rsidRPr="00EA00AF">
        <w:rPr>
          <w:rFonts w:ascii="Times New Roman" w:hAnsi="Times New Roman"/>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называть общие химические свойства, характерные для групп оксидов: кислотных, оснóвных, амфотерных;</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называть общие химические свойства, характерные для каждого из классов неорганических веществ: кислот, оснований, солей;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приводить примеры реакций, подтверждающих химические свойства неорганических веществ: оксидов, кислот, оснований и солей;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определять вещество-окислитель и вещество-восстановитель в окислительно-восстановительных реакциях;</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составлять окислительно-восстановительный баланс (для изученных реакций) по предложенным схемам реакций;</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проводить лабораторные опыты, подтверждающие химические свойства основных классов неорганических веществ;</w:t>
      </w:r>
    </w:p>
    <w:p w:rsidR="000119E5" w:rsidRPr="00EA00AF" w:rsidRDefault="000119E5" w:rsidP="00EA00AF">
      <w:pPr>
        <w:spacing w:after="0"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прогнозировать химические свойства веществ на основе их состава и строения;</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выявлять существование генетической взаимосвязи между веществами в ряду: простое вещество — оксид — гидроксид — соль;</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характеризовать особые свойства концентрированных серной и азотной кислот;</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приводить примеры уравнений реакций, лежащих в основе промышленных способов получения аммиака, серной кислоты, чугуна и стали;</w:t>
      </w:r>
    </w:p>
    <w:p w:rsidR="000119E5" w:rsidRPr="00EA00AF" w:rsidRDefault="000119E5" w:rsidP="00EA00AF">
      <w:pPr>
        <w:spacing w:after="0" w:line="240" w:lineRule="auto"/>
        <w:ind w:firstLine="454"/>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sz w:val="28"/>
          <w:szCs w:val="28"/>
        </w:rPr>
        <w:t>описывать физические и химические процессы, являющиеся частью круговорота веществ в природе;</w:t>
      </w:r>
    </w:p>
    <w:p w:rsidR="000119E5" w:rsidRPr="00EA00AF" w:rsidRDefault="000119E5" w:rsidP="00EA00AF">
      <w:pPr>
        <w:spacing w:after="0" w:line="240" w:lineRule="auto"/>
        <w:ind w:firstLine="454"/>
        <w:contextualSpacing/>
        <w:jc w:val="both"/>
        <w:rPr>
          <w:rStyle w:val="426"/>
          <w:rFonts w:ascii="Times New Roman" w:hAnsi="Times New Roman"/>
          <w:b/>
          <w:bCs/>
          <w:i/>
          <w:iCs/>
          <w:sz w:val="28"/>
          <w:szCs w:val="28"/>
          <w:shd w:val="clear" w:color="auto" w:fill="auto"/>
        </w:rPr>
      </w:pPr>
      <w:r w:rsidRPr="00EA00AF">
        <w:rPr>
          <w:rFonts w:ascii="Times New Roman" w:hAnsi="Times New Roman"/>
          <w:i/>
          <w:iCs/>
          <w:sz w:val="28"/>
          <w:szCs w:val="28"/>
        </w:rPr>
        <w:t>•организовывать, проводить ученические проекты по исследованию свойств веществ, имеющих важное практическое значение.</w:t>
      </w:r>
    </w:p>
    <w:p w:rsidR="000119E5" w:rsidRPr="00EA00AF" w:rsidRDefault="000119E5" w:rsidP="00EA00AF">
      <w:pPr>
        <w:spacing w:line="240" w:lineRule="auto"/>
        <w:rPr>
          <w:rStyle w:val="425"/>
          <w:rFonts w:ascii="Times New Roman" w:hAnsi="Times New Roman"/>
          <w:b/>
          <w:sz w:val="28"/>
          <w:szCs w:val="28"/>
        </w:rPr>
      </w:pPr>
    </w:p>
    <w:p w:rsidR="000119E5" w:rsidRPr="005F012D" w:rsidRDefault="000119E5" w:rsidP="005F012D">
      <w:bookmarkStart w:id="23" w:name="_Toc423566674"/>
    </w:p>
    <w:p w:rsidR="000119E5" w:rsidRPr="00EA00AF" w:rsidRDefault="000119E5" w:rsidP="00EA00AF">
      <w:pPr>
        <w:pStyle w:val="3"/>
        <w:spacing w:line="240" w:lineRule="auto"/>
        <w:jc w:val="center"/>
        <w:rPr>
          <w:rStyle w:val="425"/>
          <w:rFonts w:ascii="Times New Roman" w:hAnsi="Times New Roman"/>
          <w:b w:val="0"/>
          <w:color w:val="auto"/>
          <w:sz w:val="28"/>
          <w:szCs w:val="28"/>
        </w:rPr>
      </w:pPr>
      <w:r w:rsidRPr="00EA00AF">
        <w:rPr>
          <w:rStyle w:val="425"/>
          <w:rFonts w:ascii="Times New Roman" w:hAnsi="Times New Roman"/>
          <w:b w:val="0"/>
          <w:color w:val="auto"/>
          <w:sz w:val="28"/>
          <w:szCs w:val="28"/>
        </w:rPr>
        <w:t>1.2.3.3.12. Изобразительное искусство</w:t>
      </w:r>
      <w:bookmarkEnd w:id="23"/>
    </w:p>
    <w:p w:rsidR="000119E5" w:rsidRPr="00EA00AF" w:rsidRDefault="000119E5" w:rsidP="00EA00AF">
      <w:pPr>
        <w:pStyle w:val="ab"/>
        <w:spacing w:line="240" w:lineRule="auto"/>
        <w:contextualSpacing/>
        <w:rPr>
          <w:b/>
          <w:iCs/>
        </w:rPr>
      </w:pPr>
    </w:p>
    <w:p w:rsidR="000119E5" w:rsidRPr="00EA00AF" w:rsidRDefault="000119E5" w:rsidP="00EA00AF">
      <w:pPr>
        <w:pStyle w:val="ab"/>
        <w:spacing w:line="240" w:lineRule="auto"/>
        <w:contextualSpacing/>
        <w:rPr>
          <w:b/>
          <w:iCs/>
        </w:rPr>
      </w:pPr>
      <w:r w:rsidRPr="00EA00AF">
        <w:rPr>
          <w:b/>
          <w:iCs/>
        </w:rPr>
        <w:t>Роль искусства и художественной деятельности в жизни человека и общества</w:t>
      </w:r>
    </w:p>
    <w:p w:rsidR="000119E5" w:rsidRPr="00EA00AF" w:rsidRDefault="000119E5" w:rsidP="00EA00AF">
      <w:pPr>
        <w:pStyle w:val="ab"/>
        <w:spacing w:line="240" w:lineRule="auto"/>
        <w:contextualSpacing/>
        <w:rPr>
          <w:bCs/>
          <w:iCs/>
        </w:rPr>
      </w:pPr>
      <w:r w:rsidRPr="00EA00AF">
        <w:rPr>
          <w:bCs/>
          <w:iCs/>
        </w:rPr>
        <w:t>Выпускник научится:</w:t>
      </w:r>
    </w:p>
    <w:p w:rsidR="000119E5" w:rsidRPr="00EA00AF" w:rsidRDefault="000119E5" w:rsidP="00EA00AF">
      <w:pPr>
        <w:pStyle w:val="ac"/>
        <w:spacing w:after="0"/>
        <w:ind w:left="612"/>
        <w:contextualSpacing/>
        <w:jc w:val="both"/>
        <w:rPr>
          <w:rFonts w:cs="Times New Roman"/>
          <w:sz w:val="28"/>
          <w:szCs w:val="28"/>
        </w:rPr>
      </w:pPr>
      <w:r w:rsidRPr="00EA00AF">
        <w:rPr>
          <w:rFonts w:cs="Times New Roman"/>
          <w:iCs/>
          <w:sz w:val="28"/>
          <w:szCs w:val="28"/>
        </w:rPr>
        <w:lastRenderedPageBreak/>
        <w:t>•</w:t>
      </w:r>
      <w:r w:rsidRPr="00EA00AF">
        <w:rPr>
          <w:rFonts w:cs="Times New Roman"/>
          <w:bCs/>
          <w:sz w:val="28"/>
          <w:szCs w:val="28"/>
        </w:rPr>
        <w:t xml:space="preserve">понимать роль и место </w:t>
      </w:r>
      <w:r w:rsidRPr="00EA00AF">
        <w:rPr>
          <w:rFonts w:cs="Times New Roman"/>
          <w:sz w:val="28"/>
          <w:szCs w:val="28"/>
        </w:rPr>
        <w:t>искусства в развитии культуры, ориентироваться в связях искусства с наукой и религией;</w:t>
      </w:r>
    </w:p>
    <w:p w:rsidR="000119E5" w:rsidRPr="00EA00AF" w:rsidRDefault="000119E5" w:rsidP="00EA00AF">
      <w:pPr>
        <w:pStyle w:val="ab"/>
        <w:spacing w:line="240" w:lineRule="auto"/>
        <w:ind w:left="612"/>
        <w:contextualSpacing/>
        <w:rPr>
          <w:szCs w:val="28"/>
        </w:rPr>
      </w:pPr>
      <w:r w:rsidRPr="00EA00AF">
        <w:rPr>
          <w:iCs/>
          <w:szCs w:val="28"/>
        </w:rPr>
        <w:t>•</w:t>
      </w:r>
      <w:r w:rsidRPr="00EA00AF">
        <w:rPr>
          <w:bCs/>
          <w:szCs w:val="28"/>
        </w:rPr>
        <w:t xml:space="preserve">осознавать </w:t>
      </w:r>
      <w:r w:rsidRPr="00EA00AF">
        <w:rPr>
          <w:szCs w:val="28"/>
        </w:rPr>
        <w:t>потенциал искусства в познании мира, в формировании отношения к человеку, природным и социальным явлениям;</w:t>
      </w:r>
    </w:p>
    <w:p w:rsidR="000119E5" w:rsidRPr="00EA00AF" w:rsidRDefault="000119E5" w:rsidP="00EA00AF">
      <w:pPr>
        <w:pStyle w:val="ab"/>
        <w:spacing w:line="240" w:lineRule="auto"/>
        <w:ind w:left="612"/>
        <w:contextualSpacing/>
        <w:rPr>
          <w:szCs w:val="28"/>
        </w:rPr>
      </w:pPr>
      <w:r w:rsidRPr="00EA00AF">
        <w:rPr>
          <w:iCs/>
          <w:szCs w:val="28"/>
        </w:rPr>
        <w:t>•</w:t>
      </w:r>
      <w:r w:rsidRPr="00EA00AF">
        <w:rPr>
          <w:szCs w:val="28"/>
        </w:rPr>
        <w:t>понимать роль искусства в создании материальной среды обитания человека;</w:t>
      </w:r>
    </w:p>
    <w:p w:rsidR="000119E5" w:rsidRPr="00EA00AF" w:rsidRDefault="000119E5" w:rsidP="00EA00AF">
      <w:pPr>
        <w:pStyle w:val="ab"/>
        <w:spacing w:line="240" w:lineRule="auto"/>
        <w:ind w:left="612"/>
        <w:contextualSpacing/>
        <w:rPr>
          <w:szCs w:val="28"/>
        </w:rPr>
      </w:pPr>
      <w:r w:rsidRPr="00EA00AF">
        <w:rPr>
          <w:iCs/>
          <w:szCs w:val="28"/>
        </w:rPr>
        <w:t>•</w:t>
      </w:r>
      <w:r w:rsidRPr="00EA00AF">
        <w:rPr>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119E5" w:rsidRPr="00EA00AF" w:rsidRDefault="000119E5" w:rsidP="00EA00AF">
      <w:pPr>
        <w:pStyle w:val="311"/>
        <w:spacing w:after="0"/>
        <w:ind w:left="0" w:firstLine="454"/>
        <w:contextualSpacing/>
        <w:jc w:val="both"/>
        <w:rPr>
          <w:rFonts w:cs="Times New Roman"/>
          <w:i/>
          <w:iCs/>
          <w:sz w:val="28"/>
          <w:szCs w:val="28"/>
        </w:rPr>
      </w:pPr>
      <w:r w:rsidRPr="00EA00AF">
        <w:rPr>
          <w:rFonts w:cs="Times New Roman"/>
          <w:i/>
          <w:iCs/>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выделять и анализировать авторскую концепцию художественного образа в произведении искусства;</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различать произведения разных эпох, художественных стилей;</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различать работы великих мастеров по художественной манере (по манере письма).</w:t>
      </w:r>
    </w:p>
    <w:p w:rsidR="000119E5" w:rsidRPr="00EA00AF" w:rsidRDefault="000119E5" w:rsidP="00EA00AF">
      <w:pPr>
        <w:pStyle w:val="ab"/>
        <w:spacing w:line="240" w:lineRule="auto"/>
        <w:contextualSpacing/>
        <w:rPr>
          <w:b/>
          <w:szCs w:val="28"/>
        </w:rPr>
      </w:pPr>
      <w:r w:rsidRPr="00EA00AF">
        <w:rPr>
          <w:b/>
          <w:szCs w:val="28"/>
        </w:rPr>
        <w:t>Духовно-нравственные проблемы жизни и искусства</w:t>
      </w:r>
    </w:p>
    <w:p w:rsidR="000119E5" w:rsidRPr="00EA00AF" w:rsidRDefault="000119E5" w:rsidP="00EA00AF">
      <w:pPr>
        <w:pStyle w:val="ab"/>
        <w:spacing w:line="240" w:lineRule="auto"/>
        <w:contextualSpacing/>
        <w:rPr>
          <w:bCs/>
          <w:szCs w:val="28"/>
        </w:rPr>
      </w:pPr>
      <w:r w:rsidRPr="00EA00AF">
        <w:rPr>
          <w:bCs/>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понимать связи искусства с всемирной историей и историей Отечества;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осмысливать на основе произведений искусства морально-нравственную позицию автора и давать ей оценку, соотнося с собственной позицией;</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sz w:val="28"/>
          <w:szCs w:val="28"/>
        </w:rPr>
        <w:t>•передавать в собственной художественной деятельности красоту мира, выражать своё отношение к негативным явлениям жизни и искусства;</w:t>
      </w:r>
    </w:p>
    <w:p w:rsidR="000119E5" w:rsidRPr="00EA00AF" w:rsidRDefault="000119E5" w:rsidP="00EA00AF">
      <w:pPr>
        <w:spacing w:line="240" w:lineRule="auto"/>
        <w:ind w:firstLine="454"/>
        <w:contextualSpacing/>
        <w:jc w:val="both"/>
        <w:rPr>
          <w:rFonts w:ascii="Times New Roman" w:hAnsi="Times New Roman"/>
          <w:iCs/>
          <w:sz w:val="28"/>
          <w:szCs w:val="28"/>
        </w:rPr>
      </w:pPr>
      <w:r w:rsidRPr="00EA00AF">
        <w:rPr>
          <w:rFonts w:ascii="Times New Roman" w:hAnsi="Times New Roman"/>
          <w:iCs/>
          <w:sz w:val="28"/>
          <w:szCs w:val="28"/>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0119E5" w:rsidRPr="00EA00AF" w:rsidRDefault="000119E5" w:rsidP="00EA00AF">
      <w:pPr>
        <w:pStyle w:val="311"/>
        <w:spacing w:after="0"/>
        <w:ind w:left="0" w:firstLine="454"/>
        <w:contextualSpacing/>
        <w:jc w:val="both"/>
        <w:rPr>
          <w:rFonts w:cs="Times New Roman"/>
          <w:i/>
          <w:iCs/>
          <w:sz w:val="28"/>
          <w:szCs w:val="28"/>
        </w:rPr>
      </w:pPr>
      <w:r w:rsidRPr="00EA00AF">
        <w:rPr>
          <w:rFonts w:cs="Times New Roman"/>
          <w:i/>
          <w:iCs/>
          <w:sz w:val="28"/>
          <w:szCs w:val="28"/>
        </w:rPr>
        <w:t>Выпускник получит возможность научиться:</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понимать гражданское подвижничество художника в выявлении положительных и отрицательных сторон жизни в художественном образе;</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осознавать необходимость развитого эстетического вкуса в жизни современного человека;</w:t>
      </w:r>
    </w:p>
    <w:p w:rsidR="000119E5" w:rsidRPr="00EA00AF" w:rsidRDefault="000119E5" w:rsidP="00EA00AF">
      <w:pPr>
        <w:spacing w:line="240" w:lineRule="auto"/>
        <w:ind w:firstLine="454"/>
        <w:contextualSpacing/>
        <w:jc w:val="both"/>
        <w:rPr>
          <w:rFonts w:ascii="Times New Roman" w:hAnsi="Times New Roman"/>
          <w:i/>
          <w:iCs/>
          <w:sz w:val="28"/>
          <w:szCs w:val="28"/>
        </w:rPr>
      </w:pPr>
      <w:r w:rsidRPr="00EA00AF">
        <w:rPr>
          <w:rFonts w:ascii="Times New Roman" w:hAnsi="Times New Roman"/>
          <w:iCs/>
          <w:sz w:val="28"/>
          <w:szCs w:val="28"/>
        </w:rPr>
        <w:t>•</w:t>
      </w:r>
      <w:r w:rsidRPr="00EA00AF">
        <w:rPr>
          <w:rFonts w:ascii="Times New Roman" w:hAnsi="Times New Roman"/>
          <w:i/>
          <w:iCs/>
          <w:sz w:val="28"/>
          <w:szCs w:val="28"/>
        </w:rPr>
        <w:t>понимать специфику ориентированности отечественного искусства на приоритет этического над эстетическим.</w:t>
      </w:r>
    </w:p>
    <w:p w:rsidR="000119E5" w:rsidRPr="00EA00AF" w:rsidRDefault="000119E5" w:rsidP="00EA00AF">
      <w:pPr>
        <w:spacing w:line="240" w:lineRule="auto"/>
        <w:ind w:firstLine="454"/>
        <w:contextualSpacing/>
        <w:jc w:val="both"/>
        <w:rPr>
          <w:rFonts w:ascii="Times New Roman" w:hAnsi="Times New Roman"/>
          <w:b/>
          <w:sz w:val="28"/>
          <w:szCs w:val="28"/>
        </w:rPr>
      </w:pPr>
      <w:r w:rsidRPr="00EA00AF">
        <w:rPr>
          <w:rFonts w:ascii="Times New Roman" w:hAnsi="Times New Roman"/>
          <w:b/>
          <w:sz w:val="28"/>
          <w:szCs w:val="28"/>
        </w:rPr>
        <w:t>Язык пластических искусств и художественный образ</w:t>
      </w:r>
    </w:p>
    <w:p w:rsidR="000119E5" w:rsidRPr="00EA00AF" w:rsidRDefault="000119E5" w:rsidP="00FC3E9A">
      <w:pPr>
        <w:pStyle w:val="5"/>
        <w:keepNext w:val="0"/>
        <w:keepLines w:val="0"/>
        <w:numPr>
          <w:ilvl w:val="4"/>
          <w:numId w:val="16"/>
        </w:numPr>
        <w:suppressAutoHyphens/>
        <w:spacing w:before="0" w:line="240" w:lineRule="auto"/>
        <w:ind w:left="0" w:firstLine="454"/>
        <w:contextualSpacing/>
        <w:jc w:val="both"/>
        <w:rPr>
          <w:rFonts w:ascii="Times New Roman" w:hAnsi="Times New Roman"/>
          <w:bCs/>
          <w:iCs/>
          <w:color w:val="auto"/>
          <w:sz w:val="28"/>
          <w:szCs w:val="28"/>
        </w:rPr>
      </w:pPr>
      <w:r w:rsidRPr="00EA00AF">
        <w:rPr>
          <w:rFonts w:ascii="Times New Roman" w:hAnsi="Times New Roman"/>
          <w:bCs/>
          <w:iCs/>
          <w:color w:val="auto"/>
          <w:sz w:val="28"/>
          <w:szCs w:val="28"/>
        </w:rPr>
        <w:t>Выпускник научится:</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Cs/>
          <w:sz w:val="28"/>
          <w:szCs w:val="28"/>
        </w:rPr>
        <w:lastRenderedPageBreak/>
        <w:t>•</w:t>
      </w:r>
      <w:r w:rsidRPr="00EA00AF">
        <w:rPr>
          <w:rFonts w:ascii="Times New Roman" w:hAnsi="Times New Roman"/>
          <w:sz w:val="28"/>
          <w:szCs w:val="28"/>
        </w:rPr>
        <w:t>понимать роль художественного образа и понятия «выразительность» в искусстве;</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119E5" w:rsidRPr="00EA00AF" w:rsidRDefault="000119E5" w:rsidP="00EA00AF">
      <w:pPr>
        <w:pStyle w:val="ab"/>
        <w:spacing w:line="240" w:lineRule="auto"/>
        <w:contextualSpacing/>
        <w:rPr>
          <w:szCs w:val="28"/>
        </w:rPr>
      </w:pPr>
      <w:r w:rsidRPr="00EA00AF">
        <w:rPr>
          <w:iCs/>
          <w:szCs w:val="28"/>
        </w:rPr>
        <w:t xml:space="preserve">        •</w:t>
      </w:r>
      <w:r w:rsidRPr="00EA00AF">
        <w:rPr>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119E5" w:rsidRPr="00EA00AF" w:rsidRDefault="000119E5" w:rsidP="00EA00AF">
      <w:pPr>
        <w:spacing w:line="240" w:lineRule="auto"/>
        <w:ind w:firstLine="454"/>
        <w:contextualSpacing/>
        <w:jc w:val="both"/>
        <w:rPr>
          <w:rFonts w:ascii="Times New Roman" w:hAnsi="Times New Roman"/>
          <w:sz w:val="28"/>
          <w:szCs w:val="28"/>
        </w:rPr>
      </w:pPr>
      <w:r w:rsidRPr="00EA00AF">
        <w:rPr>
          <w:rFonts w:ascii="Times New Roman" w:hAnsi="Times New Roman"/>
          <w:iCs/>
          <w:sz w:val="28"/>
          <w:szCs w:val="28"/>
        </w:rPr>
        <w:t>•</w:t>
      </w:r>
      <w:r w:rsidRPr="00EA00AF">
        <w:rPr>
          <w:rFonts w:ascii="Times New Roman" w:hAnsi="Times New Roman"/>
          <w:sz w:val="28"/>
          <w:szCs w:val="28"/>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119E5" w:rsidRPr="00EA00AF" w:rsidRDefault="000119E5" w:rsidP="00EA00AF">
      <w:pPr>
        <w:pStyle w:val="ab"/>
        <w:spacing w:line="240" w:lineRule="auto"/>
        <w:contextualSpacing/>
        <w:rPr>
          <w:szCs w:val="28"/>
        </w:rPr>
      </w:pPr>
      <w:r w:rsidRPr="00EA00AF">
        <w:rPr>
          <w:iCs/>
          <w:szCs w:val="28"/>
        </w:rPr>
        <w:t xml:space="preserve">         •</w:t>
      </w:r>
      <w:r w:rsidRPr="00EA00AF">
        <w:rPr>
          <w:szCs w:val="28"/>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119E5" w:rsidRPr="00EA00AF" w:rsidRDefault="000119E5" w:rsidP="00EA00AF">
      <w:pPr>
        <w:pStyle w:val="311"/>
        <w:spacing w:after="0"/>
        <w:ind w:left="0" w:firstLine="454"/>
        <w:contextualSpacing/>
        <w:jc w:val="both"/>
        <w:rPr>
          <w:rFonts w:cs="Times New Roman"/>
          <w:i/>
          <w:iCs/>
          <w:sz w:val="28"/>
          <w:szCs w:val="28"/>
        </w:rPr>
      </w:pPr>
      <w:r w:rsidRPr="00EA00AF">
        <w:rPr>
          <w:rFonts w:cs="Times New Roman"/>
          <w:i/>
          <w:iCs/>
          <w:sz w:val="28"/>
          <w:szCs w:val="28"/>
        </w:rPr>
        <w:t>Выпускник получит возможность научиться:</w:t>
      </w:r>
    </w:p>
    <w:p w:rsidR="000119E5" w:rsidRPr="00EA00AF" w:rsidRDefault="000119E5" w:rsidP="00EA00AF">
      <w:pPr>
        <w:pStyle w:val="222"/>
        <w:widowControl w:val="0"/>
        <w:spacing w:after="0" w:line="240" w:lineRule="auto"/>
        <w:ind w:firstLine="454"/>
        <w:contextualSpacing/>
        <w:jc w:val="both"/>
        <w:rPr>
          <w:rFonts w:cs="Times New Roman"/>
          <w:i/>
          <w:iCs/>
          <w:sz w:val="28"/>
          <w:szCs w:val="28"/>
        </w:rPr>
      </w:pPr>
      <w:r w:rsidRPr="00EA00AF">
        <w:rPr>
          <w:rFonts w:cs="Times New Roman"/>
          <w:iCs/>
          <w:sz w:val="28"/>
          <w:szCs w:val="28"/>
        </w:rPr>
        <w:t>•</w:t>
      </w:r>
      <w:r w:rsidRPr="00EA00AF">
        <w:rPr>
          <w:rFonts w:cs="Times New Roman"/>
          <w:i/>
          <w:iCs/>
          <w:sz w:val="28"/>
          <w:szCs w:val="28"/>
        </w:rPr>
        <w:t>анализировать и высказывать суждение о своей творческой работе и работе одноклассников;</w:t>
      </w:r>
    </w:p>
    <w:p w:rsidR="000119E5" w:rsidRPr="00EA00AF" w:rsidRDefault="000119E5" w:rsidP="00EA00AF">
      <w:pPr>
        <w:pStyle w:val="222"/>
        <w:widowControl w:val="0"/>
        <w:spacing w:after="0" w:line="240" w:lineRule="auto"/>
        <w:ind w:firstLine="454"/>
        <w:contextualSpacing/>
        <w:jc w:val="both"/>
        <w:rPr>
          <w:rFonts w:cs="Times New Roman"/>
          <w:i/>
          <w:iCs/>
          <w:sz w:val="28"/>
          <w:szCs w:val="28"/>
        </w:rPr>
      </w:pPr>
      <w:r w:rsidRPr="00EA00AF">
        <w:rPr>
          <w:rFonts w:cs="Times New Roman"/>
          <w:iCs/>
          <w:sz w:val="28"/>
          <w:szCs w:val="28"/>
        </w:rPr>
        <w:t>•</w:t>
      </w:r>
      <w:r w:rsidRPr="00EA00AF">
        <w:rPr>
          <w:rFonts w:cs="Times New Roman"/>
          <w:i/>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0119E5" w:rsidRPr="00EA00AF" w:rsidRDefault="000119E5" w:rsidP="00EA00AF">
      <w:pPr>
        <w:spacing w:line="240" w:lineRule="auto"/>
        <w:contextualSpacing/>
        <w:jc w:val="both"/>
        <w:rPr>
          <w:rFonts w:ascii="Times New Roman" w:hAnsi="Times New Roman"/>
          <w:i/>
          <w:sz w:val="28"/>
          <w:szCs w:val="28"/>
        </w:rPr>
      </w:pPr>
      <w:r w:rsidRPr="00EA00AF">
        <w:rPr>
          <w:rFonts w:ascii="Times New Roman" w:hAnsi="Times New Roman"/>
          <w:iCs/>
          <w:sz w:val="28"/>
          <w:szCs w:val="28"/>
        </w:rPr>
        <w:t>•</w:t>
      </w:r>
      <w:r w:rsidRPr="00EA00AF">
        <w:rPr>
          <w:rFonts w:ascii="Times New Roman" w:hAnsi="Times New Roman"/>
          <w:i/>
          <w:iCs/>
          <w:sz w:val="28"/>
          <w:szCs w:val="28"/>
        </w:rPr>
        <w:t xml:space="preserve">анализировать </w:t>
      </w:r>
      <w:r w:rsidRPr="00EA00AF">
        <w:rPr>
          <w:rFonts w:ascii="Times New Roman" w:hAnsi="Times New Roman"/>
          <w:i/>
          <w:sz w:val="28"/>
          <w:szCs w:val="28"/>
        </w:rPr>
        <w:t>средства выразительности, используемые художниками, скульпторами,</w:t>
      </w:r>
    </w:p>
    <w:p w:rsidR="000119E5" w:rsidRPr="00EA00AF" w:rsidRDefault="000119E5" w:rsidP="00EA00AF">
      <w:pPr>
        <w:pStyle w:val="222"/>
        <w:widowControl w:val="0"/>
        <w:spacing w:after="0" w:line="240" w:lineRule="auto"/>
        <w:ind w:firstLine="454"/>
        <w:contextualSpacing/>
        <w:jc w:val="both"/>
        <w:rPr>
          <w:rFonts w:cs="Times New Roman"/>
          <w:i/>
          <w:sz w:val="28"/>
          <w:szCs w:val="28"/>
        </w:rPr>
      </w:pPr>
      <w:r w:rsidRPr="00EA00AF">
        <w:rPr>
          <w:rFonts w:cs="Times New Roman"/>
          <w:i/>
          <w:sz w:val="28"/>
          <w:szCs w:val="28"/>
        </w:rPr>
        <w:t>архитекторами, дизайнерами для создания художественного образа.</w:t>
      </w:r>
    </w:p>
    <w:p w:rsidR="000119E5" w:rsidRPr="00EA00AF" w:rsidRDefault="000119E5" w:rsidP="00EA00AF">
      <w:pPr>
        <w:pStyle w:val="Abstract"/>
        <w:contextualSpacing/>
        <w:jc w:val="both"/>
        <w:rPr>
          <w:rFonts w:cs="Times New Roman"/>
          <w:b/>
          <w:sz w:val="28"/>
          <w:szCs w:val="28"/>
        </w:rPr>
      </w:pPr>
      <w:r w:rsidRPr="00EA00AF">
        <w:rPr>
          <w:rFonts w:cs="Times New Roman"/>
          <w:b/>
          <w:sz w:val="28"/>
          <w:szCs w:val="28"/>
        </w:rPr>
        <w:t xml:space="preserve">         Виды и жанры изобразительного искусства</w:t>
      </w:r>
    </w:p>
    <w:p w:rsidR="000119E5" w:rsidRPr="00EA00AF" w:rsidRDefault="000119E5" w:rsidP="00FC3E9A">
      <w:pPr>
        <w:pStyle w:val="5"/>
        <w:keepNext w:val="0"/>
        <w:keepLines w:val="0"/>
        <w:numPr>
          <w:ilvl w:val="4"/>
          <w:numId w:val="16"/>
        </w:numPr>
        <w:suppressAutoHyphens/>
        <w:spacing w:before="0" w:line="240" w:lineRule="auto"/>
        <w:ind w:left="0" w:firstLine="454"/>
        <w:contextualSpacing/>
        <w:jc w:val="both"/>
        <w:rPr>
          <w:rFonts w:ascii="Times New Roman" w:hAnsi="Times New Roman"/>
          <w:bCs/>
          <w:iCs/>
          <w:color w:val="auto"/>
          <w:sz w:val="28"/>
          <w:szCs w:val="28"/>
        </w:rPr>
      </w:pPr>
      <w:r w:rsidRPr="00EA00AF">
        <w:rPr>
          <w:rFonts w:ascii="Times New Roman" w:hAnsi="Times New Roman"/>
          <w:bCs/>
          <w:iCs/>
          <w:color w:val="auto"/>
          <w:sz w:val="28"/>
          <w:szCs w:val="28"/>
        </w:rPr>
        <w:t>Выпускник научится:</w:t>
      </w:r>
    </w:p>
    <w:p w:rsidR="000119E5" w:rsidRPr="00EA00AF" w:rsidRDefault="000119E5" w:rsidP="00EA00AF">
      <w:pPr>
        <w:pStyle w:val="ae"/>
        <w:ind w:left="876"/>
        <w:contextualSpacing/>
        <w:jc w:val="both"/>
        <w:rPr>
          <w:rFonts w:cs="Times New Roman"/>
          <w:sz w:val="28"/>
          <w:szCs w:val="28"/>
        </w:rPr>
      </w:pPr>
      <w:r w:rsidRPr="00EA00AF">
        <w:rPr>
          <w:rFonts w:cs="Times New Roman"/>
          <w:iCs/>
          <w:sz w:val="28"/>
          <w:szCs w:val="28"/>
        </w:rPr>
        <w:t>•</w:t>
      </w:r>
      <w:r w:rsidRPr="00EA00AF">
        <w:rPr>
          <w:rFonts w:cs="Times New Roman"/>
          <w:sz w:val="28"/>
          <w:szCs w:val="28"/>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119E5" w:rsidRPr="00EA00AF" w:rsidRDefault="000119E5" w:rsidP="00EA00AF">
      <w:pPr>
        <w:pStyle w:val="ae"/>
        <w:ind w:left="876"/>
        <w:contextualSpacing/>
        <w:jc w:val="both"/>
        <w:rPr>
          <w:rFonts w:cs="Times New Roman"/>
          <w:sz w:val="28"/>
          <w:szCs w:val="28"/>
        </w:rPr>
      </w:pPr>
      <w:r w:rsidRPr="00EA00AF">
        <w:rPr>
          <w:rFonts w:cs="Times New Roman"/>
          <w:iCs/>
          <w:sz w:val="28"/>
          <w:szCs w:val="28"/>
        </w:rPr>
        <w:t>•</w:t>
      </w:r>
      <w:r w:rsidRPr="00EA00AF">
        <w:rPr>
          <w:rFonts w:cs="Times New Roman"/>
          <w:sz w:val="28"/>
          <w:szCs w:val="28"/>
        </w:rPr>
        <w:t xml:space="preserve">различать виды декоративно-прикладных искусств, понимать их специфику; </w:t>
      </w:r>
    </w:p>
    <w:p w:rsidR="000119E5" w:rsidRPr="00EA00AF" w:rsidRDefault="000119E5" w:rsidP="00EA00AF">
      <w:pPr>
        <w:pStyle w:val="ae"/>
        <w:ind w:left="876"/>
        <w:contextualSpacing/>
        <w:jc w:val="both"/>
        <w:rPr>
          <w:rFonts w:cs="Times New Roman"/>
          <w:sz w:val="28"/>
          <w:szCs w:val="28"/>
        </w:rPr>
      </w:pPr>
      <w:r w:rsidRPr="00EA00AF">
        <w:rPr>
          <w:rFonts w:cs="Times New Roman"/>
          <w:iCs/>
          <w:sz w:val="28"/>
          <w:szCs w:val="28"/>
        </w:rPr>
        <w:t>•</w:t>
      </w:r>
      <w:r w:rsidRPr="00EA00AF">
        <w:rPr>
          <w:rFonts w:cs="Times New Roman"/>
          <w:sz w:val="28"/>
          <w:szCs w:val="28"/>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119E5" w:rsidRPr="00EA00AF" w:rsidRDefault="000119E5" w:rsidP="00EA00AF">
      <w:pPr>
        <w:pStyle w:val="311"/>
        <w:spacing w:after="0"/>
        <w:ind w:left="0" w:firstLine="454"/>
        <w:contextualSpacing/>
        <w:jc w:val="both"/>
        <w:rPr>
          <w:rFonts w:cs="Times New Roman"/>
          <w:i/>
          <w:iCs/>
          <w:sz w:val="28"/>
          <w:szCs w:val="28"/>
        </w:rPr>
      </w:pPr>
      <w:r w:rsidRPr="00EA00AF">
        <w:rPr>
          <w:rFonts w:cs="Times New Roman"/>
          <w:i/>
          <w:iCs/>
          <w:sz w:val="28"/>
          <w:szCs w:val="28"/>
        </w:rPr>
        <w:t>Выпускник получит возможность научиться:</w:t>
      </w:r>
    </w:p>
    <w:p w:rsidR="000119E5" w:rsidRPr="00EA00AF" w:rsidRDefault="000119E5" w:rsidP="00EA00AF">
      <w:pPr>
        <w:pStyle w:val="ae"/>
        <w:ind w:left="924"/>
        <w:contextualSpacing/>
        <w:jc w:val="both"/>
        <w:rPr>
          <w:rFonts w:cs="Times New Roman"/>
          <w:i/>
          <w:sz w:val="28"/>
          <w:szCs w:val="28"/>
        </w:rPr>
      </w:pPr>
      <w:r w:rsidRPr="00EA00AF">
        <w:rPr>
          <w:rFonts w:cs="Times New Roman"/>
          <w:iCs/>
          <w:sz w:val="28"/>
          <w:szCs w:val="28"/>
        </w:rPr>
        <w:t>•</w:t>
      </w:r>
      <w:r w:rsidRPr="00EA00AF">
        <w:rPr>
          <w:rFonts w:cs="Times New Roman"/>
          <w:i/>
          <w:iCs/>
          <w:sz w:val="28"/>
          <w:szCs w:val="28"/>
        </w:rPr>
        <w:t xml:space="preserve">определять </w:t>
      </w:r>
      <w:r w:rsidRPr="00EA00AF">
        <w:rPr>
          <w:rFonts w:cs="Times New Roman"/>
          <w:i/>
          <w:sz w:val="28"/>
          <w:szCs w:val="28"/>
        </w:rPr>
        <w:t xml:space="preserve">шедевры национального и мирового изобразительного </w:t>
      </w:r>
      <w:r w:rsidRPr="00EA00AF">
        <w:rPr>
          <w:rFonts w:cs="Times New Roman"/>
          <w:i/>
          <w:sz w:val="28"/>
          <w:szCs w:val="28"/>
        </w:rPr>
        <w:lastRenderedPageBreak/>
        <w:t>искусства;</w:t>
      </w:r>
    </w:p>
    <w:p w:rsidR="000119E5" w:rsidRPr="00EA00AF" w:rsidRDefault="000119E5" w:rsidP="00EA00AF">
      <w:pPr>
        <w:pStyle w:val="ae"/>
        <w:ind w:left="924"/>
        <w:contextualSpacing/>
        <w:jc w:val="both"/>
        <w:rPr>
          <w:rFonts w:cs="Times New Roman"/>
          <w:i/>
          <w:sz w:val="28"/>
          <w:szCs w:val="28"/>
        </w:rPr>
      </w:pPr>
      <w:r w:rsidRPr="00EA00AF">
        <w:rPr>
          <w:rFonts w:cs="Times New Roman"/>
          <w:iCs/>
          <w:sz w:val="28"/>
          <w:szCs w:val="28"/>
        </w:rPr>
        <w:t>•</w:t>
      </w:r>
      <w:r w:rsidRPr="00EA00AF">
        <w:rPr>
          <w:rFonts w:cs="Times New Roman"/>
          <w:i/>
          <w:sz w:val="28"/>
          <w:szCs w:val="28"/>
        </w:rPr>
        <w:t>понимать историческую ретроспективу становления жанров пластических искусств.</w:t>
      </w:r>
    </w:p>
    <w:p w:rsidR="000119E5" w:rsidRPr="00EA00AF" w:rsidRDefault="000119E5" w:rsidP="00EA00AF">
      <w:pPr>
        <w:pStyle w:val="Abstract"/>
        <w:contextualSpacing/>
        <w:jc w:val="both"/>
        <w:rPr>
          <w:rFonts w:cs="Times New Roman"/>
          <w:b/>
          <w:sz w:val="28"/>
          <w:szCs w:val="28"/>
        </w:rPr>
      </w:pPr>
      <w:r w:rsidRPr="00EA00AF">
        <w:rPr>
          <w:rFonts w:cs="Times New Roman"/>
          <w:b/>
          <w:sz w:val="28"/>
          <w:szCs w:val="28"/>
        </w:rPr>
        <w:t>Изобразительная природа фотографии, театра, кино</w:t>
      </w:r>
    </w:p>
    <w:p w:rsidR="000119E5" w:rsidRPr="00EA00AF" w:rsidRDefault="000119E5" w:rsidP="00FC3E9A">
      <w:pPr>
        <w:pStyle w:val="5"/>
        <w:keepNext w:val="0"/>
        <w:keepLines w:val="0"/>
        <w:numPr>
          <w:ilvl w:val="4"/>
          <w:numId w:val="16"/>
        </w:numPr>
        <w:suppressAutoHyphens/>
        <w:spacing w:before="0" w:line="240" w:lineRule="auto"/>
        <w:ind w:left="0" w:firstLine="454"/>
        <w:contextualSpacing/>
        <w:jc w:val="both"/>
        <w:rPr>
          <w:rFonts w:ascii="Times New Roman" w:hAnsi="Times New Roman"/>
          <w:bCs/>
          <w:iCs/>
          <w:color w:val="auto"/>
          <w:sz w:val="28"/>
          <w:szCs w:val="28"/>
        </w:rPr>
      </w:pPr>
      <w:r w:rsidRPr="00EA00AF">
        <w:rPr>
          <w:rFonts w:ascii="Times New Roman" w:hAnsi="Times New Roman"/>
          <w:bCs/>
          <w:iCs/>
          <w:color w:val="auto"/>
          <w:sz w:val="28"/>
          <w:szCs w:val="28"/>
        </w:rPr>
        <w:t>Выпускник научится:</w:t>
      </w:r>
    </w:p>
    <w:p w:rsidR="000119E5" w:rsidRPr="00EA00AF" w:rsidRDefault="000119E5" w:rsidP="00EA00AF">
      <w:pPr>
        <w:pStyle w:val="ae"/>
        <w:ind w:left="900"/>
        <w:contextualSpacing/>
        <w:jc w:val="both"/>
        <w:rPr>
          <w:rFonts w:cs="Times New Roman"/>
          <w:sz w:val="28"/>
          <w:szCs w:val="28"/>
        </w:rPr>
      </w:pPr>
      <w:r w:rsidRPr="00EA00AF">
        <w:rPr>
          <w:rFonts w:cs="Times New Roman"/>
          <w:iCs/>
          <w:sz w:val="28"/>
          <w:szCs w:val="28"/>
        </w:rPr>
        <w:t>•</w:t>
      </w:r>
      <w:r w:rsidRPr="00EA00AF">
        <w:rPr>
          <w:rFonts w:cs="Times New Roman"/>
          <w:sz w:val="28"/>
          <w:szCs w:val="28"/>
        </w:rPr>
        <w:t>определять жанры и особенности художественной фотографии, её отличие от картины и нехудожественной фотографии;</w:t>
      </w:r>
    </w:p>
    <w:p w:rsidR="000119E5" w:rsidRPr="00EA00AF" w:rsidRDefault="000119E5" w:rsidP="00EA00AF">
      <w:pPr>
        <w:pStyle w:val="ae"/>
        <w:ind w:left="900"/>
        <w:contextualSpacing/>
        <w:jc w:val="both"/>
        <w:rPr>
          <w:rFonts w:cs="Times New Roman"/>
          <w:sz w:val="28"/>
          <w:szCs w:val="28"/>
        </w:rPr>
      </w:pPr>
      <w:r w:rsidRPr="00EA00AF">
        <w:rPr>
          <w:rFonts w:cs="Times New Roman"/>
          <w:iCs/>
          <w:sz w:val="28"/>
          <w:szCs w:val="28"/>
        </w:rPr>
        <w:t>•</w:t>
      </w:r>
      <w:r w:rsidRPr="00EA00AF">
        <w:rPr>
          <w:rFonts w:cs="Times New Roman"/>
          <w:sz w:val="28"/>
          <w:szCs w:val="28"/>
        </w:rPr>
        <w:t>понимать особенности визуального художественного образа в театре и кино;</w:t>
      </w:r>
    </w:p>
    <w:p w:rsidR="000119E5" w:rsidRPr="00EA00AF" w:rsidRDefault="000119E5" w:rsidP="00EA00AF">
      <w:pPr>
        <w:pStyle w:val="ae"/>
        <w:ind w:left="900"/>
        <w:contextualSpacing/>
        <w:jc w:val="both"/>
        <w:rPr>
          <w:rFonts w:cs="Times New Roman"/>
          <w:sz w:val="28"/>
          <w:szCs w:val="28"/>
        </w:rPr>
      </w:pPr>
      <w:r w:rsidRPr="00EA00AF">
        <w:rPr>
          <w:rFonts w:cs="Times New Roman"/>
          <w:iCs/>
          <w:sz w:val="28"/>
          <w:szCs w:val="28"/>
        </w:rPr>
        <w:t>•</w:t>
      </w:r>
      <w:r w:rsidRPr="00EA00AF">
        <w:rPr>
          <w:rFonts w:cs="Times New Roman"/>
          <w:sz w:val="28"/>
          <w:szCs w:val="28"/>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119E5" w:rsidRPr="00EA00AF" w:rsidRDefault="000119E5" w:rsidP="00EA00AF">
      <w:pPr>
        <w:pStyle w:val="ae"/>
        <w:ind w:left="900"/>
        <w:contextualSpacing/>
        <w:jc w:val="both"/>
        <w:rPr>
          <w:rFonts w:cs="Times New Roman"/>
          <w:sz w:val="28"/>
          <w:szCs w:val="28"/>
        </w:rPr>
      </w:pPr>
      <w:r w:rsidRPr="00EA00AF">
        <w:rPr>
          <w:rFonts w:cs="Times New Roman"/>
          <w:iCs/>
          <w:sz w:val="28"/>
          <w:szCs w:val="28"/>
        </w:rPr>
        <w:t>•</w:t>
      </w:r>
      <w:r w:rsidRPr="00EA00AF">
        <w:rPr>
          <w:rFonts w:cs="Times New Roman"/>
          <w:sz w:val="28"/>
          <w:szCs w:val="28"/>
        </w:rPr>
        <w:t>применять компьютерные технологии в собственной художественно-творческой деятельности (PowerPoint, Photoshop и др.).</w:t>
      </w:r>
    </w:p>
    <w:p w:rsidR="000119E5" w:rsidRPr="00EA00AF" w:rsidRDefault="000119E5" w:rsidP="00EA00AF">
      <w:pPr>
        <w:pStyle w:val="311"/>
        <w:spacing w:after="0"/>
        <w:ind w:left="0" w:firstLine="454"/>
        <w:contextualSpacing/>
        <w:jc w:val="both"/>
        <w:rPr>
          <w:rFonts w:cs="Times New Roman"/>
          <w:i/>
          <w:iCs/>
          <w:sz w:val="28"/>
          <w:szCs w:val="28"/>
        </w:rPr>
      </w:pPr>
      <w:r w:rsidRPr="00EA00AF">
        <w:rPr>
          <w:rFonts w:cs="Times New Roman"/>
          <w:i/>
          <w:iCs/>
          <w:sz w:val="28"/>
          <w:szCs w:val="28"/>
        </w:rPr>
        <w:t>Выпускник получит возможность научиться:</w:t>
      </w:r>
    </w:p>
    <w:p w:rsidR="000119E5" w:rsidRPr="00EA00AF" w:rsidRDefault="000119E5" w:rsidP="00EA00AF">
      <w:pPr>
        <w:pStyle w:val="ae"/>
        <w:ind w:left="780"/>
        <w:contextualSpacing/>
        <w:jc w:val="both"/>
        <w:rPr>
          <w:rFonts w:cs="Times New Roman"/>
          <w:i/>
          <w:sz w:val="28"/>
          <w:szCs w:val="28"/>
        </w:rPr>
      </w:pPr>
      <w:r w:rsidRPr="00EA00AF">
        <w:rPr>
          <w:rFonts w:cs="Times New Roman"/>
          <w:iCs/>
          <w:sz w:val="28"/>
          <w:szCs w:val="28"/>
        </w:rPr>
        <w:t>•</w:t>
      </w:r>
      <w:r w:rsidRPr="00EA00AF">
        <w:rPr>
          <w:rFonts w:cs="Times New Roman"/>
          <w:i/>
          <w:iCs/>
          <w:sz w:val="28"/>
          <w:szCs w:val="28"/>
        </w:rPr>
        <w:t xml:space="preserve">использовать </w:t>
      </w:r>
      <w:r w:rsidRPr="00EA00AF">
        <w:rPr>
          <w:rFonts w:cs="Times New Roman"/>
          <w:i/>
          <w:sz w:val="28"/>
          <w:szCs w:val="28"/>
        </w:rPr>
        <w:t>средства художественной выразительности в собственных фотоработах;</w:t>
      </w:r>
    </w:p>
    <w:p w:rsidR="000119E5" w:rsidRPr="00EA00AF" w:rsidRDefault="000119E5" w:rsidP="00EA00AF">
      <w:pPr>
        <w:pStyle w:val="ae"/>
        <w:ind w:left="780"/>
        <w:contextualSpacing/>
        <w:jc w:val="both"/>
        <w:rPr>
          <w:rFonts w:cs="Times New Roman"/>
          <w:i/>
          <w:sz w:val="28"/>
          <w:szCs w:val="28"/>
        </w:rPr>
      </w:pPr>
      <w:r w:rsidRPr="00EA00AF">
        <w:rPr>
          <w:rFonts w:cs="Times New Roman"/>
          <w:iCs/>
          <w:sz w:val="28"/>
          <w:szCs w:val="28"/>
        </w:rPr>
        <w:t>•</w:t>
      </w:r>
      <w:r w:rsidRPr="00EA00AF">
        <w:rPr>
          <w:rFonts w:cs="Times New Roman"/>
          <w:i/>
          <w:iCs/>
          <w:sz w:val="28"/>
          <w:szCs w:val="28"/>
        </w:rPr>
        <w:t xml:space="preserve">применять </w:t>
      </w:r>
      <w:r w:rsidRPr="00EA00AF">
        <w:rPr>
          <w:rFonts w:cs="Times New Roman"/>
          <w:i/>
          <w:sz w:val="28"/>
          <w:szCs w:val="28"/>
        </w:rPr>
        <w:t xml:space="preserve">в работе над цифровой фотографией технические средства </w:t>
      </w:r>
      <w:r w:rsidRPr="00EA00AF">
        <w:rPr>
          <w:rFonts w:cs="Times New Roman"/>
          <w:i/>
          <w:sz w:val="28"/>
          <w:szCs w:val="28"/>
          <w:lang w:val="en-US"/>
        </w:rPr>
        <w:t>Photoshop</w:t>
      </w:r>
      <w:r w:rsidRPr="00EA00AF">
        <w:rPr>
          <w:rFonts w:cs="Times New Roman"/>
          <w:i/>
          <w:sz w:val="28"/>
          <w:szCs w:val="28"/>
        </w:rPr>
        <w:t>;</w:t>
      </w:r>
    </w:p>
    <w:p w:rsidR="000119E5" w:rsidRPr="00EA00AF" w:rsidRDefault="000119E5" w:rsidP="00EA00AF">
      <w:pPr>
        <w:pStyle w:val="ae"/>
        <w:ind w:left="780"/>
        <w:contextualSpacing/>
        <w:jc w:val="both"/>
        <w:rPr>
          <w:rFonts w:cs="Times New Roman"/>
          <w:i/>
          <w:sz w:val="28"/>
          <w:szCs w:val="28"/>
        </w:rPr>
      </w:pPr>
      <w:r w:rsidRPr="00EA00AF">
        <w:rPr>
          <w:rFonts w:cs="Times New Roman"/>
          <w:iCs/>
          <w:sz w:val="28"/>
          <w:szCs w:val="28"/>
        </w:rPr>
        <w:t>•</w:t>
      </w:r>
      <w:r w:rsidRPr="00EA00AF">
        <w:rPr>
          <w:rFonts w:cs="Times New Roman"/>
          <w:i/>
          <w:iCs/>
          <w:sz w:val="28"/>
          <w:szCs w:val="28"/>
        </w:rPr>
        <w:t xml:space="preserve">понимать </w:t>
      </w:r>
      <w:r w:rsidRPr="00EA00AF">
        <w:rPr>
          <w:rFonts w:cs="Times New Roman"/>
          <w:i/>
          <w:sz w:val="28"/>
          <w:szCs w:val="28"/>
        </w:rPr>
        <w:t>и анализировать выразительность и соответствие авторскому замыслу сценографии, костюмов, грима после просмотра спектакля;</w:t>
      </w:r>
    </w:p>
    <w:p w:rsidR="000119E5" w:rsidRPr="00EA00AF" w:rsidRDefault="000119E5" w:rsidP="00EA00AF">
      <w:pPr>
        <w:pStyle w:val="ae"/>
        <w:ind w:left="780"/>
        <w:contextualSpacing/>
        <w:jc w:val="both"/>
        <w:rPr>
          <w:rStyle w:val="425"/>
          <w:rFonts w:ascii="Times New Roman" w:hAnsi="Times New Roman" w:cs="Times New Roman"/>
          <w:b/>
          <w:bCs/>
          <w:i/>
          <w:sz w:val="28"/>
          <w:szCs w:val="28"/>
          <w:shd w:val="clear" w:color="auto" w:fill="auto"/>
        </w:rPr>
      </w:pPr>
      <w:r w:rsidRPr="00EA00AF">
        <w:rPr>
          <w:rFonts w:cs="Times New Roman"/>
          <w:iCs/>
          <w:sz w:val="28"/>
          <w:szCs w:val="28"/>
        </w:rPr>
        <w:t xml:space="preserve">• </w:t>
      </w:r>
      <w:r w:rsidRPr="00EA00AF">
        <w:rPr>
          <w:rFonts w:cs="Times New Roman"/>
          <w:i/>
          <w:iCs/>
          <w:sz w:val="28"/>
          <w:szCs w:val="28"/>
        </w:rPr>
        <w:t xml:space="preserve">понимать </w:t>
      </w:r>
      <w:r w:rsidRPr="00EA00AF">
        <w:rPr>
          <w:rFonts w:cs="Times New Roman"/>
          <w:i/>
          <w:sz w:val="28"/>
          <w:szCs w:val="28"/>
        </w:rPr>
        <w:t>и анализировать раскадровку, реквизит, костюмы и грим после просмотра художественного фильма.</w:t>
      </w:r>
    </w:p>
    <w:p w:rsidR="000119E5" w:rsidRPr="00EA00AF" w:rsidRDefault="000119E5" w:rsidP="00EA00AF">
      <w:pPr>
        <w:spacing w:line="240" w:lineRule="auto"/>
        <w:rPr>
          <w:rStyle w:val="424"/>
          <w:rFonts w:ascii="Times New Roman" w:hAnsi="Times New Roman"/>
          <w:b/>
          <w:sz w:val="28"/>
          <w:szCs w:val="28"/>
        </w:rPr>
      </w:pPr>
    </w:p>
    <w:p w:rsidR="000119E5" w:rsidRPr="00EA00AF" w:rsidRDefault="000119E5" w:rsidP="00EA00AF">
      <w:pPr>
        <w:pStyle w:val="3"/>
        <w:spacing w:line="240" w:lineRule="auto"/>
        <w:jc w:val="center"/>
        <w:rPr>
          <w:rStyle w:val="424"/>
          <w:rFonts w:ascii="Times New Roman" w:hAnsi="Times New Roman"/>
          <w:b w:val="0"/>
          <w:color w:val="auto"/>
          <w:sz w:val="28"/>
          <w:szCs w:val="28"/>
        </w:rPr>
      </w:pPr>
      <w:bookmarkStart w:id="24" w:name="_Toc423566675"/>
      <w:r w:rsidRPr="00EA00AF">
        <w:rPr>
          <w:rStyle w:val="424"/>
          <w:rFonts w:ascii="Times New Roman" w:hAnsi="Times New Roman"/>
          <w:b w:val="0"/>
          <w:color w:val="auto"/>
          <w:sz w:val="28"/>
          <w:szCs w:val="28"/>
        </w:rPr>
        <w:t>1.2.3.3.13. Музыка</w:t>
      </w:r>
      <w:bookmarkEnd w:id="24"/>
    </w:p>
    <w:p w:rsidR="000119E5" w:rsidRPr="00EA00AF" w:rsidRDefault="000119E5" w:rsidP="00EA00AF">
      <w:pPr>
        <w:spacing w:after="0" w:line="240" w:lineRule="auto"/>
        <w:rPr>
          <w:rFonts w:ascii="Times New Roman" w:hAnsi="Times New Roman"/>
          <w:sz w:val="28"/>
          <w:szCs w:val="28"/>
        </w:rPr>
      </w:pPr>
      <w:r w:rsidRPr="00EA00AF">
        <w:rPr>
          <w:rFonts w:ascii="Times New Roman" w:hAnsi="Times New Roman"/>
          <w:sz w:val="28"/>
          <w:szCs w:val="28"/>
        </w:rPr>
        <w:t>Музыка как вид искусства</w:t>
      </w:r>
    </w:p>
    <w:p w:rsidR="000119E5" w:rsidRPr="00EA00AF" w:rsidRDefault="000119E5" w:rsidP="00EA00AF">
      <w:pPr>
        <w:pStyle w:val="ae"/>
        <w:contextualSpacing/>
        <w:jc w:val="both"/>
        <w:rPr>
          <w:rFonts w:cs="Times New Roman"/>
          <w:sz w:val="28"/>
        </w:rPr>
      </w:pPr>
      <w:r w:rsidRPr="00EA00AF">
        <w:rPr>
          <w:rFonts w:cs="Times New Roman"/>
          <w:sz w:val="28"/>
        </w:rPr>
        <w:t>Выпускник научится:</w:t>
      </w:r>
    </w:p>
    <w:p w:rsidR="000119E5" w:rsidRPr="00EA00AF" w:rsidRDefault="000119E5" w:rsidP="00EA00AF">
      <w:pPr>
        <w:pStyle w:val="ae"/>
        <w:ind w:left="768"/>
        <w:contextualSpacing/>
        <w:jc w:val="both"/>
        <w:rPr>
          <w:rFonts w:cs="Times New Roman"/>
          <w:sz w:val="28"/>
        </w:rPr>
      </w:pPr>
      <w:r w:rsidRPr="00EA00AF">
        <w:rPr>
          <w:rFonts w:cs="Times New Roman"/>
          <w:iCs/>
          <w:sz w:val="28"/>
        </w:rPr>
        <w:t>•</w:t>
      </w:r>
      <w:r w:rsidRPr="00EA00AF">
        <w:rPr>
          <w:rFonts w:cs="Times New Roman"/>
          <w:sz w:val="28"/>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119E5" w:rsidRPr="00EA00AF" w:rsidRDefault="000119E5" w:rsidP="00EA00AF">
      <w:pPr>
        <w:pStyle w:val="ae"/>
        <w:ind w:left="768"/>
        <w:contextualSpacing/>
        <w:jc w:val="both"/>
        <w:rPr>
          <w:rFonts w:cs="Times New Roman"/>
          <w:sz w:val="28"/>
        </w:rPr>
      </w:pPr>
      <w:r w:rsidRPr="00EA00AF">
        <w:rPr>
          <w:rFonts w:cs="Times New Roman"/>
          <w:iCs/>
          <w:sz w:val="28"/>
        </w:rPr>
        <w:t>•</w:t>
      </w:r>
      <w:r w:rsidRPr="00EA00AF">
        <w:rPr>
          <w:rFonts w:cs="Times New Roman"/>
          <w:sz w:val="28"/>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119E5" w:rsidRPr="00EA00AF" w:rsidRDefault="000119E5" w:rsidP="00EA00AF">
      <w:pPr>
        <w:pStyle w:val="ae"/>
        <w:ind w:left="768"/>
        <w:contextualSpacing/>
        <w:jc w:val="both"/>
        <w:rPr>
          <w:rFonts w:cs="Times New Roman"/>
          <w:sz w:val="28"/>
        </w:rPr>
      </w:pPr>
      <w:r w:rsidRPr="00EA00AF">
        <w:rPr>
          <w:rFonts w:cs="Times New Roman"/>
          <w:iCs/>
          <w:sz w:val="28"/>
        </w:rPr>
        <w:t>•</w:t>
      </w:r>
      <w:r w:rsidRPr="00EA00AF">
        <w:rPr>
          <w:rFonts w:cs="Times New Roman"/>
          <w:sz w:val="28"/>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0119E5" w:rsidRPr="00EA00AF" w:rsidRDefault="000119E5" w:rsidP="00EA00AF">
      <w:pPr>
        <w:spacing w:after="0" w:line="240" w:lineRule="auto"/>
        <w:ind w:firstLine="454"/>
        <w:contextualSpacing/>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FC3E9A">
      <w:pPr>
        <w:pStyle w:val="ae"/>
        <w:numPr>
          <w:ilvl w:val="0"/>
          <w:numId w:val="17"/>
        </w:numPr>
        <w:contextualSpacing/>
        <w:jc w:val="both"/>
        <w:rPr>
          <w:rFonts w:cs="Times New Roman"/>
          <w:i/>
          <w:sz w:val="28"/>
        </w:rPr>
      </w:pPr>
      <w:r w:rsidRPr="00EA00AF">
        <w:rPr>
          <w:rFonts w:cs="Times New Roman"/>
          <w:i/>
          <w:sz w:val="28"/>
        </w:rPr>
        <w:t>эстетической жизни школы, района, города и др. (музыкальные вечера, музыкальные гостиные, концерты для младших школьников и др.);</w:t>
      </w:r>
    </w:p>
    <w:p w:rsidR="000119E5" w:rsidRPr="00EA00AF" w:rsidRDefault="000119E5" w:rsidP="00FC3E9A">
      <w:pPr>
        <w:pStyle w:val="ae"/>
        <w:numPr>
          <w:ilvl w:val="0"/>
          <w:numId w:val="17"/>
        </w:numPr>
        <w:contextualSpacing/>
        <w:jc w:val="both"/>
        <w:rPr>
          <w:rFonts w:cs="Times New Roman"/>
          <w:i/>
          <w:sz w:val="28"/>
        </w:rPr>
      </w:pPr>
      <w:r w:rsidRPr="00EA00AF">
        <w:rPr>
          <w:rFonts w:cs="Times New Roman"/>
          <w:i/>
          <w:sz w:val="28"/>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0119E5" w:rsidRPr="00EA00AF" w:rsidRDefault="000119E5" w:rsidP="00EA00AF">
      <w:pPr>
        <w:spacing w:after="0" w:line="240" w:lineRule="auto"/>
        <w:ind w:firstLine="454"/>
        <w:contextualSpacing/>
        <w:jc w:val="both"/>
        <w:rPr>
          <w:rFonts w:ascii="Times New Roman" w:hAnsi="Times New Roman"/>
          <w:b/>
          <w:sz w:val="28"/>
          <w:szCs w:val="24"/>
        </w:rPr>
      </w:pPr>
      <w:r w:rsidRPr="00EA00AF">
        <w:rPr>
          <w:rFonts w:ascii="Times New Roman" w:hAnsi="Times New Roman"/>
          <w:b/>
          <w:sz w:val="28"/>
          <w:szCs w:val="24"/>
        </w:rPr>
        <w:lastRenderedPageBreak/>
        <w:t>Музыкальный образ и музыкальная драматургия</w:t>
      </w:r>
    </w:p>
    <w:p w:rsidR="000119E5" w:rsidRPr="00EA00AF" w:rsidRDefault="000119E5" w:rsidP="00EA00AF">
      <w:pPr>
        <w:spacing w:after="0" w:line="240" w:lineRule="auto"/>
        <w:ind w:firstLine="454"/>
        <w:contextualSpacing/>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pStyle w:val="ae"/>
        <w:ind w:left="480"/>
        <w:contextualSpacing/>
        <w:jc w:val="both"/>
        <w:rPr>
          <w:rFonts w:cs="Times New Roman"/>
          <w:sz w:val="28"/>
        </w:rPr>
      </w:pPr>
      <w:r w:rsidRPr="00EA00AF">
        <w:rPr>
          <w:rFonts w:cs="Times New Roman"/>
          <w:iCs/>
          <w:sz w:val="28"/>
        </w:rPr>
        <w:t>•</w:t>
      </w:r>
      <w:r w:rsidRPr="00EA00AF">
        <w:rPr>
          <w:rFonts w:cs="Times New Roman"/>
          <w:sz w:val="28"/>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119E5" w:rsidRPr="00EA00AF" w:rsidRDefault="000119E5" w:rsidP="00EA00AF">
      <w:pPr>
        <w:pStyle w:val="ae"/>
        <w:ind w:left="480"/>
        <w:contextualSpacing/>
        <w:jc w:val="both"/>
        <w:rPr>
          <w:rFonts w:cs="Times New Roman"/>
          <w:sz w:val="28"/>
        </w:rPr>
      </w:pPr>
      <w:r w:rsidRPr="00EA00AF">
        <w:rPr>
          <w:rFonts w:cs="Times New Roman"/>
          <w:iCs/>
          <w:sz w:val="28"/>
        </w:rPr>
        <w:t>•</w:t>
      </w:r>
      <w:r w:rsidRPr="00EA00AF">
        <w:rPr>
          <w:rFonts w:cs="Times New Roman"/>
          <w:sz w:val="28"/>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0119E5" w:rsidRPr="00EA00AF" w:rsidRDefault="000119E5" w:rsidP="00EA00AF">
      <w:pPr>
        <w:pStyle w:val="ae"/>
        <w:ind w:left="480"/>
        <w:contextualSpacing/>
        <w:jc w:val="both"/>
        <w:rPr>
          <w:rFonts w:cs="Times New Roman"/>
          <w:sz w:val="28"/>
        </w:rPr>
      </w:pPr>
      <w:r w:rsidRPr="00EA00AF">
        <w:rPr>
          <w:rFonts w:cs="Times New Roman"/>
          <w:iCs/>
          <w:sz w:val="28"/>
        </w:rPr>
        <w:t>•</w:t>
      </w:r>
      <w:r w:rsidRPr="00EA00AF">
        <w:rPr>
          <w:rFonts w:cs="Times New Roman"/>
          <w:sz w:val="28"/>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практическиммузицированием.</w:t>
      </w:r>
    </w:p>
    <w:p w:rsidR="000119E5" w:rsidRPr="00EA00AF" w:rsidRDefault="000119E5" w:rsidP="00EA00AF">
      <w:pPr>
        <w:tabs>
          <w:tab w:val="left" w:pos="-3240"/>
        </w:tabs>
        <w:spacing w:after="0" w:line="240" w:lineRule="auto"/>
        <w:ind w:firstLine="454"/>
        <w:contextualSpacing/>
        <w:jc w:val="both"/>
        <w:rPr>
          <w:rFonts w:ascii="Times New Roman" w:hAnsi="Times New Roman"/>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pStyle w:val="ae"/>
        <w:ind w:left="420"/>
        <w:contextualSpacing/>
        <w:jc w:val="both"/>
        <w:rPr>
          <w:rFonts w:cs="Times New Roman"/>
          <w:i/>
          <w:sz w:val="28"/>
        </w:rPr>
      </w:pPr>
      <w:r w:rsidRPr="00EA00AF">
        <w:rPr>
          <w:rFonts w:cs="Times New Roman"/>
          <w:iCs/>
          <w:sz w:val="28"/>
        </w:rPr>
        <w:t>•</w:t>
      </w:r>
      <w:r w:rsidRPr="00EA00AF">
        <w:rPr>
          <w:rFonts w:cs="Times New Roman"/>
          <w:i/>
          <w:sz w:val="28"/>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0119E5" w:rsidRPr="00EA00AF" w:rsidRDefault="000119E5" w:rsidP="00EA00AF">
      <w:pPr>
        <w:pStyle w:val="ae"/>
        <w:ind w:left="420"/>
        <w:contextualSpacing/>
        <w:jc w:val="both"/>
        <w:rPr>
          <w:rFonts w:cs="Times New Roman"/>
          <w:i/>
          <w:sz w:val="28"/>
        </w:rPr>
      </w:pPr>
      <w:r w:rsidRPr="00EA00AF">
        <w:rPr>
          <w:rFonts w:cs="Times New Roman"/>
          <w:iCs/>
          <w:sz w:val="28"/>
        </w:rPr>
        <w:t>•</w:t>
      </w:r>
      <w:r w:rsidRPr="00EA00AF">
        <w:rPr>
          <w:rFonts w:cs="Times New Roman"/>
          <w:i/>
          <w:sz w:val="28"/>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119E5" w:rsidRPr="00EA00AF" w:rsidRDefault="000119E5" w:rsidP="00EA00AF">
      <w:pPr>
        <w:tabs>
          <w:tab w:val="left" w:pos="-3240"/>
        </w:tabs>
        <w:spacing w:after="0" w:line="240" w:lineRule="auto"/>
        <w:ind w:firstLine="454"/>
        <w:contextualSpacing/>
        <w:jc w:val="both"/>
        <w:rPr>
          <w:rFonts w:ascii="Times New Roman" w:hAnsi="Times New Roman"/>
          <w:b/>
          <w:sz w:val="28"/>
          <w:szCs w:val="24"/>
        </w:rPr>
      </w:pPr>
      <w:r w:rsidRPr="00EA00AF">
        <w:rPr>
          <w:rFonts w:ascii="Times New Roman" w:hAnsi="Times New Roman"/>
          <w:b/>
          <w:sz w:val="28"/>
          <w:szCs w:val="24"/>
        </w:rPr>
        <w:t>Музыка в современном мире: традиции и инновации</w:t>
      </w:r>
    </w:p>
    <w:p w:rsidR="000119E5" w:rsidRPr="00EA00AF" w:rsidRDefault="000119E5" w:rsidP="00EA00AF">
      <w:pPr>
        <w:spacing w:after="0" w:line="240" w:lineRule="auto"/>
        <w:ind w:firstLine="454"/>
        <w:contextualSpacing/>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pStyle w:val="ae"/>
        <w:ind w:left="396"/>
        <w:contextualSpacing/>
        <w:jc w:val="both"/>
        <w:rPr>
          <w:rFonts w:cs="Times New Roman"/>
          <w:sz w:val="28"/>
        </w:rPr>
      </w:pPr>
      <w:r w:rsidRPr="00EA00AF">
        <w:rPr>
          <w:rFonts w:cs="Times New Roman"/>
          <w:iCs/>
          <w:sz w:val="28"/>
        </w:rPr>
        <w:t>•</w:t>
      </w:r>
      <w:r w:rsidRPr="00EA00AF">
        <w:rPr>
          <w:rFonts w:cs="Times New Roman"/>
          <w:sz w:val="28"/>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119E5" w:rsidRPr="00EA00AF" w:rsidRDefault="000119E5" w:rsidP="00EA00AF">
      <w:pPr>
        <w:pStyle w:val="ae"/>
        <w:ind w:left="396"/>
        <w:contextualSpacing/>
        <w:jc w:val="both"/>
        <w:rPr>
          <w:rFonts w:cs="Times New Roman"/>
          <w:sz w:val="28"/>
        </w:rPr>
      </w:pPr>
      <w:r w:rsidRPr="00EA00AF">
        <w:rPr>
          <w:rFonts w:cs="Times New Roman"/>
          <w:iCs/>
          <w:sz w:val="28"/>
        </w:rPr>
        <w:t>•</w:t>
      </w:r>
      <w:r w:rsidRPr="00EA00AF">
        <w:rPr>
          <w:rFonts w:cs="Times New Roman"/>
          <w:sz w:val="28"/>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XIX—XXвв., отечественное и зарубежное музыкальное искусство XXв.); </w:t>
      </w:r>
    </w:p>
    <w:p w:rsidR="000119E5" w:rsidRPr="00EA00AF" w:rsidRDefault="000119E5" w:rsidP="00EA00AF">
      <w:pPr>
        <w:pStyle w:val="ae"/>
        <w:ind w:left="396"/>
        <w:contextualSpacing/>
        <w:jc w:val="both"/>
        <w:rPr>
          <w:rFonts w:cs="Times New Roman"/>
          <w:sz w:val="28"/>
        </w:rPr>
      </w:pPr>
      <w:r w:rsidRPr="00EA00AF">
        <w:rPr>
          <w:rFonts w:cs="Times New Roman"/>
          <w:iCs/>
          <w:sz w:val="28"/>
        </w:rPr>
        <w:t>•</w:t>
      </w:r>
      <w:r w:rsidRPr="00EA00AF">
        <w:rPr>
          <w:rFonts w:cs="Times New Roman"/>
          <w:sz w:val="28"/>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119E5" w:rsidRPr="00EA00AF" w:rsidRDefault="000119E5" w:rsidP="00EA00AF">
      <w:pPr>
        <w:spacing w:after="0" w:line="240" w:lineRule="auto"/>
        <w:ind w:left="396"/>
        <w:contextualSpacing/>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pStyle w:val="ae"/>
        <w:ind w:left="396"/>
        <w:contextualSpacing/>
        <w:jc w:val="both"/>
        <w:rPr>
          <w:rFonts w:cs="Times New Roman"/>
          <w:i/>
          <w:sz w:val="28"/>
        </w:rPr>
      </w:pPr>
      <w:r w:rsidRPr="00EA00AF">
        <w:rPr>
          <w:rFonts w:cs="Times New Roman"/>
          <w:iCs/>
          <w:sz w:val="28"/>
        </w:rPr>
        <w:t>•</w:t>
      </w:r>
      <w:r w:rsidRPr="00EA00AF">
        <w:rPr>
          <w:rFonts w:cs="Times New Roman"/>
          <w:i/>
          <w:sz w:val="28"/>
        </w:rPr>
        <w:t xml:space="preserve">высказывать личностно-оценочные суждения о роли и месте музыки в </w:t>
      </w:r>
      <w:r w:rsidRPr="00EA00AF">
        <w:rPr>
          <w:rFonts w:cs="Times New Roman"/>
          <w:i/>
          <w:sz w:val="28"/>
        </w:rPr>
        <w:lastRenderedPageBreak/>
        <w:t xml:space="preserve">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0119E5" w:rsidRPr="00EA00AF" w:rsidRDefault="000119E5" w:rsidP="00EA00AF">
      <w:pPr>
        <w:pStyle w:val="ae"/>
        <w:ind w:left="396"/>
        <w:contextualSpacing/>
        <w:jc w:val="both"/>
        <w:rPr>
          <w:rFonts w:cs="Times New Roman"/>
          <w:i/>
          <w:sz w:val="28"/>
        </w:rPr>
      </w:pPr>
      <w:r w:rsidRPr="00EA00AF">
        <w:rPr>
          <w:rFonts w:cs="Times New Roman"/>
          <w:iCs/>
          <w:sz w:val="28"/>
        </w:rPr>
        <w:t>•</w:t>
      </w:r>
      <w:r w:rsidRPr="00EA00AF">
        <w:rPr>
          <w:rFonts w:cs="Times New Roman"/>
          <w:i/>
          <w:sz w:val="28"/>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119E5" w:rsidRPr="00EA00AF" w:rsidRDefault="000119E5" w:rsidP="00EA00AF">
      <w:pPr>
        <w:spacing w:line="240" w:lineRule="auto"/>
        <w:rPr>
          <w:rStyle w:val="424"/>
          <w:rFonts w:ascii="Times New Roman" w:hAnsi="Times New Roman"/>
          <w:b/>
          <w:sz w:val="28"/>
          <w:szCs w:val="28"/>
        </w:rPr>
      </w:pPr>
    </w:p>
    <w:p w:rsidR="000119E5" w:rsidRPr="00EA00AF" w:rsidRDefault="000119E5" w:rsidP="00EA00AF">
      <w:pPr>
        <w:pStyle w:val="3"/>
        <w:spacing w:line="240" w:lineRule="auto"/>
        <w:jc w:val="center"/>
        <w:rPr>
          <w:rStyle w:val="423"/>
          <w:rFonts w:ascii="Times New Roman" w:hAnsi="Times New Roman"/>
          <w:b w:val="0"/>
          <w:color w:val="auto"/>
          <w:sz w:val="24"/>
          <w:szCs w:val="24"/>
        </w:rPr>
      </w:pPr>
      <w:bookmarkStart w:id="25" w:name="_Toc423566676"/>
      <w:r w:rsidRPr="00EA00AF">
        <w:rPr>
          <w:rStyle w:val="423"/>
          <w:rFonts w:ascii="Times New Roman" w:hAnsi="Times New Roman"/>
          <w:b w:val="0"/>
          <w:color w:val="auto"/>
          <w:sz w:val="24"/>
          <w:szCs w:val="24"/>
        </w:rPr>
        <w:t xml:space="preserve">1.2.3.3.14. </w:t>
      </w:r>
      <w:r w:rsidRPr="00EA00AF">
        <w:rPr>
          <w:rStyle w:val="423"/>
          <w:rFonts w:ascii="Times New Roman" w:hAnsi="Times New Roman"/>
          <w:b w:val="0"/>
          <w:color w:val="auto"/>
          <w:sz w:val="28"/>
          <w:szCs w:val="28"/>
        </w:rPr>
        <w:t>Технология</w:t>
      </w:r>
      <w:bookmarkEnd w:id="25"/>
    </w:p>
    <w:p w:rsidR="000119E5" w:rsidRPr="00EA00AF" w:rsidRDefault="000119E5" w:rsidP="00EA00AF">
      <w:pPr>
        <w:spacing w:after="0" w:line="240" w:lineRule="auto"/>
        <w:ind w:firstLine="454"/>
        <w:contextualSpacing/>
        <w:jc w:val="both"/>
        <w:rPr>
          <w:rFonts w:ascii="Times New Roman" w:hAnsi="Times New Roman"/>
          <w:b/>
          <w:iCs/>
          <w:sz w:val="28"/>
          <w:szCs w:val="24"/>
        </w:rPr>
      </w:pPr>
      <w:r w:rsidRPr="00EA00AF">
        <w:rPr>
          <w:rFonts w:ascii="Times New Roman" w:hAnsi="Times New Roman"/>
          <w:b/>
          <w:iCs/>
          <w:sz w:val="28"/>
          <w:szCs w:val="24"/>
        </w:rPr>
        <w:t>Индустриальные технологии</w:t>
      </w:r>
    </w:p>
    <w:p w:rsidR="000119E5" w:rsidRPr="00EA00AF" w:rsidRDefault="000119E5" w:rsidP="00EA00AF">
      <w:pPr>
        <w:spacing w:after="0" w:line="240" w:lineRule="auto"/>
        <w:ind w:firstLine="454"/>
        <w:contextualSpacing/>
        <w:jc w:val="both"/>
        <w:rPr>
          <w:rFonts w:ascii="Times New Roman" w:hAnsi="Times New Roman"/>
          <w:b/>
          <w:iCs/>
          <w:sz w:val="28"/>
          <w:szCs w:val="24"/>
        </w:rPr>
      </w:pPr>
      <w:r w:rsidRPr="00EA00AF">
        <w:rPr>
          <w:rFonts w:ascii="Times New Roman" w:hAnsi="Times New Roman"/>
          <w:b/>
          <w:iCs/>
          <w:sz w:val="28"/>
          <w:szCs w:val="24"/>
        </w:rPr>
        <w:t>Технологии обработки конструкционных и поделочных материалов</w:t>
      </w:r>
    </w:p>
    <w:p w:rsidR="000119E5" w:rsidRPr="00EA00AF" w:rsidRDefault="000119E5" w:rsidP="00EA00AF">
      <w:pPr>
        <w:spacing w:after="0" w:line="240" w:lineRule="auto"/>
        <w:ind w:firstLine="454"/>
        <w:contextualSpacing/>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pStyle w:val="ae"/>
        <w:ind w:left="636"/>
        <w:contextualSpacing/>
        <w:jc w:val="both"/>
        <w:rPr>
          <w:rFonts w:cs="Times New Roman"/>
          <w:sz w:val="28"/>
        </w:rPr>
      </w:pPr>
      <w:r w:rsidRPr="00EA00AF">
        <w:rPr>
          <w:rFonts w:cs="Times New Roman"/>
          <w:iCs/>
          <w:sz w:val="28"/>
        </w:rPr>
        <w:t>•</w:t>
      </w:r>
      <w:r w:rsidRPr="00EA00AF">
        <w:rPr>
          <w:rFonts w:cs="Times New Roman"/>
          <w:sz w:val="28"/>
        </w:rPr>
        <w:t>находить в учебной литературе сведения, необходимые для конструирования объекта и осуществления выбранной технологии;</w:t>
      </w:r>
    </w:p>
    <w:p w:rsidR="000119E5" w:rsidRPr="00EA00AF" w:rsidRDefault="000119E5" w:rsidP="00EA00AF">
      <w:pPr>
        <w:pStyle w:val="ae"/>
        <w:ind w:left="636"/>
        <w:contextualSpacing/>
        <w:jc w:val="both"/>
        <w:rPr>
          <w:rFonts w:cs="Times New Roman"/>
          <w:sz w:val="28"/>
        </w:rPr>
      </w:pPr>
      <w:r w:rsidRPr="00EA00AF">
        <w:rPr>
          <w:rFonts w:cs="Times New Roman"/>
          <w:iCs/>
          <w:sz w:val="28"/>
        </w:rPr>
        <w:t>•</w:t>
      </w:r>
      <w:r w:rsidRPr="00EA00AF">
        <w:rPr>
          <w:rFonts w:cs="Times New Roman"/>
          <w:sz w:val="28"/>
        </w:rPr>
        <w:t>читать технические рисунки, эскизы, чертежи, схемы;</w:t>
      </w:r>
    </w:p>
    <w:p w:rsidR="000119E5" w:rsidRPr="00EA00AF" w:rsidRDefault="000119E5" w:rsidP="00EA00AF">
      <w:pPr>
        <w:pStyle w:val="ae"/>
        <w:ind w:left="636"/>
        <w:contextualSpacing/>
        <w:jc w:val="both"/>
        <w:rPr>
          <w:rFonts w:cs="Times New Roman"/>
          <w:sz w:val="28"/>
        </w:rPr>
      </w:pPr>
      <w:r w:rsidRPr="00EA00AF">
        <w:rPr>
          <w:rFonts w:cs="Times New Roman"/>
          <w:iCs/>
          <w:sz w:val="28"/>
        </w:rPr>
        <w:t>•</w:t>
      </w:r>
      <w:r w:rsidRPr="00EA00AF">
        <w:rPr>
          <w:rFonts w:cs="Times New Roman"/>
          <w:sz w:val="28"/>
        </w:rPr>
        <w:t>выполнять в масштабе и правильно оформлять технические рисунки и эскизы разрабатываемых объектов;</w:t>
      </w:r>
    </w:p>
    <w:p w:rsidR="000119E5" w:rsidRPr="00EA00AF" w:rsidRDefault="000119E5" w:rsidP="00EA00AF">
      <w:pPr>
        <w:pStyle w:val="ae"/>
        <w:ind w:left="636"/>
        <w:contextualSpacing/>
        <w:jc w:val="both"/>
        <w:rPr>
          <w:rFonts w:cs="Times New Roman"/>
          <w:sz w:val="28"/>
        </w:rPr>
      </w:pPr>
      <w:r w:rsidRPr="00EA00AF">
        <w:rPr>
          <w:rFonts w:cs="Times New Roman"/>
          <w:iCs/>
          <w:sz w:val="28"/>
        </w:rPr>
        <w:t>•</w:t>
      </w:r>
      <w:r w:rsidRPr="00EA00AF">
        <w:rPr>
          <w:rFonts w:cs="Times New Roman"/>
          <w:sz w:val="28"/>
        </w:rPr>
        <w:t>осуществлять технологические процессы создания или ремонта материальных объектов.</w:t>
      </w:r>
    </w:p>
    <w:p w:rsidR="000119E5" w:rsidRPr="00EA00AF" w:rsidRDefault="000119E5" w:rsidP="00EA00AF">
      <w:pPr>
        <w:spacing w:after="0" w:line="240" w:lineRule="auto"/>
        <w:ind w:firstLine="454"/>
        <w:contextualSpacing/>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pStyle w:val="ae"/>
        <w:ind w:left="708"/>
        <w:contextualSpacing/>
        <w:jc w:val="both"/>
        <w:rPr>
          <w:rFonts w:cs="Times New Roman"/>
          <w:i/>
          <w:sz w:val="28"/>
        </w:rPr>
      </w:pPr>
      <w:r w:rsidRPr="00EA00AF">
        <w:rPr>
          <w:rFonts w:cs="Times New Roman"/>
          <w:iCs/>
          <w:sz w:val="28"/>
        </w:rPr>
        <w:t>•</w:t>
      </w:r>
      <w:r w:rsidRPr="00EA00AF">
        <w:rPr>
          <w:rFonts w:cs="Times New Roman"/>
          <w:i/>
          <w:sz w:val="28"/>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119E5" w:rsidRPr="00EA00AF" w:rsidRDefault="000119E5" w:rsidP="00EA00AF">
      <w:pPr>
        <w:pStyle w:val="ae"/>
        <w:ind w:left="708"/>
        <w:contextualSpacing/>
        <w:jc w:val="both"/>
        <w:rPr>
          <w:rFonts w:cs="Times New Roman"/>
          <w:i/>
          <w:sz w:val="28"/>
        </w:rPr>
      </w:pPr>
      <w:r w:rsidRPr="00EA00AF">
        <w:rPr>
          <w:rFonts w:cs="Times New Roman"/>
          <w:iCs/>
          <w:sz w:val="28"/>
        </w:rPr>
        <w:t>•</w:t>
      </w:r>
      <w:r w:rsidRPr="00EA00AF">
        <w:rPr>
          <w:rFonts w:cs="Times New Roman"/>
          <w:i/>
          <w:sz w:val="28"/>
        </w:rPr>
        <w:t>осуществлять технологические процессы создания или ремонта материальных объектов, имеющих инновационные элементы.</w:t>
      </w:r>
    </w:p>
    <w:p w:rsidR="000119E5" w:rsidRPr="00EA00AF" w:rsidRDefault="000119E5" w:rsidP="00EA00AF">
      <w:pPr>
        <w:spacing w:after="0" w:line="240" w:lineRule="auto"/>
        <w:contextualSpacing/>
        <w:jc w:val="both"/>
        <w:rPr>
          <w:rFonts w:ascii="Times New Roman" w:hAnsi="Times New Roman"/>
          <w:b/>
          <w:i/>
          <w:iCs/>
          <w:sz w:val="28"/>
          <w:szCs w:val="24"/>
        </w:rPr>
      </w:pPr>
      <w:r w:rsidRPr="00EA00AF">
        <w:rPr>
          <w:rFonts w:ascii="Times New Roman" w:hAnsi="Times New Roman"/>
          <w:b/>
          <w:i/>
          <w:iCs/>
          <w:sz w:val="28"/>
          <w:szCs w:val="24"/>
        </w:rPr>
        <w:t xml:space="preserve">       Технологии ведения дома</w:t>
      </w:r>
    </w:p>
    <w:p w:rsidR="000119E5" w:rsidRPr="00EA00AF" w:rsidRDefault="000119E5" w:rsidP="00EA00AF">
      <w:pPr>
        <w:spacing w:after="0" w:line="240" w:lineRule="auto"/>
        <w:ind w:firstLine="454"/>
        <w:contextualSpacing/>
        <w:jc w:val="both"/>
        <w:rPr>
          <w:rFonts w:ascii="Times New Roman" w:hAnsi="Times New Roman"/>
          <w:b/>
          <w:iCs/>
          <w:sz w:val="28"/>
          <w:szCs w:val="24"/>
        </w:rPr>
      </w:pPr>
      <w:r w:rsidRPr="00EA00AF">
        <w:rPr>
          <w:rFonts w:ascii="Times New Roman" w:hAnsi="Times New Roman"/>
          <w:b/>
          <w:iCs/>
          <w:sz w:val="28"/>
          <w:szCs w:val="24"/>
        </w:rPr>
        <w:t>Кулинария</w:t>
      </w:r>
    </w:p>
    <w:p w:rsidR="000119E5" w:rsidRPr="00EA00AF" w:rsidRDefault="000119E5" w:rsidP="00EA00AF">
      <w:pPr>
        <w:spacing w:after="0" w:line="240" w:lineRule="auto"/>
        <w:ind w:firstLine="454"/>
        <w:contextualSpacing/>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pStyle w:val="ae"/>
        <w:ind w:left="780"/>
        <w:contextualSpacing/>
        <w:jc w:val="both"/>
        <w:rPr>
          <w:rFonts w:cs="Times New Roman"/>
          <w:sz w:val="28"/>
        </w:rPr>
      </w:pPr>
      <w:r w:rsidRPr="00EA00AF">
        <w:rPr>
          <w:rFonts w:cs="Times New Roman"/>
          <w:iCs/>
          <w:sz w:val="28"/>
        </w:rPr>
        <w:t>•</w:t>
      </w:r>
      <w:r w:rsidRPr="00EA00AF">
        <w:rPr>
          <w:rFonts w:cs="Times New Roman"/>
          <w:sz w:val="28"/>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119E5" w:rsidRPr="00EA00AF" w:rsidRDefault="000119E5" w:rsidP="00EA00AF">
      <w:pPr>
        <w:pStyle w:val="Abstract"/>
        <w:contextualSpacing/>
        <w:jc w:val="both"/>
        <w:rPr>
          <w:rFonts w:cs="Times New Roman"/>
          <w:i/>
          <w:sz w:val="28"/>
        </w:rPr>
      </w:pPr>
      <w:r w:rsidRPr="00EA00AF">
        <w:rPr>
          <w:rFonts w:cs="Times New Roman"/>
          <w:i/>
          <w:sz w:val="28"/>
        </w:rPr>
        <w:t>Выпускник получит возможность научиться:</w:t>
      </w:r>
    </w:p>
    <w:p w:rsidR="000119E5" w:rsidRPr="00EA00AF" w:rsidRDefault="000119E5" w:rsidP="00EA00AF">
      <w:pPr>
        <w:pStyle w:val="ae"/>
        <w:ind w:left="804"/>
        <w:contextualSpacing/>
        <w:jc w:val="both"/>
        <w:rPr>
          <w:rFonts w:cs="Times New Roman"/>
          <w:i/>
          <w:sz w:val="28"/>
        </w:rPr>
      </w:pPr>
      <w:r w:rsidRPr="00EA00AF">
        <w:rPr>
          <w:rFonts w:cs="Times New Roman"/>
          <w:iCs/>
          <w:sz w:val="28"/>
        </w:rPr>
        <w:t>•</w:t>
      </w:r>
      <w:r w:rsidRPr="00EA00AF">
        <w:rPr>
          <w:rFonts w:cs="Times New Roman"/>
          <w:i/>
          <w:sz w:val="28"/>
        </w:rPr>
        <w:t>составлять рацион питания на основе физиологических потребностей организма;</w:t>
      </w:r>
    </w:p>
    <w:p w:rsidR="000119E5" w:rsidRPr="00EA00AF" w:rsidRDefault="000119E5" w:rsidP="00EA00AF">
      <w:pPr>
        <w:pStyle w:val="ae"/>
        <w:ind w:left="804"/>
        <w:contextualSpacing/>
        <w:jc w:val="both"/>
        <w:rPr>
          <w:rFonts w:cs="Times New Roman"/>
          <w:i/>
          <w:sz w:val="28"/>
        </w:rPr>
      </w:pPr>
      <w:r w:rsidRPr="00EA00AF">
        <w:rPr>
          <w:rFonts w:cs="Times New Roman"/>
          <w:iCs/>
          <w:sz w:val="28"/>
        </w:rPr>
        <w:t>•</w:t>
      </w:r>
      <w:r w:rsidRPr="00EA00AF">
        <w:rPr>
          <w:rFonts w:cs="Times New Roman"/>
          <w:i/>
          <w:sz w:val="28"/>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119E5" w:rsidRPr="00EA00AF" w:rsidRDefault="000119E5" w:rsidP="00EA00AF">
      <w:pPr>
        <w:pStyle w:val="ae"/>
        <w:ind w:left="804"/>
        <w:contextualSpacing/>
        <w:jc w:val="both"/>
        <w:rPr>
          <w:rFonts w:cs="Times New Roman"/>
          <w:i/>
          <w:sz w:val="28"/>
        </w:rPr>
      </w:pPr>
      <w:r w:rsidRPr="00EA00AF">
        <w:rPr>
          <w:rFonts w:cs="Times New Roman"/>
          <w:iCs/>
          <w:sz w:val="28"/>
        </w:rPr>
        <w:t>•</w:t>
      </w:r>
      <w:r w:rsidRPr="00EA00AF">
        <w:rPr>
          <w:rFonts w:cs="Times New Roman"/>
          <w:i/>
          <w:sz w:val="28"/>
        </w:rPr>
        <w:t>применять основные виды и способы консервирования и заготовки пищевых продуктов в домашних условиях;</w:t>
      </w:r>
    </w:p>
    <w:p w:rsidR="000119E5" w:rsidRPr="00EA00AF" w:rsidRDefault="000119E5" w:rsidP="00EA00AF">
      <w:pPr>
        <w:pStyle w:val="ae"/>
        <w:ind w:left="804"/>
        <w:contextualSpacing/>
        <w:jc w:val="both"/>
        <w:rPr>
          <w:rFonts w:cs="Times New Roman"/>
          <w:i/>
          <w:sz w:val="28"/>
        </w:rPr>
      </w:pPr>
      <w:r w:rsidRPr="00EA00AF">
        <w:rPr>
          <w:rFonts w:cs="Times New Roman"/>
          <w:iCs/>
          <w:sz w:val="28"/>
        </w:rPr>
        <w:t>•</w:t>
      </w:r>
      <w:r w:rsidRPr="00EA00AF">
        <w:rPr>
          <w:rFonts w:cs="Times New Roman"/>
          <w:i/>
          <w:sz w:val="28"/>
        </w:rPr>
        <w:t xml:space="preserve">экономить электрическую энергию при обработке пищевых продуктов; оформлять приготовленные блюда, сервировать стол; соблюдать </w:t>
      </w:r>
      <w:r w:rsidRPr="00EA00AF">
        <w:rPr>
          <w:rFonts w:cs="Times New Roman"/>
          <w:i/>
          <w:sz w:val="28"/>
        </w:rPr>
        <w:lastRenderedPageBreak/>
        <w:t>правила этикета за столом;</w:t>
      </w:r>
    </w:p>
    <w:p w:rsidR="000119E5" w:rsidRPr="00EA00AF" w:rsidRDefault="000119E5" w:rsidP="00EA00AF">
      <w:pPr>
        <w:pStyle w:val="ae"/>
        <w:ind w:left="804"/>
        <w:contextualSpacing/>
        <w:jc w:val="both"/>
        <w:rPr>
          <w:rFonts w:cs="Times New Roman"/>
          <w:i/>
          <w:sz w:val="28"/>
        </w:rPr>
      </w:pPr>
      <w:r w:rsidRPr="00EA00AF">
        <w:rPr>
          <w:rFonts w:cs="Times New Roman"/>
          <w:iCs/>
          <w:sz w:val="28"/>
        </w:rPr>
        <w:t>•</w:t>
      </w:r>
      <w:r w:rsidRPr="00EA00AF">
        <w:rPr>
          <w:rFonts w:cs="Times New Roman"/>
          <w:i/>
          <w:sz w:val="28"/>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119E5" w:rsidRPr="00EA00AF" w:rsidRDefault="000119E5" w:rsidP="00EA00AF">
      <w:pPr>
        <w:pStyle w:val="ae"/>
        <w:ind w:left="804"/>
        <w:contextualSpacing/>
        <w:jc w:val="both"/>
        <w:rPr>
          <w:rFonts w:cs="Times New Roman"/>
          <w:i/>
          <w:sz w:val="28"/>
        </w:rPr>
      </w:pPr>
      <w:r w:rsidRPr="00EA00AF">
        <w:rPr>
          <w:rFonts w:cs="Times New Roman"/>
          <w:iCs/>
          <w:sz w:val="28"/>
        </w:rPr>
        <w:t>•</w:t>
      </w:r>
      <w:r w:rsidRPr="00EA00AF">
        <w:rPr>
          <w:rFonts w:cs="Times New Roman"/>
          <w:i/>
          <w:sz w:val="28"/>
        </w:rPr>
        <w:t>выполнять мероприятия по предотвращению негативного влияния техногенной сферы на окружающую среду и здоровье человека.</w:t>
      </w:r>
    </w:p>
    <w:p w:rsidR="000119E5" w:rsidRPr="00EA00AF" w:rsidRDefault="000119E5" w:rsidP="00EA00AF">
      <w:pPr>
        <w:pStyle w:val="Abstract"/>
        <w:contextualSpacing/>
        <w:jc w:val="both"/>
        <w:rPr>
          <w:rFonts w:cs="Times New Roman"/>
          <w:b/>
          <w:sz w:val="28"/>
        </w:rPr>
      </w:pPr>
      <w:r w:rsidRPr="00EA00AF">
        <w:rPr>
          <w:rFonts w:cs="Times New Roman"/>
          <w:b/>
          <w:sz w:val="28"/>
        </w:rPr>
        <w:t xml:space="preserve">     Создание изделий из текстильных и поделочных материалов</w:t>
      </w:r>
    </w:p>
    <w:p w:rsidR="000119E5" w:rsidRPr="00EA00AF" w:rsidRDefault="000119E5" w:rsidP="00EA00AF">
      <w:pPr>
        <w:pStyle w:val="Abstract"/>
        <w:contextualSpacing/>
        <w:jc w:val="both"/>
        <w:rPr>
          <w:rFonts w:cs="Times New Roman"/>
          <w:sz w:val="28"/>
        </w:rPr>
      </w:pPr>
      <w:r w:rsidRPr="00EA00AF">
        <w:rPr>
          <w:rFonts w:cs="Times New Roman"/>
          <w:sz w:val="28"/>
        </w:rPr>
        <w:t>Выпускник научится:</w:t>
      </w:r>
    </w:p>
    <w:p w:rsidR="000119E5" w:rsidRPr="00EA00AF" w:rsidRDefault="000119E5" w:rsidP="00EA00AF">
      <w:pPr>
        <w:pStyle w:val="ae"/>
        <w:ind w:left="744"/>
        <w:contextualSpacing/>
        <w:jc w:val="both"/>
        <w:rPr>
          <w:rFonts w:cs="Times New Roman"/>
          <w:sz w:val="28"/>
        </w:rPr>
      </w:pPr>
      <w:r w:rsidRPr="00EA00AF">
        <w:rPr>
          <w:rFonts w:cs="Times New Roman"/>
          <w:iCs/>
          <w:sz w:val="28"/>
        </w:rPr>
        <w:t>•</w:t>
      </w:r>
      <w:r w:rsidRPr="00EA00AF">
        <w:rPr>
          <w:rFonts w:cs="Times New Roman"/>
          <w:sz w:val="28"/>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119E5" w:rsidRPr="00EA00AF" w:rsidRDefault="000119E5" w:rsidP="00EA00AF">
      <w:pPr>
        <w:pStyle w:val="ae"/>
        <w:ind w:left="744"/>
        <w:contextualSpacing/>
        <w:jc w:val="both"/>
        <w:rPr>
          <w:rFonts w:cs="Times New Roman"/>
          <w:sz w:val="28"/>
        </w:rPr>
      </w:pPr>
      <w:r w:rsidRPr="00EA00AF">
        <w:rPr>
          <w:rFonts w:cs="Times New Roman"/>
          <w:iCs/>
          <w:sz w:val="28"/>
        </w:rPr>
        <w:t>•</w:t>
      </w:r>
      <w:r w:rsidRPr="00EA00AF">
        <w:rPr>
          <w:rFonts w:cs="Times New Roman"/>
          <w:sz w:val="28"/>
        </w:rPr>
        <w:t>выполнять влажно-тепловую обработку швейных изделий.</w:t>
      </w:r>
    </w:p>
    <w:p w:rsidR="000119E5" w:rsidRPr="00EA00AF" w:rsidRDefault="000119E5" w:rsidP="00EA00AF">
      <w:pPr>
        <w:pStyle w:val="Abstract"/>
        <w:contextualSpacing/>
        <w:jc w:val="both"/>
        <w:rPr>
          <w:rFonts w:cs="Times New Roman"/>
          <w:i/>
          <w:sz w:val="28"/>
        </w:rPr>
      </w:pPr>
      <w:r w:rsidRPr="00EA00AF">
        <w:rPr>
          <w:rFonts w:cs="Times New Roman"/>
          <w:i/>
          <w:sz w:val="28"/>
        </w:rPr>
        <w:t>Выпускник получит возможность научиться:</w:t>
      </w:r>
    </w:p>
    <w:p w:rsidR="000119E5" w:rsidRPr="00EA00AF" w:rsidRDefault="000119E5" w:rsidP="00EA00AF">
      <w:pPr>
        <w:pStyle w:val="ae"/>
        <w:ind w:left="768"/>
        <w:contextualSpacing/>
        <w:jc w:val="both"/>
        <w:rPr>
          <w:rFonts w:cs="Times New Roman"/>
          <w:i/>
          <w:sz w:val="28"/>
        </w:rPr>
      </w:pPr>
      <w:r w:rsidRPr="00EA00AF">
        <w:rPr>
          <w:rFonts w:cs="Times New Roman"/>
          <w:iCs/>
          <w:sz w:val="28"/>
        </w:rPr>
        <w:t>•</w:t>
      </w:r>
      <w:r w:rsidRPr="00EA00AF">
        <w:rPr>
          <w:rFonts w:cs="Times New Roman"/>
          <w:i/>
          <w:sz w:val="28"/>
        </w:rPr>
        <w:t>выполнять несложные приёмы моделирования швейных изделий, в том числе с использованием традиций народного костюма;</w:t>
      </w:r>
    </w:p>
    <w:p w:rsidR="000119E5" w:rsidRPr="00EA00AF" w:rsidRDefault="000119E5" w:rsidP="00EA00AF">
      <w:pPr>
        <w:pStyle w:val="ae"/>
        <w:ind w:left="768"/>
        <w:contextualSpacing/>
        <w:jc w:val="both"/>
        <w:rPr>
          <w:rFonts w:cs="Times New Roman"/>
          <w:i/>
          <w:sz w:val="28"/>
        </w:rPr>
      </w:pPr>
      <w:r w:rsidRPr="00EA00AF">
        <w:rPr>
          <w:rFonts w:cs="Times New Roman"/>
          <w:iCs/>
          <w:sz w:val="28"/>
        </w:rPr>
        <w:t>•</w:t>
      </w:r>
      <w:r w:rsidRPr="00EA00AF">
        <w:rPr>
          <w:rFonts w:cs="Times New Roman"/>
          <w:i/>
          <w:sz w:val="28"/>
        </w:rPr>
        <w:t>использовать при моделировании зрительные иллюзии в одежде; определять и исправлять дефекты швейных изделий;</w:t>
      </w:r>
    </w:p>
    <w:p w:rsidR="000119E5" w:rsidRPr="00EA00AF" w:rsidRDefault="000119E5" w:rsidP="00EA00AF">
      <w:pPr>
        <w:pStyle w:val="ae"/>
        <w:ind w:left="768"/>
        <w:contextualSpacing/>
        <w:jc w:val="both"/>
        <w:rPr>
          <w:rFonts w:cs="Times New Roman"/>
          <w:i/>
          <w:sz w:val="28"/>
        </w:rPr>
      </w:pPr>
      <w:r w:rsidRPr="00EA00AF">
        <w:rPr>
          <w:rFonts w:cs="Times New Roman"/>
          <w:iCs/>
          <w:sz w:val="28"/>
        </w:rPr>
        <w:t>•</w:t>
      </w:r>
      <w:r w:rsidRPr="00EA00AF">
        <w:rPr>
          <w:rFonts w:cs="Times New Roman"/>
          <w:i/>
          <w:sz w:val="28"/>
        </w:rPr>
        <w:t>выполнять художественную отделку швейных изделий;</w:t>
      </w:r>
    </w:p>
    <w:p w:rsidR="000119E5" w:rsidRPr="00EA00AF" w:rsidRDefault="000119E5" w:rsidP="00EA00AF">
      <w:pPr>
        <w:pStyle w:val="ae"/>
        <w:ind w:left="768"/>
        <w:contextualSpacing/>
        <w:jc w:val="both"/>
        <w:rPr>
          <w:rFonts w:cs="Times New Roman"/>
          <w:i/>
          <w:sz w:val="28"/>
        </w:rPr>
      </w:pPr>
      <w:r w:rsidRPr="00EA00AF">
        <w:rPr>
          <w:rFonts w:cs="Times New Roman"/>
          <w:iCs/>
          <w:sz w:val="28"/>
        </w:rPr>
        <w:t>•</w:t>
      </w:r>
      <w:r w:rsidRPr="00EA00AF">
        <w:rPr>
          <w:rFonts w:cs="Times New Roman"/>
          <w:i/>
          <w:sz w:val="28"/>
        </w:rPr>
        <w:t>изготавливать изделия декоративно-прикладного искусства, региональных народных промыслов;</w:t>
      </w:r>
    </w:p>
    <w:p w:rsidR="000119E5" w:rsidRPr="00EA00AF" w:rsidRDefault="000119E5" w:rsidP="00EA00AF">
      <w:pPr>
        <w:pStyle w:val="ae"/>
        <w:ind w:left="768"/>
        <w:contextualSpacing/>
        <w:jc w:val="both"/>
        <w:rPr>
          <w:rFonts w:cs="Times New Roman"/>
          <w:i/>
          <w:sz w:val="28"/>
        </w:rPr>
      </w:pPr>
      <w:r w:rsidRPr="00EA00AF">
        <w:rPr>
          <w:rFonts w:cs="Times New Roman"/>
          <w:iCs/>
          <w:sz w:val="28"/>
        </w:rPr>
        <w:t>•</w:t>
      </w:r>
      <w:r w:rsidRPr="00EA00AF">
        <w:rPr>
          <w:rFonts w:cs="Times New Roman"/>
          <w:i/>
          <w:sz w:val="28"/>
        </w:rPr>
        <w:t>определять основные стили в одежде и современные направления моды.</w:t>
      </w:r>
    </w:p>
    <w:p w:rsidR="000119E5" w:rsidRPr="00EA00AF" w:rsidRDefault="000119E5" w:rsidP="00EA00AF">
      <w:pPr>
        <w:spacing w:after="0" w:line="240" w:lineRule="auto"/>
        <w:ind w:left="768"/>
        <w:contextualSpacing/>
        <w:jc w:val="both"/>
        <w:rPr>
          <w:rFonts w:ascii="Times New Roman" w:hAnsi="Times New Roman"/>
          <w:sz w:val="28"/>
          <w:szCs w:val="24"/>
        </w:rPr>
      </w:pPr>
    </w:p>
    <w:p w:rsidR="000119E5" w:rsidRPr="00EA00AF" w:rsidRDefault="000119E5" w:rsidP="00EA00AF">
      <w:pPr>
        <w:spacing w:after="0" w:line="240" w:lineRule="auto"/>
        <w:ind w:firstLine="454"/>
        <w:contextualSpacing/>
        <w:jc w:val="both"/>
        <w:rPr>
          <w:rFonts w:ascii="Times New Roman" w:hAnsi="Times New Roman"/>
          <w:b/>
          <w:sz w:val="28"/>
          <w:szCs w:val="24"/>
        </w:rPr>
      </w:pPr>
      <w:r w:rsidRPr="00EA00AF">
        <w:rPr>
          <w:rFonts w:ascii="Times New Roman" w:hAnsi="Times New Roman"/>
          <w:b/>
          <w:sz w:val="28"/>
          <w:szCs w:val="24"/>
        </w:rPr>
        <w:t>Технологии исследовательской, опытнической и проектной деятельности</w:t>
      </w:r>
    </w:p>
    <w:p w:rsidR="000119E5" w:rsidRPr="00EA00AF" w:rsidRDefault="000119E5" w:rsidP="00EA00AF">
      <w:pPr>
        <w:spacing w:after="0" w:line="240" w:lineRule="auto"/>
        <w:ind w:firstLine="454"/>
        <w:contextualSpacing/>
        <w:jc w:val="both"/>
        <w:rPr>
          <w:rFonts w:ascii="Times New Roman" w:hAnsi="Times New Roman"/>
          <w:sz w:val="28"/>
          <w:szCs w:val="24"/>
        </w:rPr>
      </w:pPr>
      <w:r w:rsidRPr="00EA00AF">
        <w:rPr>
          <w:rFonts w:ascii="Times New Roman" w:hAnsi="Times New Roman"/>
          <w:sz w:val="28"/>
          <w:szCs w:val="24"/>
        </w:rPr>
        <w:t>Выпускник научится:</w:t>
      </w:r>
    </w:p>
    <w:p w:rsidR="000119E5" w:rsidRPr="00EA00AF" w:rsidRDefault="000119E5" w:rsidP="00EA00AF">
      <w:pPr>
        <w:pStyle w:val="ae"/>
        <w:ind w:left="792"/>
        <w:contextualSpacing/>
        <w:jc w:val="both"/>
        <w:rPr>
          <w:rFonts w:cs="Times New Roman"/>
          <w:sz w:val="28"/>
        </w:rPr>
      </w:pPr>
      <w:r w:rsidRPr="00EA00AF">
        <w:rPr>
          <w:rFonts w:cs="Times New Roman"/>
          <w:iCs/>
          <w:sz w:val="28"/>
        </w:rPr>
        <w:t>•планировать и выполнять учебные технологические проекты: выявлять и формулировать проблему; о</w:t>
      </w:r>
      <w:r w:rsidRPr="00EA00AF">
        <w:rPr>
          <w:rFonts w:cs="Times New Roman"/>
          <w:sz w:val="28"/>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119E5" w:rsidRPr="00EA00AF" w:rsidRDefault="000119E5" w:rsidP="00EA00AF">
      <w:pPr>
        <w:pStyle w:val="ae"/>
        <w:ind w:left="792"/>
        <w:contextualSpacing/>
        <w:jc w:val="both"/>
        <w:rPr>
          <w:rFonts w:cs="Times New Roman"/>
          <w:iCs/>
          <w:sz w:val="28"/>
        </w:rPr>
      </w:pPr>
      <w:r w:rsidRPr="00EA00AF">
        <w:rPr>
          <w:rFonts w:cs="Times New Roman"/>
          <w:iCs/>
          <w:sz w:val="28"/>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119E5" w:rsidRPr="00EA00AF" w:rsidRDefault="000119E5" w:rsidP="00EA00AF">
      <w:pPr>
        <w:spacing w:after="0" w:line="240" w:lineRule="auto"/>
        <w:ind w:firstLine="454"/>
        <w:contextualSpacing/>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pStyle w:val="ae"/>
        <w:ind w:left="804"/>
        <w:contextualSpacing/>
        <w:jc w:val="both"/>
        <w:rPr>
          <w:rFonts w:cs="Times New Roman"/>
          <w:i/>
          <w:sz w:val="28"/>
        </w:rPr>
      </w:pPr>
      <w:r w:rsidRPr="00EA00AF">
        <w:rPr>
          <w:rFonts w:cs="Times New Roman"/>
          <w:iCs/>
          <w:sz w:val="28"/>
        </w:rPr>
        <w:t>•</w:t>
      </w:r>
      <w:r w:rsidRPr="00EA00AF">
        <w:rPr>
          <w:rFonts w:cs="Times New Roman"/>
          <w:i/>
          <w:sz w:val="28"/>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119E5" w:rsidRPr="00EA00AF" w:rsidRDefault="000119E5" w:rsidP="00EA00AF">
      <w:pPr>
        <w:pStyle w:val="ae"/>
        <w:ind w:left="804"/>
        <w:contextualSpacing/>
        <w:jc w:val="both"/>
        <w:rPr>
          <w:rFonts w:cs="Times New Roman"/>
          <w:i/>
          <w:sz w:val="28"/>
        </w:rPr>
      </w:pPr>
      <w:r w:rsidRPr="00EA00AF">
        <w:rPr>
          <w:rFonts w:cs="Times New Roman"/>
          <w:iCs/>
          <w:sz w:val="28"/>
        </w:rPr>
        <w:t>•</w:t>
      </w:r>
      <w:r w:rsidRPr="00EA00AF">
        <w:rPr>
          <w:rFonts w:cs="Times New Roman"/>
          <w:i/>
          <w:sz w:val="28"/>
        </w:rPr>
        <w:t xml:space="preserve">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w:t>
      </w:r>
      <w:r w:rsidRPr="00EA00AF">
        <w:rPr>
          <w:rFonts w:cs="Times New Roman"/>
          <w:i/>
          <w:sz w:val="28"/>
        </w:rPr>
        <w:lastRenderedPageBreak/>
        <w:t>труда.</w:t>
      </w:r>
    </w:p>
    <w:p w:rsidR="000119E5" w:rsidRPr="00EA00AF" w:rsidRDefault="000119E5" w:rsidP="00EA00AF">
      <w:pPr>
        <w:spacing w:after="0" w:line="240" w:lineRule="auto"/>
        <w:ind w:firstLine="454"/>
        <w:contextualSpacing/>
        <w:jc w:val="both"/>
        <w:rPr>
          <w:rFonts w:ascii="Times New Roman" w:hAnsi="Times New Roman"/>
          <w:b/>
          <w:iCs/>
          <w:sz w:val="28"/>
          <w:szCs w:val="24"/>
        </w:rPr>
      </w:pPr>
      <w:r w:rsidRPr="00EA00AF">
        <w:rPr>
          <w:rFonts w:ascii="Times New Roman" w:hAnsi="Times New Roman"/>
          <w:b/>
          <w:iCs/>
          <w:sz w:val="28"/>
          <w:szCs w:val="24"/>
        </w:rPr>
        <w:t>Современное производство и профессиональное самоопределение</w:t>
      </w:r>
    </w:p>
    <w:p w:rsidR="000119E5" w:rsidRPr="00EA00AF" w:rsidRDefault="000119E5" w:rsidP="00EA00AF">
      <w:pPr>
        <w:spacing w:after="0" w:line="240" w:lineRule="auto"/>
        <w:ind w:firstLine="454"/>
        <w:contextualSpacing/>
        <w:jc w:val="both"/>
        <w:rPr>
          <w:rFonts w:ascii="Times New Roman" w:hAnsi="Times New Roman"/>
          <w:iCs/>
          <w:sz w:val="28"/>
          <w:szCs w:val="24"/>
        </w:rPr>
      </w:pPr>
      <w:r w:rsidRPr="00EA00AF">
        <w:rPr>
          <w:rFonts w:ascii="Times New Roman" w:hAnsi="Times New Roman"/>
          <w:sz w:val="28"/>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EA00AF">
        <w:rPr>
          <w:rFonts w:ascii="Times New Roman" w:hAnsi="Times New Roman"/>
          <w:iCs/>
          <w:sz w:val="28"/>
          <w:szCs w:val="24"/>
        </w:rPr>
        <w:t>.</w:t>
      </w:r>
    </w:p>
    <w:p w:rsidR="000119E5" w:rsidRPr="00EA00AF" w:rsidRDefault="000119E5" w:rsidP="00EA00AF">
      <w:pPr>
        <w:spacing w:after="0" w:line="240" w:lineRule="auto"/>
        <w:ind w:firstLine="454"/>
        <w:contextualSpacing/>
        <w:jc w:val="both"/>
        <w:rPr>
          <w:rFonts w:ascii="Times New Roman" w:hAnsi="Times New Roman"/>
          <w:i/>
          <w:sz w:val="28"/>
          <w:szCs w:val="24"/>
        </w:rPr>
      </w:pPr>
      <w:r w:rsidRPr="00EA00AF">
        <w:rPr>
          <w:rFonts w:ascii="Times New Roman" w:hAnsi="Times New Roman"/>
          <w:i/>
          <w:sz w:val="28"/>
          <w:szCs w:val="24"/>
        </w:rPr>
        <w:t>Выпускник получит возможность научиться:</w:t>
      </w:r>
    </w:p>
    <w:p w:rsidR="000119E5" w:rsidRPr="00EA00AF" w:rsidRDefault="000119E5" w:rsidP="00EA00AF">
      <w:pPr>
        <w:spacing w:after="0" w:line="240" w:lineRule="auto"/>
        <w:ind w:firstLine="454"/>
        <w:contextualSpacing/>
        <w:jc w:val="both"/>
        <w:rPr>
          <w:rFonts w:ascii="Times New Roman" w:hAnsi="Times New Roman"/>
          <w:i/>
          <w:iCs/>
          <w:sz w:val="28"/>
          <w:szCs w:val="24"/>
        </w:rPr>
      </w:pPr>
      <w:r w:rsidRPr="00EA00AF">
        <w:rPr>
          <w:rFonts w:ascii="Times New Roman" w:hAnsi="Times New Roman"/>
          <w:iCs/>
          <w:sz w:val="28"/>
          <w:szCs w:val="24"/>
        </w:rPr>
        <w:t>•</w:t>
      </w:r>
      <w:r w:rsidRPr="00EA00AF">
        <w:rPr>
          <w:rFonts w:ascii="Times New Roman" w:hAnsi="Times New Roman"/>
          <w:i/>
          <w:iCs/>
          <w:sz w:val="28"/>
          <w:szCs w:val="24"/>
        </w:rPr>
        <w:t>планировать профессиональную карьеру;</w:t>
      </w:r>
    </w:p>
    <w:p w:rsidR="000119E5" w:rsidRPr="00EA00AF" w:rsidRDefault="000119E5" w:rsidP="00EA00AF">
      <w:pPr>
        <w:spacing w:after="0" w:line="240" w:lineRule="auto"/>
        <w:ind w:firstLine="454"/>
        <w:contextualSpacing/>
        <w:jc w:val="both"/>
        <w:rPr>
          <w:rFonts w:ascii="Times New Roman" w:hAnsi="Times New Roman"/>
          <w:i/>
          <w:iCs/>
          <w:sz w:val="28"/>
          <w:szCs w:val="24"/>
        </w:rPr>
      </w:pPr>
      <w:r w:rsidRPr="00EA00AF">
        <w:rPr>
          <w:rFonts w:ascii="Times New Roman" w:hAnsi="Times New Roman"/>
          <w:iCs/>
          <w:sz w:val="28"/>
          <w:szCs w:val="24"/>
        </w:rPr>
        <w:t>•</w:t>
      </w:r>
      <w:r w:rsidRPr="00EA00AF">
        <w:rPr>
          <w:rFonts w:ascii="Times New Roman" w:hAnsi="Times New Roman"/>
          <w:i/>
          <w:iCs/>
          <w:sz w:val="28"/>
          <w:szCs w:val="24"/>
        </w:rPr>
        <w:t>рационально выбирать пути продолжения образования или трудоустройства;</w:t>
      </w:r>
    </w:p>
    <w:p w:rsidR="000119E5" w:rsidRPr="00EA00AF" w:rsidRDefault="000119E5" w:rsidP="00EA00AF">
      <w:pPr>
        <w:spacing w:after="0" w:line="240" w:lineRule="auto"/>
        <w:ind w:firstLine="454"/>
        <w:contextualSpacing/>
        <w:jc w:val="both"/>
        <w:rPr>
          <w:rFonts w:ascii="Times New Roman" w:hAnsi="Times New Roman"/>
          <w:i/>
          <w:iCs/>
          <w:sz w:val="28"/>
          <w:szCs w:val="24"/>
        </w:rPr>
      </w:pPr>
      <w:r w:rsidRPr="00EA00AF">
        <w:rPr>
          <w:rFonts w:ascii="Times New Roman" w:hAnsi="Times New Roman"/>
          <w:iCs/>
          <w:sz w:val="28"/>
          <w:szCs w:val="24"/>
        </w:rPr>
        <w:t>•</w:t>
      </w:r>
      <w:r w:rsidRPr="00EA00AF">
        <w:rPr>
          <w:rFonts w:ascii="Times New Roman" w:hAnsi="Times New Roman"/>
          <w:i/>
          <w:iCs/>
          <w:sz w:val="28"/>
          <w:szCs w:val="24"/>
        </w:rPr>
        <w:t>ориентироваться в информации по трудоустройству и продолжению образования;</w:t>
      </w:r>
    </w:p>
    <w:p w:rsidR="000119E5" w:rsidRPr="00EA00AF" w:rsidRDefault="000119E5" w:rsidP="00EA00AF">
      <w:pPr>
        <w:spacing w:after="0" w:line="240" w:lineRule="auto"/>
        <w:ind w:firstLine="454"/>
        <w:contextualSpacing/>
        <w:jc w:val="both"/>
        <w:rPr>
          <w:rFonts w:ascii="Times New Roman" w:hAnsi="Times New Roman"/>
          <w:i/>
          <w:iCs/>
          <w:sz w:val="28"/>
          <w:szCs w:val="24"/>
        </w:rPr>
      </w:pPr>
      <w:r w:rsidRPr="00EA00AF">
        <w:rPr>
          <w:rFonts w:ascii="Times New Roman" w:hAnsi="Times New Roman"/>
          <w:iCs/>
          <w:sz w:val="28"/>
          <w:szCs w:val="24"/>
        </w:rPr>
        <w:t>•</w:t>
      </w:r>
      <w:r w:rsidRPr="00EA00AF">
        <w:rPr>
          <w:rFonts w:ascii="Times New Roman" w:hAnsi="Times New Roman"/>
          <w:i/>
          <w:iCs/>
          <w:sz w:val="28"/>
          <w:szCs w:val="24"/>
        </w:rPr>
        <w:t>оценивать свои возможности и возможности своей семьи для предпринимательской деятельности.</w:t>
      </w:r>
    </w:p>
    <w:p w:rsidR="000119E5" w:rsidRPr="00EA00AF" w:rsidRDefault="000119E5" w:rsidP="00EA00AF">
      <w:pPr>
        <w:spacing w:after="0" w:line="240" w:lineRule="auto"/>
        <w:ind w:firstLine="454"/>
        <w:contextualSpacing/>
        <w:jc w:val="both"/>
        <w:rPr>
          <w:rStyle w:val="423"/>
          <w:rFonts w:ascii="Times New Roman" w:hAnsi="Times New Roman"/>
          <w:b/>
          <w:bCs/>
          <w:i/>
          <w:iCs/>
          <w:sz w:val="28"/>
          <w:szCs w:val="24"/>
          <w:shd w:val="clear" w:color="auto" w:fill="auto"/>
        </w:rPr>
      </w:pPr>
    </w:p>
    <w:p w:rsidR="000119E5" w:rsidRPr="00EA00AF" w:rsidRDefault="000119E5" w:rsidP="00EA00AF">
      <w:pPr>
        <w:pStyle w:val="3"/>
        <w:spacing w:line="240" w:lineRule="auto"/>
        <w:jc w:val="center"/>
        <w:rPr>
          <w:rStyle w:val="422"/>
          <w:rFonts w:ascii="Times New Roman" w:hAnsi="Times New Roman"/>
          <w:b w:val="0"/>
          <w:color w:val="auto"/>
          <w:sz w:val="28"/>
          <w:szCs w:val="28"/>
        </w:rPr>
      </w:pPr>
      <w:bookmarkStart w:id="26" w:name="_Toc423566677"/>
      <w:r w:rsidRPr="00EA00AF">
        <w:rPr>
          <w:rStyle w:val="422"/>
          <w:rFonts w:ascii="Times New Roman" w:hAnsi="Times New Roman"/>
          <w:b w:val="0"/>
          <w:color w:val="auto"/>
          <w:sz w:val="28"/>
          <w:szCs w:val="28"/>
        </w:rPr>
        <w:t>1.2.3.3.15. Физическая культура</w:t>
      </w:r>
      <w:bookmarkEnd w:id="26"/>
    </w:p>
    <w:p w:rsidR="000119E5" w:rsidRPr="00EA00AF" w:rsidRDefault="000119E5" w:rsidP="00EA00AF">
      <w:pPr>
        <w:spacing w:line="240" w:lineRule="auto"/>
        <w:ind w:firstLine="454"/>
        <w:jc w:val="both"/>
        <w:rPr>
          <w:rFonts w:ascii="Times New Roman" w:hAnsi="Times New Roman"/>
          <w:b/>
          <w:bCs/>
          <w:sz w:val="28"/>
          <w:szCs w:val="28"/>
        </w:rPr>
      </w:pPr>
      <w:r w:rsidRPr="00EA00AF">
        <w:rPr>
          <w:rFonts w:ascii="Times New Roman" w:hAnsi="Times New Roman"/>
          <w:b/>
          <w:bCs/>
          <w:sz w:val="28"/>
          <w:szCs w:val="28"/>
        </w:rPr>
        <w:t>Знания о физической культуре</w:t>
      </w:r>
    </w:p>
    <w:p w:rsidR="000119E5" w:rsidRPr="00EA00AF" w:rsidRDefault="000119E5" w:rsidP="00EA00AF">
      <w:pPr>
        <w:spacing w:line="240" w:lineRule="auto"/>
        <w:ind w:firstLine="454"/>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119E5" w:rsidRPr="00EA00AF" w:rsidRDefault="000119E5" w:rsidP="00EA00AF">
      <w:pPr>
        <w:pStyle w:val="ae"/>
        <w:ind w:left="864"/>
        <w:jc w:val="both"/>
        <w:rPr>
          <w:rFonts w:cs="Times New Roman"/>
          <w:iCs/>
          <w:sz w:val="28"/>
          <w:szCs w:val="28"/>
        </w:rPr>
      </w:pPr>
      <w:r w:rsidRPr="00EA00AF">
        <w:rPr>
          <w:rFonts w:cs="Times New Roman"/>
          <w:iCs/>
          <w:sz w:val="28"/>
          <w:szCs w:val="28"/>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119E5" w:rsidRPr="00EA00AF" w:rsidRDefault="000119E5" w:rsidP="00EA00AF">
      <w:pPr>
        <w:spacing w:line="240" w:lineRule="auto"/>
        <w:ind w:firstLine="454"/>
        <w:jc w:val="both"/>
        <w:rPr>
          <w:rFonts w:ascii="Times New Roman" w:hAnsi="Times New Roman"/>
          <w:i/>
          <w:iCs/>
          <w:sz w:val="28"/>
          <w:szCs w:val="28"/>
        </w:rPr>
      </w:pPr>
      <w:r w:rsidRPr="00EA00AF">
        <w:rPr>
          <w:rFonts w:ascii="Times New Roman" w:hAnsi="Times New Roman"/>
          <w:i/>
          <w:iCs/>
          <w:sz w:val="28"/>
          <w:szCs w:val="28"/>
        </w:rPr>
        <w:t>Выпускник получит возможность научиться:</w:t>
      </w:r>
    </w:p>
    <w:p w:rsidR="000119E5" w:rsidRPr="00EA00AF" w:rsidRDefault="000119E5" w:rsidP="00EA00AF">
      <w:pPr>
        <w:pStyle w:val="ae"/>
        <w:ind w:left="864"/>
        <w:jc w:val="both"/>
        <w:rPr>
          <w:rFonts w:cs="Times New Roman"/>
          <w:i/>
          <w:sz w:val="28"/>
          <w:szCs w:val="28"/>
        </w:rPr>
      </w:pPr>
      <w:r w:rsidRPr="00EA00AF">
        <w:rPr>
          <w:rFonts w:cs="Times New Roman"/>
          <w:iCs/>
          <w:sz w:val="28"/>
          <w:szCs w:val="28"/>
        </w:rPr>
        <w:t>•</w:t>
      </w:r>
      <w:r w:rsidRPr="00EA00AF">
        <w:rPr>
          <w:rFonts w:cs="Times New Roman"/>
          <w:i/>
          <w:iCs/>
          <w:sz w:val="28"/>
          <w:szCs w:val="28"/>
        </w:rPr>
        <w:t>характеризовать</w:t>
      </w:r>
      <w:r w:rsidRPr="00EA00AF">
        <w:rPr>
          <w:rFonts w:cs="Times New Roman"/>
          <w:i/>
          <w:sz w:val="28"/>
          <w:szCs w:val="28"/>
        </w:rPr>
        <w:t xml:space="preserve"> цель возрождения Олимпийских игр и роль Пьера де Кубертена в становлении современного Олимпийского движения, </w:t>
      </w:r>
      <w:r w:rsidRPr="00EA00AF">
        <w:rPr>
          <w:rFonts w:cs="Times New Roman"/>
          <w:i/>
          <w:sz w:val="28"/>
          <w:szCs w:val="28"/>
        </w:rPr>
        <w:lastRenderedPageBreak/>
        <w:t>объяснять смысл символики и ритуалов Олимпийских игр;</w:t>
      </w:r>
    </w:p>
    <w:p w:rsidR="000119E5" w:rsidRPr="00EA00AF" w:rsidRDefault="000119E5" w:rsidP="00EA00AF">
      <w:pPr>
        <w:pStyle w:val="ae"/>
        <w:ind w:left="864"/>
        <w:jc w:val="both"/>
        <w:rPr>
          <w:rFonts w:cs="Times New Roman"/>
          <w:i/>
          <w:sz w:val="28"/>
          <w:szCs w:val="28"/>
        </w:rPr>
      </w:pPr>
      <w:r w:rsidRPr="00EA00AF">
        <w:rPr>
          <w:rFonts w:cs="Times New Roman"/>
          <w:iCs/>
          <w:sz w:val="28"/>
          <w:szCs w:val="28"/>
        </w:rPr>
        <w:t>•</w:t>
      </w:r>
      <w:r w:rsidRPr="00EA00AF">
        <w:rPr>
          <w:rFonts w:cs="Times New Roman"/>
          <w:i/>
          <w:sz w:val="28"/>
          <w:szCs w:val="28"/>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0119E5" w:rsidRPr="00EA00AF" w:rsidRDefault="000119E5" w:rsidP="00EA00AF">
      <w:pPr>
        <w:pStyle w:val="ae"/>
        <w:ind w:left="864"/>
        <w:jc w:val="both"/>
        <w:rPr>
          <w:rFonts w:cs="Times New Roman"/>
          <w:i/>
          <w:sz w:val="28"/>
          <w:szCs w:val="28"/>
        </w:rPr>
      </w:pPr>
      <w:r w:rsidRPr="00EA00AF">
        <w:rPr>
          <w:rFonts w:cs="Times New Roman"/>
          <w:iCs/>
          <w:sz w:val="28"/>
          <w:szCs w:val="28"/>
        </w:rPr>
        <w:t>•</w:t>
      </w:r>
      <w:r w:rsidRPr="00EA00AF">
        <w:rPr>
          <w:rFonts w:cs="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119E5" w:rsidRPr="00EA00AF" w:rsidRDefault="000119E5" w:rsidP="00EA00AF">
      <w:pPr>
        <w:spacing w:line="240" w:lineRule="auto"/>
        <w:ind w:firstLine="454"/>
        <w:jc w:val="both"/>
        <w:rPr>
          <w:rFonts w:ascii="Times New Roman" w:hAnsi="Times New Roman"/>
          <w:b/>
          <w:bCs/>
          <w:sz w:val="28"/>
          <w:szCs w:val="28"/>
        </w:rPr>
      </w:pPr>
      <w:r w:rsidRPr="00EA00AF">
        <w:rPr>
          <w:rFonts w:ascii="Times New Roman" w:hAnsi="Times New Roman"/>
          <w:b/>
          <w:bCs/>
          <w:sz w:val="28"/>
          <w:szCs w:val="28"/>
        </w:rPr>
        <w:t>Способы двигательной (физкультурной) деятельности</w:t>
      </w:r>
    </w:p>
    <w:p w:rsidR="000119E5" w:rsidRPr="00EA00AF" w:rsidRDefault="000119E5" w:rsidP="00EA00AF">
      <w:pPr>
        <w:spacing w:line="240" w:lineRule="auto"/>
        <w:ind w:firstLine="454"/>
        <w:jc w:val="both"/>
        <w:rPr>
          <w:rFonts w:ascii="Times New Roman" w:hAnsi="Times New Roman"/>
          <w:sz w:val="28"/>
          <w:szCs w:val="28"/>
        </w:rPr>
      </w:pPr>
      <w:r w:rsidRPr="00EA00AF">
        <w:rPr>
          <w:rFonts w:ascii="Times New Roman" w:hAnsi="Times New Roman"/>
          <w:sz w:val="28"/>
          <w:szCs w:val="28"/>
        </w:rPr>
        <w:t xml:space="preserve">Выпускник научится: </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119E5" w:rsidRPr="00EA00AF" w:rsidRDefault="000119E5" w:rsidP="00EA00AF">
      <w:pPr>
        <w:spacing w:line="240" w:lineRule="auto"/>
        <w:ind w:firstLine="454"/>
        <w:jc w:val="both"/>
        <w:rPr>
          <w:rFonts w:ascii="Times New Roman" w:hAnsi="Times New Roman"/>
          <w:i/>
          <w:iCs/>
          <w:sz w:val="28"/>
          <w:szCs w:val="28"/>
        </w:rPr>
      </w:pPr>
      <w:r w:rsidRPr="00EA00AF">
        <w:rPr>
          <w:rFonts w:ascii="Times New Roman" w:hAnsi="Times New Roman"/>
          <w:i/>
          <w:iCs/>
          <w:sz w:val="28"/>
          <w:szCs w:val="28"/>
        </w:rPr>
        <w:t>Выпускник получит возможность научиться:</w:t>
      </w:r>
    </w:p>
    <w:p w:rsidR="000119E5" w:rsidRPr="00EA00AF" w:rsidRDefault="000119E5" w:rsidP="00EA00AF">
      <w:pPr>
        <w:pStyle w:val="ae"/>
        <w:ind w:left="852"/>
        <w:jc w:val="both"/>
        <w:rPr>
          <w:rFonts w:cs="Times New Roman"/>
          <w:i/>
          <w:sz w:val="28"/>
          <w:szCs w:val="28"/>
        </w:rPr>
      </w:pPr>
      <w:r w:rsidRPr="00EA00AF">
        <w:rPr>
          <w:rFonts w:cs="Times New Roman"/>
          <w:iCs/>
          <w:sz w:val="28"/>
          <w:szCs w:val="28"/>
        </w:rPr>
        <w:t>•</w:t>
      </w:r>
      <w:r w:rsidRPr="00EA00AF">
        <w:rPr>
          <w:rFonts w:cs="Times New Roman"/>
          <w:i/>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119E5" w:rsidRPr="00EA00AF" w:rsidRDefault="000119E5" w:rsidP="00EA00AF">
      <w:pPr>
        <w:pStyle w:val="ae"/>
        <w:ind w:left="852"/>
        <w:jc w:val="both"/>
        <w:rPr>
          <w:rFonts w:cs="Times New Roman"/>
          <w:i/>
          <w:sz w:val="28"/>
          <w:szCs w:val="28"/>
        </w:rPr>
      </w:pPr>
      <w:r w:rsidRPr="00EA00AF">
        <w:rPr>
          <w:rFonts w:cs="Times New Roman"/>
          <w:iCs/>
          <w:sz w:val="28"/>
          <w:szCs w:val="28"/>
        </w:rPr>
        <w:t>•</w:t>
      </w:r>
      <w:r w:rsidRPr="00EA00AF">
        <w:rPr>
          <w:rFonts w:cs="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119E5" w:rsidRPr="00EA00AF" w:rsidRDefault="000119E5" w:rsidP="00EA00AF">
      <w:pPr>
        <w:pStyle w:val="ae"/>
        <w:ind w:left="852"/>
        <w:jc w:val="both"/>
        <w:rPr>
          <w:rFonts w:cs="Times New Roman"/>
          <w:i/>
          <w:sz w:val="28"/>
          <w:szCs w:val="28"/>
        </w:rPr>
      </w:pPr>
      <w:r w:rsidRPr="00EA00AF">
        <w:rPr>
          <w:rFonts w:cs="Times New Roman"/>
          <w:iCs/>
          <w:sz w:val="28"/>
          <w:szCs w:val="28"/>
        </w:rPr>
        <w:t>•</w:t>
      </w:r>
      <w:r w:rsidRPr="00EA00AF">
        <w:rPr>
          <w:rFonts w:cs="Times New Roman"/>
          <w:i/>
          <w:sz w:val="28"/>
          <w:szCs w:val="28"/>
        </w:rPr>
        <w:t>проводить восстановительные мероприятия с использованием банных процедур и сеансов оздоровительного массажа.</w:t>
      </w:r>
    </w:p>
    <w:p w:rsidR="000119E5" w:rsidRPr="00EA00AF" w:rsidRDefault="000119E5" w:rsidP="00EA00AF">
      <w:pPr>
        <w:spacing w:line="240" w:lineRule="auto"/>
        <w:ind w:firstLine="454"/>
        <w:jc w:val="both"/>
        <w:rPr>
          <w:rFonts w:ascii="Times New Roman" w:hAnsi="Times New Roman"/>
          <w:b/>
          <w:bCs/>
          <w:sz w:val="28"/>
          <w:szCs w:val="28"/>
        </w:rPr>
      </w:pPr>
      <w:r w:rsidRPr="00EA00AF">
        <w:rPr>
          <w:rFonts w:ascii="Times New Roman" w:hAnsi="Times New Roman"/>
          <w:b/>
          <w:bCs/>
          <w:sz w:val="28"/>
          <w:szCs w:val="28"/>
        </w:rPr>
        <w:lastRenderedPageBreak/>
        <w:t>Физическое совершенствование</w:t>
      </w:r>
    </w:p>
    <w:p w:rsidR="000119E5" w:rsidRPr="00EA00AF" w:rsidRDefault="000119E5" w:rsidP="00EA00AF">
      <w:pPr>
        <w:spacing w:line="240" w:lineRule="auto"/>
        <w:ind w:firstLine="454"/>
        <w:jc w:val="both"/>
        <w:rPr>
          <w:rFonts w:ascii="Times New Roman" w:hAnsi="Times New Roman"/>
          <w:sz w:val="28"/>
          <w:szCs w:val="28"/>
        </w:rPr>
      </w:pPr>
      <w:r w:rsidRPr="00EA00AF">
        <w:rPr>
          <w:rFonts w:ascii="Times New Roman" w:hAnsi="Times New Roman"/>
          <w:sz w:val="28"/>
          <w:szCs w:val="28"/>
        </w:rPr>
        <w:t xml:space="preserve">Выпускник научится: </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выполнять акробатические комбинации из числа хорошо освоенных упражнений;</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выполнять гимнастические комбинации на спортивных снарядах из числа хорошо освоенных упражнений;</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выполнять легкоатлетические упражнения в беге и прыжках (в высоту и длину);</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EA00AF">
        <w:rPr>
          <w:rFonts w:cs="Times New Roman"/>
          <w:iCs/>
          <w:sz w:val="28"/>
          <w:szCs w:val="28"/>
        </w:rPr>
        <w:t>(для снежных регионов России)</w:t>
      </w:r>
      <w:r w:rsidRPr="00EA00AF">
        <w:rPr>
          <w:rFonts w:cs="Times New Roman"/>
          <w:sz w:val="28"/>
          <w:szCs w:val="28"/>
        </w:rPr>
        <w:t>;</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выполнять спуски и торможения на лыжах с пологого склона одним из разученных способов;</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выполнять основные технические действия и приёмы игры в футбол, волейбол, баскетбол в условиях учебной и игровой деятельности;</w:t>
      </w:r>
    </w:p>
    <w:p w:rsidR="000119E5" w:rsidRPr="00EA00AF" w:rsidRDefault="000119E5" w:rsidP="00EA00AF">
      <w:pPr>
        <w:pStyle w:val="ae"/>
        <w:ind w:left="876"/>
        <w:jc w:val="both"/>
        <w:rPr>
          <w:rFonts w:cs="Times New Roman"/>
          <w:sz w:val="28"/>
          <w:szCs w:val="28"/>
        </w:rPr>
      </w:pPr>
      <w:r w:rsidRPr="00EA00AF">
        <w:rPr>
          <w:rFonts w:cs="Times New Roman"/>
          <w:iCs/>
          <w:sz w:val="28"/>
          <w:szCs w:val="28"/>
        </w:rPr>
        <w:t>•</w:t>
      </w:r>
      <w:r w:rsidRPr="00EA00AF">
        <w:rPr>
          <w:rFonts w:cs="Times New Roman"/>
          <w:sz w:val="28"/>
          <w:szCs w:val="28"/>
        </w:rPr>
        <w:t>выполнять тестовые упражнения на оценку уровня индивидуального развития основных физических качеств.</w:t>
      </w:r>
    </w:p>
    <w:p w:rsidR="000119E5" w:rsidRPr="00EA00AF" w:rsidRDefault="000119E5" w:rsidP="00EA00AF">
      <w:pPr>
        <w:spacing w:line="240" w:lineRule="auto"/>
        <w:ind w:firstLine="454"/>
        <w:jc w:val="both"/>
        <w:rPr>
          <w:rFonts w:ascii="Times New Roman" w:hAnsi="Times New Roman"/>
          <w:i/>
          <w:iCs/>
          <w:sz w:val="28"/>
          <w:szCs w:val="28"/>
        </w:rPr>
      </w:pPr>
      <w:r w:rsidRPr="00EA00AF">
        <w:rPr>
          <w:rFonts w:ascii="Times New Roman" w:hAnsi="Times New Roman"/>
          <w:i/>
          <w:iCs/>
          <w:sz w:val="28"/>
          <w:szCs w:val="28"/>
        </w:rPr>
        <w:t>Выпускник получит возможность научиться:</w:t>
      </w:r>
    </w:p>
    <w:p w:rsidR="000119E5" w:rsidRPr="00EA00AF" w:rsidRDefault="000119E5" w:rsidP="00EA00AF">
      <w:pPr>
        <w:pStyle w:val="ae"/>
        <w:jc w:val="both"/>
        <w:rPr>
          <w:rFonts w:cs="Times New Roman"/>
          <w:i/>
          <w:sz w:val="28"/>
          <w:szCs w:val="28"/>
        </w:rPr>
      </w:pPr>
      <w:r w:rsidRPr="00EA00AF">
        <w:rPr>
          <w:rFonts w:cs="Times New Roman"/>
          <w:iCs/>
          <w:sz w:val="28"/>
          <w:szCs w:val="28"/>
        </w:rPr>
        <w:t>•</w:t>
      </w:r>
      <w:r w:rsidRPr="00EA00AF">
        <w:rPr>
          <w:rFonts w:cs="Times New Roman"/>
          <w:i/>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rsidR="000119E5" w:rsidRPr="00EA00AF" w:rsidRDefault="000119E5" w:rsidP="00EA00AF">
      <w:pPr>
        <w:pStyle w:val="ae"/>
        <w:jc w:val="both"/>
        <w:rPr>
          <w:rFonts w:cs="Times New Roman"/>
          <w:i/>
          <w:sz w:val="28"/>
          <w:szCs w:val="28"/>
        </w:rPr>
      </w:pPr>
      <w:r w:rsidRPr="00EA00AF">
        <w:rPr>
          <w:rFonts w:cs="Times New Roman"/>
          <w:iCs/>
          <w:sz w:val="28"/>
          <w:szCs w:val="28"/>
        </w:rPr>
        <w:t>•</w:t>
      </w:r>
      <w:r w:rsidRPr="00EA00AF">
        <w:rPr>
          <w:rFonts w:cs="Times New Roman"/>
          <w:i/>
          <w:sz w:val="28"/>
          <w:szCs w:val="28"/>
        </w:rPr>
        <w:t>преодолевать естественные и искусственные препятствия с помощью разнообразных способов лазания, прыжков и бега;</w:t>
      </w:r>
    </w:p>
    <w:p w:rsidR="000119E5" w:rsidRPr="00EA00AF" w:rsidRDefault="000119E5" w:rsidP="00EA00AF">
      <w:pPr>
        <w:pStyle w:val="ae"/>
        <w:jc w:val="both"/>
        <w:rPr>
          <w:rFonts w:cs="Times New Roman"/>
          <w:i/>
          <w:sz w:val="28"/>
          <w:szCs w:val="28"/>
        </w:rPr>
      </w:pPr>
      <w:r w:rsidRPr="00EA00AF">
        <w:rPr>
          <w:rFonts w:cs="Times New Roman"/>
          <w:iCs/>
          <w:sz w:val="28"/>
          <w:szCs w:val="28"/>
        </w:rPr>
        <w:t>•</w:t>
      </w:r>
      <w:r w:rsidRPr="00EA00AF">
        <w:rPr>
          <w:rFonts w:cs="Times New Roman"/>
          <w:i/>
          <w:sz w:val="28"/>
          <w:szCs w:val="28"/>
        </w:rPr>
        <w:t>осуществлять судейство по одному из осваиваемых видов спорта;</w:t>
      </w:r>
    </w:p>
    <w:p w:rsidR="000119E5" w:rsidRPr="00EA00AF" w:rsidRDefault="000119E5" w:rsidP="00EA00AF">
      <w:pPr>
        <w:pStyle w:val="ae"/>
        <w:jc w:val="both"/>
        <w:rPr>
          <w:rFonts w:cs="Times New Roman"/>
          <w:i/>
          <w:iCs/>
          <w:sz w:val="28"/>
          <w:szCs w:val="28"/>
        </w:rPr>
      </w:pPr>
      <w:r w:rsidRPr="00EA00AF">
        <w:rPr>
          <w:rFonts w:cs="Times New Roman"/>
          <w:iCs/>
          <w:sz w:val="28"/>
          <w:szCs w:val="28"/>
        </w:rPr>
        <w:t>•</w:t>
      </w:r>
      <w:r w:rsidRPr="00EA00AF">
        <w:rPr>
          <w:rFonts w:cs="Times New Roman"/>
          <w:i/>
          <w:iCs/>
          <w:sz w:val="28"/>
          <w:szCs w:val="28"/>
        </w:rPr>
        <w:t>выполнять тестовые нормативы по физической подготовке.</w:t>
      </w:r>
    </w:p>
    <w:p w:rsidR="000119E5" w:rsidRDefault="000119E5" w:rsidP="00F619A6">
      <w:pPr>
        <w:pStyle w:val="3"/>
        <w:spacing w:line="240" w:lineRule="auto"/>
        <w:jc w:val="center"/>
        <w:rPr>
          <w:rStyle w:val="332"/>
          <w:rFonts w:ascii="Times New Roman" w:hAnsi="Times New Roman"/>
          <w:b w:val="0"/>
          <w:color w:val="auto"/>
          <w:sz w:val="28"/>
          <w:szCs w:val="28"/>
        </w:rPr>
      </w:pPr>
      <w:bookmarkStart w:id="27" w:name="_Toc423566678"/>
    </w:p>
    <w:p w:rsidR="000119E5" w:rsidRPr="00EA00AF" w:rsidRDefault="000119E5" w:rsidP="00F619A6">
      <w:pPr>
        <w:pStyle w:val="3"/>
        <w:spacing w:line="240" w:lineRule="auto"/>
        <w:jc w:val="center"/>
        <w:rPr>
          <w:rStyle w:val="332"/>
          <w:rFonts w:ascii="Times New Roman" w:hAnsi="Times New Roman"/>
          <w:b w:val="0"/>
          <w:color w:val="auto"/>
          <w:sz w:val="28"/>
          <w:szCs w:val="28"/>
        </w:rPr>
      </w:pPr>
      <w:r w:rsidRPr="00EA00AF">
        <w:rPr>
          <w:rStyle w:val="332"/>
          <w:rFonts w:ascii="Times New Roman" w:hAnsi="Times New Roman"/>
          <w:b w:val="0"/>
          <w:color w:val="auto"/>
          <w:sz w:val="28"/>
          <w:szCs w:val="28"/>
        </w:rPr>
        <w:t>1.2.3.3.16. Основы безопасности жизнедеятельности</w:t>
      </w:r>
      <w:bookmarkEnd w:id="27"/>
    </w:p>
    <w:p w:rsidR="000119E5" w:rsidRPr="00EA00AF" w:rsidRDefault="000119E5" w:rsidP="00F619A6">
      <w:pPr>
        <w:spacing w:line="240" w:lineRule="auto"/>
        <w:ind w:firstLine="454"/>
        <w:jc w:val="center"/>
        <w:rPr>
          <w:rFonts w:ascii="Times New Roman" w:hAnsi="Times New Roman"/>
          <w:b/>
          <w:sz w:val="28"/>
          <w:szCs w:val="28"/>
        </w:rPr>
      </w:pPr>
      <w:r w:rsidRPr="00EA00AF">
        <w:rPr>
          <w:rFonts w:ascii="Times New Roman" w:hAnsi="Times New Roman"/>
          <w:b/>
          <w:sz w:val="28"/>
          <w:szCs w:val="28"/>
        </w:rPr>
        <w:t>Основы комплексной безопасности</w:t>
      </w:r>
    </w:p>
    <w:p w:rsidR="000119E5" w:rsidRPr="00EA00AF" w:rsidRDefault="000119E5" w:rsidP="00EA00AF">
      <w:pPr>
        <w:spacing w:line="240" w:lineRule="auto"/>
        <w:ind w:firstLine="454"/>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pStyle w:val="ae"/>
        <w:ind w:left="840"/>
        <w:jc w:val="both"/>
        <w:rPr>
          <w:rFonts w:cs="Times New Roman"/>
          <w:sz w:val="28"/>
          <w:szCs w:val="28"/>
        </w:rPr>
      </w:pPr>
      <w:r w:rsidRPr="00EA00AF">
        <w:rPr>
          <w:rFonts w:cs="Times New Roman"/>
          <w:iCs/>
          <w:sz w:val="28"/>
          <w:szCs w:val="28"/>
        </w:rPr>
        <w:t>•</w:t>
      </w:r>
      <w:r w:rsidRPr="00EA00AF">
        <w:rPr>
          <w:rFonts w:cs="Times New Roman"/>
          <w:sz w:val="28"/>
          <w:szCs w:val="28"/>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119E5" w:rsidRPr="00EA00AF" w:rsidRDefault="000119E5" w:rsidP="00EA00AF">
      <w:pPr>
        <w:pStyle w:val="ae"/>
        <w:ind w:left="840"/>
        <w:jc w:val="both"/>
        <w:rPr>
          <w:rFonts w:cs="Times New Roman"/>
          <w:sz w:val="28"/>
          <w:szCs w:val="28"/>
        </w:rPr>
      </w:pPr>
      <w:r w:rsidRPr="00EA00AF">
        <w:rPr>
          <w:rFonts w:cs="Times New Roman"/>
          <w:iCs/>
          <w:sz w:val="28"/>
          <w:szCs w:val="28"/>
        </w:rPr>
        <w:t>•</w:t>
      </w:r>
      <w:r w:rsidRPr="00EA00AF">
        <w:rPr>
          <w:rFonts w:cs="Times New Roman"/>
          <w:sz w:val="28"/>
          <w:szCs w:val="28"/>
        </w:rPr>
        <w:t xml:space="preserve">анализировать и характеризовать причины возникновения различных опасных ситуаций в повседневной жизни и их последствия, в том числе </w:t>
      </w:r>
      <w:r w:rsidRPr="00EA00AF">
        <w:rPr>
          <w:rFonts w:cs="Times New Roman"/>
          <w:sz w:val="28"/>
          <w:szCs w:val="28"/>
        </w:rPr>
        <w:lastRenderedPageBreak/>
        <w:t>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119E5" w:rsidRPr="00EA00AF" w:rsidRDefault="000119E5" w:rsidP="00EA00AF">
      <w:pPr>
        <w:pStyle w:val="ae"/>
        <w:ind w:left="840"/>
        <w:jc w:val="both"/>
        <w:rPr>
          <w:rFonts w:cs="Times New Roman"/>
          <w:sz w:val="28"/>
          <w:szCs w:val="28"/>
        </w:rPr>
      </w:pPr>
      <w:r w:rsidRPr="00EA00AF">
        <w:rPr>
          <w:rFonts w:cs="Times New Roman"/>
          <w:iCs/>
          <w:sz w:val="28"/>
          <w:szCs w:val="28"/>
        </w:rPr>
        <w:t>•</w:t>
      </w:r>
      <w:r w:rsidRPr="00EA00AF">
        <w:rPr>
          <w:rFonts w:cs="Times New Roman"/>
          <w:sz w:val="28"/>
          <w:szCs w:val="28"/>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119E5" w:rsidRPr="00EA00AF" w:rsidRDefault="000119E5" w:rsidP="00EA00AF">
      <w:pPr>
        <w:pStyle w:val="ae"/>
        <w:ind w:left="840"/>
        <w:jc w:val="both"/>
        <w:rPr>
          <w:rFonts w:cs="Times New Roman"/>
          <w:sz w:val="28"/>
          <w:szCs w:val="28"/>
        </w:rPr>
      </w:pPr>
      <w:r w:rsidRPr="00EA00AF">
        <w:rPr>
          <w:rFonts w:cs="Times New Roman"/>
          <w:iCs/>
          <w:sz w:val="28"/>
          <w:szCs w:val="28"/>
        </w:rPr>
        <w:t>•</w:t>
      </w:r>
      <w:r w:rsidRPr="00EA00AF">
        <w:rPr>
          <w:rFonts w:cs="Times New Roman"/>
          <w:sz w:val="28"/>
          <w:szCs w:val="28"/>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119E5" w:rsidRPr="00EA00AF" w:rsidRDefault="000119E5" w:rsidP="00EA00AF">
      <w:pPr>
        <w:pStyle w:val="ae"/>
        <w:ind w:left="840"/>
        <w:jc w:val="both"/>
        <w:rPr>
          <w:rFonts w:cs="Times New Roman"/>
          <w:sz w:val="28"/>
          <w:szCs w:val="28"/>
        </w:rPr>
      </w:pPr>
      <w:r w:rsidRPr="00EA00AF">
        <w:rPr>
          <w:rFonts w:cs="Times New Roman"/>
          <w:iCs/>
          <w:sz w:val="28"/>
          <w:szCs w:val="28"/>
        </w:rPr>
        <w:t>•</w:t>
      </w:r>
      <w:r w:rsidRPr="00EA00AF">
        <w:rPr>
          <w:rFonts w:cs="Times New Roman"/>
          <w:sz w:val="28"/>
          <w:szCs w:val="28"/>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119E5" w:rsidRPr="00EA00AF" w:rsidRDefault="000119E5" w:rsidP="00EA00AF">
      <w:pPr>
        <w:pStyle w:val="ae"/>
        <w:ind w:left="840"/>
        <w:jc w:val="both"/>
        <w:rPr>
          <w:rFonts w:cs="Times New Roman"/>
          <w:sz w:val="28"/>
          <w:szCs w:val="28"/>
        </w:rPr>
      </w:pPr>
      <w:r w:rsidRPr="00EA00AF">
        <w:rPr>
          <w:rFonts w:cs="Times New Roman"/>
          <w:iCs/>
          <w:sz w:val="28"/>
          <w:szCs w:val="28"/>
        </w:rPr>
        <w:t>•</w:t>
      </w:r>
      <w:r w:rsidRPr="00EA00AF">
        <w:rPr>
          <w:rFonts w:cs="Times New Roman"/>
          <w:sz w:val="28"/>
          <w:szCs w:val="28"/>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119E5" w:rsidRPr="00EA00AF" w:rsidRDefault="000119E5" w:rsidP="00EA00AF">
      <w:pPr>
        <w:spacing w:line="240" w:lineRule="auto"/>
        <w:ind w:firstLine="454"/>
        <w:jc w:val="both"/>
        <w:rPr>
          <w:rFonts w:ascii="Times New Roman" w:hAnsi="Times New Roman"/>
          <w:i/>
          <w:sz w:val="28"/>
          <w:szCs w:val="28"/>
        </w:rPr>
      </w:pPr>
      <w:r w:rsidRPr="00EA00AF">
        <w:rPr>
          <w:rFonts w:ascii="Times New Roman" w:hAnsi="Times New Roman"/>
          <w:i/>
          <w:sz w:val="28"/>
          <w:szCs w:val="28"/>
        </w:rPr>
        <w:t>Выпускник получит возможность научиться:</w:t>
      </w:r>
    </w:p>
    <w:p w:rsidR="000119E5" w:rsidRPr="00EA00AF" w:rsidRDefault="000119E5" w:rsidP="00EA00AF">
      <w:pPr>
        <w:pStyle w:val="ae"/>
        <w:ind w:left="864"/>
        <w:jc w:val="both"/>
        <w:rPr>
          <w:rFonts w:cs="Times New Roman"/>
          <w:i/>
          <w:sz w:val="28"/>
          <w:szCs w:val="28"/>
        </w:rPr>
      </w:pPr>
      <w:r w:rsidRPr="00EA00AF">
        <w:rPr>
          <w:rFonts w:cs="Times New Roman"/>
          <w:iCs/>
          <w:sz w:val="28"/>
          <w:szCs w:val="28"/>
        </w:rPr>
        <w:t>•</w:t>
      </w:r>
      <w:r w:rsidRPr="00EA00AF">
        <w:rPr>
          <w:rFonts w:cs="Times New Roman"/>
          <w:i/>
          <w:sz w:val="28"/>
          <w:szCs w:val="28"/>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119E5" w:rsidRPr="00EA00AF" w:rsidRDefault="000119E5" w:rsidP="00EA00AF">
      <w:pPr>
        <w:pStyle w:val="ae"/>
        <w:ind w:left="864"/>
        <w:jc w:val="both"/>
        <w:rPr>
          <w:rFonts w:cs="Times New Roman"/>
          <w:i/>
          <w:sz w:val="28"/>
          <w:szCs w:val="28"/>
        </w:rPr>
      </w:pPr>
      <w:r w:rsidRPr="00EA00AF">
        <w:rPr>
          <w:rFonts w:cs="Times New Roman"/>
          <w:iCs/>
          <w:sz w:val="28"/>
          <w:szCs w:val="28"/>
        </w:rPr>
        <w:t>•</w:t>
      </w:r>
      <w:r w:rsidRPr="00EA00AF">
        <w:rPr>
          <w:rFonts w:cs="Times New Roman"/>
          <w:i/>
          <w:sz w:val="28"/>
          <w:szCs w:val="28"/>
        </w:rPr>
        <w:t>прогнозировать возможность возникновения опасных и чрезвычайных ситуаций по их характерным признакам;</w:t>
      </w:r>
    </w:p>
    <w:p w:rsidR="000119E5" w:rsidRPr="00EA00AF" w:rsidRDefault="000119E5" w:rsidP="00EA00AF">
      <w:pPr>
        <w:pStyle w:val="ae"/>
        <w:ind w:left="864"/>
        <w:jc w:val="both"/>
        <w:rPr>
          <w:rFonts w:cs="Times New Roman"/>
          <w:i/>
          <w:sz w:val="28"/>
          <w:szCs w:val="28"/>
        </w:rPr>
      </w:pPr>
      <w:r w:rsidRPr="00EA00AF">
        <w:rPr>
          <w:rFonts w:cs="Times New Roman"/>
          <w:iCs/>
          <w:sz w:val="28"/>
          <w:szCs w:val="28"/>
        </w:rPr>
        <w:t>•</w:t>
      </w:r>
      <w:r w:rsidRPr="00EA00AF">
        <w:rPr>
          <w:rFonts w:cs="Times New Roman"/>
          <w:i/>
          <w:sz w:val="28"/>
          <w:szCs w:val="28"/>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0119E5" w:rsidRPr="00EA00AF" w:rsidRDefault="000119E5" w:rsidP="00EA00AF">
      <w:pPr>
        <w:pStyle w:val="ae"/>
        <w:ind w:left="864"/>
        <w:jc w:val="both"/>
        <w:rPr>
          <w:rFonts w:cs="Times New Roman"/>
          <w:i/>
          <w:sz w:val="28"/>
          <w:szCs w:val="28"/>
        </w:rPr>
      </w:pPr>
      <w:r w:rsidRPr="00EA00AF">
        <w:rPr>
          <w:rFonts w:cs="Times New Roman"/>
          <w:iCs/>
          <w:sz w:val="28"/>
          <w:szCs w:val="28"/>
        </w:rPr>
        <w:t>•</w:t>
      </w:r>
      <w:r w:rsidRPr="00EA00AF">
        <w:rPr>
          <w:rFonts w:cs="Times New Roman"/>
          <w:i/>
          <w:sz w:val="28"/>
          <w:szCs w:val="28"/>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0119E5" w:rsidRPr="00EA00AF" w:rsidRDefault="000119E5" w:rsidP="00EA00AF">
      <w:pPr>
        <w:spacing w:line="240" w:lineRule="auto"/>
        <w:ind w:firstLine="454"/>
        <w:jc w:val="both"/>
        <w:rPr>
          <w:rFonts w:ascii="Times New Roman" w:hAnsi="Times New Roman"/>
          <w:b/>
          <w:sz w:val="28"/>
          <w:szCs w:val="28"/>
        </w:rPr>
      </w:pPr>
      <w:r w:rsidRPr="00EA00AF">
        <w:rPr>
          <w:rFonts w:ascii="Times New Roman" w:hAnsi="Times New Roman"/>
          <w:b/>
          <w:sz w:val="28"/>
          <w:szCs w:val="28"/>
        </w:rPr>
        <w:t>Защита населения Российской Федерации от чрезвычайных ситуаций</w:t>
      </w:r>
    </w:p>
    <w:p w:rsidR="000119E5" w:rsidRPr="00EA00AF" w:rsidRDefault="000119E5" w:rsidP="00EA00AF">
      <w:pPr>
        <w:spacing w:line="240" w:lineRule="auto"/>
        <w:ind w:firstLine="454"/>
        <w:jc w:val="both"/>
        <w:rPr>
          <w:rFonts w:ascii="Times New Roman" w:hAnsi="Times New Roman"/>
          <w:sz w:val="28"/>
          <w:szCs w:val="28"/>
        </w:rPr>
      </w:pPr>
      <w:r w:rsidRPr="00EA00AF">
        <w:rPr>
          <w:rFonts w:ascii="Times New Roman" w:hAnsi="Times New Roman"/>
          <w:sz w:val="28"/>
          <w:szCs w:val="28"/>
        </w:rPr>
        <w:t>Выпускник научится:</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РСЧС</w:t>
      </w:r>
      <w:r w:rsidRPr="00EA00AF">
        <w:rPr>
          <w:rFonts w:cs="Times New Roman"/>
          <w:sz w:val="28"/>
          <w:szCs w:val="28"/>
          <w:vertAlign w:val="superscript"/>
        </w:rPr>
        <w:t>:</w:t>
      </w:r>
      <w:r w:rsidRPr="00EA00AF">
        <w:rPr>
          <w:rFonts w:cs="Times New Roman"/>
          <w:sz w:val="28"/>
          <w:szCs w:val="28"/>
        </w:rPr>
        <w:t xml:space="preserve">классифицировать основные задачи, которые </w:t>
      </w:r>
      <w:r w:rsidRPr="00EA00AF">
        <w:rPr>
          <w:rFonts w:cs="Times New Roman"/>
          <w:sz w:val="28"/>
          <w:szCs w:val="28"/>
        </w:rPr>
        <w:lastRenderedPageBreak/>
        <w:t>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основные мероприятия, которые проводятся в РФ, по защите населения от чрезвычайных ситуаций мирного и военного времени;</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анализировать систему мониторинга и прогнозирования чрезвычайных ситуаций и основные мероприятия, которые она в себя включает;</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описывать существующую систему оповещения населения при угрозе возникновения чрезвычайной ситуации;</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анализировать основные мероприятия, которые проводятся при аварийно-спасательных работах в очагах поражения;</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описывать основные мероприятия, которые проводятся при выполнении неотложных работ;</w:t>
      </w:r>
    </w:p>
    <w:p w:rsidR="000119E5" w:rsidRPr="00EA00AF" w:rsidRDefault="000119E5" w:rsidP="00EA00AF">
      <w:pPr>
        <w:pStyle w:val="ae"/>
        <w:ind w:left="864"/>
        <w:jc w:val="both"/>
        <w:rPr>
          <w:rFonts w:cs="Times New Roman"/>
          <w:sz w:val="28"/>
          <w:szCs w:val="28"/>
        </w:rPr>
      </w:pPr>
      <w:r w:rsidRPr="00EA00AF">
        <w:rPr>
          <w:rFonts w:cs="Times New Roman"/>
          <w:iCs/>
          <w:sz w:val="28"/>
          <w:szCs w:val="28"/>
        </w:rPr>
        <w:t>•</w:t>
      </w:r>
      <w:r w:rsidRPr="00EA00AF">
        <w:rPr>
          <w:rFonts w:cs="Times New Roman"/>
          <w:sz w:val="28"/>
          <w:szCs w:val="28"/>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119E5" w:rsidRPr="00EA00AF" w:rsidRDefault="000119E5" w:rsidP="00EA00AF">
      <w:pPr>
        <w:spacing w:line="240" w:lineRule="auto"/>
        <w:ind w:firstLine="454"/>
        <w:jc w:val="both"/>
        <w:rPr>
          <w:rFonts w:ascii="Times New Roman" w:hAnsi="Times New Roman"/>
          <w:i/>
          <w:sz w:val="28"/>
          <w:szCs w:val="28"/>
        </w:rPr>
      </w:pPr>
      <w:r w:rsidRPr="00EA00AF">
        <w:rPr>
          <w:rFonts w:ascii="Times New Roman" w:hAnsi="Times New Roman"/>
          <w:i/>
          <w:sz w:val="28"/>
          <w:szCs w:val="28"/>
        </w:rPr>
        <w:lastRenderedPageBreak/>
        <w:t>Выпускник получит возможность научиться:</w:t>
      </w:r>
    </w:p>
    <w:p w:rsidR="000119E5" w:rsidRPr="00EA00AF" w:rsidRDefault="000119E5" w:rsidP="00EA00AF">
      <w:pPr>
        <w:pStyle w:val="ae"/>
        <w:ind w:left="840"/>
        <w:jc w:val="both"/>
        <w:rPr>
          <w:rFonts w:cs="Times New Roman"/>
          <w:i/>
          <w:sz w:val="28"/>
          <w:szCs w:val="28"/>
        </w:rPr>
      </w:pPr>
      <w:r w:rsidRPr="00EA00AF">
        <w:rPr>
          <w:rFonts w:cs="Times New Roman"/>
          <w:iCs/>
          <w:sz w:val="28"/>
          <w:szCs w:val="28"/>
        </w:rPr>
        <w:t>•</w:t>
      </w:r>
      <w:r w:rsidRPr="00EA00AF">
        <w:rPr>
          <w:rFonts w:cs="Times New Roman"/>
          <w:i/>
          <w:sz w:val="28"/>
          <w:szCs w:val="28"/>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0119E5" w:rsidRPr="00EA00AF" w:rsidRDefault="000119E5" w:rsidP="00EA00AF">
      <w:pPr>
        <w:pStyle w:val="ae"/>
        <w:ind w:left="840"/>
        <w:jc w:val="both"/>
        <w:rPr>
          <w:rFonts w:cs="Times New Roman"/>
          <w:i/>
          <w:sz w:val="28"/>
          <w:szCs w:val="28"/>
        </w:rPr>
      </w:pPr>
      <w:r w:rsidRPr="00EA00AF">
        <w:rPr>
          <w:rFonts w:cs="Times New Roman"/>
          <w:iCs/>
          <w:sz w:val="28"/>
          <w:szCs w:val="28"/>
        </w:rPr>
        <w:t>•</w:t>
      </w:r>
      <w:r w:rsidRPr="00EA00AF">
        <w:rPr>
          <w:rFonts w:cs="Times New Roman"/>
          <w:i/>
          <w:sz w:val="28"/>
          <w:szCs w:val="28"/>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119E5" w:rsidRPr="00EA00AF" w:rsidRDefault="000119E5" w:rsidP="00EA00AF">
      <w:pPr>
        <w:pStyle w:val="ae"/>
        <w:ind w:left="840"/>
        <w:jc w:val="both"/>
        <w:rPr>
          <w:rFonts w:cs="Times New Roman"/>
          <w:i/>
          <w:sz w:val="28"/>
          <w:szCs w:val="28"/>
        </w:rPr>
      </w:pPr>
      <w:r w:rsidRPr="00EA00AF">
        <w:rPr>
          <w:rFonts w:cs="Times New Roman"/>
          <w:iCs/>
          <w:sz w:val="28"/>
          <w:szCs w:val="28"/>
        </w:rPr>
        <w:t>•</w:t>
      </w:r>
      <w:r w:rsidRPr="00EA00AF">
        <w:rPr>
          <w:rFonts w:cs="Times New Roman"/>
          <w:i/>
          <w:sz w:val="28"/>
          <w:szCs w:val="28"/>
        </w:rPr>
        <w:t>обсуждать тему «Ключевая роль МЧС России в формировании культуры безопасности жизнедеятельности у населения Российской Федерации»;</w:t>
      </w:r>
    </w:p>
    <w:p w:rsidR="000119E5" w:rsidRPr="00EA00AF" w:rsidRDefault="000119E5" w:rsidP="00EA00AF">
      <w:pPr>
        <w:pStyle w:val="ae"/>
        <w:ind w:left="840"/>
        <w:jc w:val="both"/>
        <w:rPr>
          <w:rFonts w:cs="Times New Roman"/>
          <w:i/>
          <w:sz w:val="28"/>
          <w:szCs w:val="28"/>
        </w:rPr>
      </w:pPr>
      <w:r w:rsidRPr="00EA00AF">
        <w:rPr>
          <w:rFonts w:cs="Times New Roman"/>
          <w:iCs/>
          <w:sz w:val="28"/>
          <w:szCs w:val="28"/>
        </w:rPr>
        <w:t>•</w:t>
      </w:r>
      <w:r w:rsidRPr="00EA00AF">
        <w:rPr>
          <w:rFonts w:cs="Times New Roman"/>
          <w:i/>
          <w:sz w:val="28"/>
          <w:szCs w:val="28"/>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119E5" w:rsidRPr="00EA00AF" w:rsidRDefault="000119E5" w:rsidP="00EA00AF">
      <w:pPr>
        <w:spacing w:line="240" w:lineRule="auto"/>
        <w:ind w:firstLine="454"/>
        <w:jc w:val="both"/>
        <w:rPr>
          <w:rFonts w:ascii="Times New Roman" w:hAnsi="Times New Roman"/>
          <w:b/>
          <w:sz w:val="28"/>
          <w:szCs w:val="28"/>
        </w:rPr>
      </w:pPr>
      <w:r w:rsidRPr="00EA00AF">
        <w:rPr>
          <w:rFonts w:ascii="Times New Roman" w:hAnsi="Times New Roman"/>
          <w:b/>
          <w:sz w:val="28"/>
          <w:szCs w:val="28"/>
        </w:rPr>
        <w:t>Основы противодействия терроризму и экстремизму в Российской Федерации</w:t>
      </w:r>
    </w:p>
    <w:p w:rsidR="000119E5" w:rsidRPr="00EA00AF" w:rsidRDefault="000119E5" w:rsidP="00EA00AF">
      <w:pPr>
        <w:pStyle w:val="ae"/>
        <w:jc w:val="both"/>
        <w:rPr>
          <w:rFonts w:cs="Times New Roman"/>
          <w:sz w:val="28"/>
          <w:szCs w:val="28"/>
        </w:rPr>
      </w:pPr>
      <w:r w:rsidRPr="00EA00AF">
        <w:rPr>
          <w:rFonts w:cs="Times New Roman"/>
          <w:sz w:val="28"/>
          <w:szCs w:val="28"/>
        </w:rPr>
        <w:t xml:space="preserve">Выпускник научится: </w:t>
      </w:r>
    </w:p>
    <w:p w:rsidR="000119E5" w:rsidRPr="00EA00AF" w:rsidRDefault="000119E5" w:rsidP="00EA00AF">
      <w:pPr>
        <w:pStyle w:val="ae"/>
        <w:ind w:left="852"/>
        <w:jc w:val="both"/>
        <w:rPr>
          <w:rFonts w:cs="Times New Roman"/>
          <w:sz w:val="28"/>
          <w:szCs w:val="28"/>
        </w:rPr>
      </w:pPr>
      <w:r w:rsidRPr="00EA00AF">
        <w:rPr>
          <w:rFonts w:cs="Times New Roman"/>
          <w:iCs/>
          <w:sz w:val="28"/>
          <w:szCs w:val="28"/>
        </w:rPr>
        <w:t>•</w:t>
      </w:r>
      <w:r w:rsidRPr="00EA00AF">
        <w:rPr>
          <w:rFonts w:cs="Times New Roman"/>
          <w:sz w:val="28"/>
          <w:szCs w:val="28"/>
        </w:rPr>
        <w:t>негативно относиться к любым видам террористической и экстремистской деятельности;</w:t>
      </w:r>
    </w:p>
    <w:p w:rsidR="000119E5" w:rsidRPr="00EA00AF" w:rsidRDefault="000119E5" w:rsidP="00EA00AF">
      <w:pPr>
        <w:pStyle w:val="ae"/>
        <w:ind w:left="852"/>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119E5" w:rsidRPr="00EA00AF" w:rsidRDefault="000119E5" w:rsidP="00EA00AF">
      <w:pPr>
        <w:pStyle w:val="ae"/>
        <w:ind w:left="852"/>
        <w:jc w:val="both"/>
        <w:rPr>
          <w:rFonts w:cs="Times New Roman"/>
          <w:sz w:val="28"/>
          <w:szCs w:val="28"/>
        </w:rPr>
      </w:pPr>
      <w:r w:rsidRPr="00EA00AF">
        <w:rPr>
          <w:rFonts w:cs="Times New Roman"/>
          <w:iCs/>
          <w:sz w:val="28"/>
          <w:szCs w:val="28"/>
        </w:rPr>
        <w:t>•</w:t>
      </w:r>
      <w:r w:rsidRPr="00EA00AF">
        <w:rPr>
          <w:rFonts w:cs="Times New Roman"/>
          <w:sz w:val="28"/>
          <w:szCs w:val="28"/>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119E5" w:rsidRPr="00EA00AF" w:rsidRDefault="000119E5" w:rsidP="00EA00AF">
      <w:pPr>
        <w:pStyle w:val="ae"/>
        <w:ind w:left="852"/>
        <w:jc w:val="both"/>
        <w:rPr>
          <w:rFonts w:cs="Times New Roman"/>
          <w:sz w:val="28"/>
          <w:szCs w:val="28"/>
        </w:rPr>
      </w:pPr>
      <w:r w:rsidRPr="00EA00AF">
        <w:rPr>
          <w:rFonts w:cs="Times New Roman"/>
          <w:iCs/>
          <w:sz w:val="28"/>
          <w:szCs w:val="28"/>
        </w:rPr>
        <w:t>•</w:t>
      </w:r>
      <w:r w:rsidRPr="00EA00AF">
        <w:rPr>
          <w:rFonts w:cs="Times New Roman"/>
          <w:sz w:val="28"/>
          <w:szCs w:val="28"/>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119E5" w:rsidRPr="00EA00AF" w:rsidRDefault="000119E5" w:rsidP="00EA00AF">
      <w:pPr>
        <w:pStyle w:val="ae"/>
        <w:ind w:left="852"/>
        <w:jc w:val="both"/>
        <w:rPr>
          <w:rFonts w:cs="Times New Roman"/>
          <w:sz w:val="28"/>
          <w:szCs w:val="28"/>
        </w:rPr>
      </w:pPr>
      <w:r w:rsidRPr="00EA00AF">
        <w:rPr>
          <w:rFonts w:cs="Times New Roman"/>
          <w:iCs/>
          <w:sz w:val="28"/>
          <w:szCs w:val="28"/>
        </w:rPr>
        <w:t>•</w:t>
      </w:r>
      <w:r w:rsidRPr="00EA00AF">
        <w:rPr>
          <w:rFonts w:cs="Times New Roman"/>
          <w:sz w:val="28"/>
          <w:szCs w:val="28"/>
        </w:rPr>
        <w:t>обосновывать значение культуры безопасности жизнедеятельности в противодействии идеологии терроризма и экстремизма;</w:t>
      </w:r>
    </w:p>
    <w:p w:rsidR="000119E5" w:rsidRPr="00EA00AF" w:rsidRDefault="000119E5" w:rsidP="00EA00AF">
      <w:pPr>
        <w:pStyle w:val="ae"/>
        <w:ind w:left="852"/>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основные меры уголовной ответственности за участие в террористической и экстремистской деятельности;</w:t>
      </w:r>
    </w:p>
    <w:p w:rsidR="000119E5" w:rsidRPr="00EA00AF" w:rsidRDefault="000119E5" w:rsidP="00EA00AF">
      <w:pPr>
        <w:pStyle w:val="ae"/>
        <w:ind w:left="852"/>
        <w:jc w:val="both"/>
        <w:rPr>
          <w:rFonts w:cs="Times New Roman"/>
          <w:sz w:val="28"/>
          <w:szCs w:val="28"/>
        </w:rPr>
      </w:pPr>
      <w:r w:rsidRPr="00EA00AF">
        <w:rPr>
          <w:rFonts w:cs="Times New Roman"/>
          <w:iCs/>
          <w:sz w:val="28"/>
          <w:szCs w:val="28"/>
        </w:rPr>
        <w:t>•</w:t>
      </w:r>
      <w:r w:rsidRPr="00EA00AF">
        <w:rPr>
          <w:rFonts w:cs="Times New Roman"/>
          <w:sz w:val="28"/>
          <w:szCs w:val="28"/>
        </w:rPr>
        <w:t>моделировать последовательность своих действий при угрозе террористического акта.</w:t>
      </w:r>
    </w:p>
    <w:p w:rsidR="000119E5" w:rsidRPr="00EA00AF" w:rsidRDefault="000119E5" w:rsidP="00EA00AF">
      <w:pPr>
        <w:pStyle w:val="ae"/>
        <w:jc w:val="both"/>
        <w:rPr>
          <w:rFonts w:cs="Times New Roman"/>
          <w:i/>
          <w:sz w:val="28"/>
          <w:szCs w:val="28"/>
        </w:rPr>
      </w:pPr>
      <w:r w:rsidRPr="00EA00AF">
        <w:rPr>
          <w:rFonts w:cs="Times New Roman"/>
          <w:i/>
          <w:sz w:val="28"/>
          <w:szCs w:val="28"/>
        </w:rPr>
        <w:t>Выпускник получит возможность научиться:</w:t>
      </w:r>
    </w:p>
    <w:p w:rsidR="000119E5" w:rsidRPr="00EA00AF" w:rsidRDefault="000119E5" w:rsidP="00EA00AF">
      <w:pPr>
        <w:pStyle w:val="ae"/>
        <w:ind w:left="876"/>
        <w:jc w:val="both"/>
        <w:rPr>
          <w:rFonts w:cs="Times New Roman"/>
          <w:i/>
          <w:sz w:val="28"/>
          <w:szCs w:val="28"/>
        </w:rPr>
      </w:pPr>
      <w:r w:rsidRPr="00EA00AF">
        <w:rPr>
          <w:rFonts w:cs="Times New Roman"/>
          <w:iCs/>
          <w:sz w:val="28"/>
          <w:szCs w:val="28"/>
        </w:rPr>
        <w:t>•</w:t>
      </w:r>
      <w:r w:rsidRPr="00EA00AF">
        <w:rPr>
          <w:rFonts w:cs="Times New Roman"/>
          <w:i/>
          <w:sz w:val="28"/>
          <w:szCs w:val="28"/>
        </w:rPr>
        <w:t>формировать индивидуальные основы правовой психологии для противостояния идеологии насилия;</w:t>
      </w:r>
    </w:p>
    <w:p w:rsidR="000119E5" w:rsidRPr="00EA00AF" w:rsidRDefault="000119E5" w:rsidP="00EA00AF">
      <w:pPr>
        <w:pStyle w:val="ae"/>
        <w:ind w:left="876"/>
        <w:jc w:val="both"/>
        <w:rPr>
          <w:rFonts w:cs="Times New Roman"/>
          <w:i/>
          <w:sz w:val="28"/>
          <w:szCs w:val="28"/>
        </w:rPr>
      </w:pPr>
      <w:r w:rsidRPr="00EA00AF">
        <w:rPr>
          <w:rFonts w:cs="Times New Roman"/>
          <w:iCs/>
          <w:sz w:val="28"/>
          <w:szCs w:val="28"/>
        </w:rPr>
        <w:t>•</w:t>
      </w:r>
      <w:r w:rsidRPr="00EA00AF">
        <w:rPr>
          <w:rFonts w:cs="Times New Roman"/>
          <w:i/>
          <w:sz w:val="28"/>
          <w:szCs w:val="28"/>
        </w:rPr>
        <w:t>формировать личные убеждения, способствующие профилактике вовлечения в террористическую деятельность;</w:t>
      </w:r>
    </w:p>
    <w:p w:rsidR="000119E5" w:rsidRPr="00EA00AF" w:rsidRDefault="000119E5" w:rsidP="00EA00AF">
      <w:pPr>
        <w:pStyle w:val="ae"/>
        <w:ind w:left="876"/>
        <w:jc w:val="both"/>
        <w:rPr>
          <w:rFonts w:cs="Times New Roman"/>
          <w:i/>
          <w:sz w:val="28"/>
          <w:szCs w:val="28"/>
        </w:rPr>
      </w:pPr>
      <w:r w:rsidRPr="00EA00AF">
        <w:rPr>
          <w:rFonts w:cs="Times New Roman"/>
          <w:iCs/>
          <w:sz w:val="28"/>
          <w:szCs w:val="28"/>
        </w:rPr>
        <w:t>•</w:t>
      </w:r>
      <w:r w:rsidRPr="00EA00AF">
        <w:rPr>
          <w:rFonts w:cs="Times New Roman"/>
          <w:i/>
          <w:sz w:val="28"/>
          <w:szCs w:val="28"/>
        </w:rPr>
        <w:t>формировать индивидуальные качества, способствующие противодействию экстремизму и терроризму;</w:t>
      </w:r>
    </w:p>
    <w:p w:rsidR="000119E5" w:rsidRPr="00EA00AF" w:rsidRDefault="000119E5" w:rsidP="00EA00AF">
      <w:pPr>
        <w:pStyle w:val="ae"/>
        <w:ind w:left="876"/>
        <w:jc w:val="both"/>
        <w:rPr>
          <w:rFonts w:cs="Times New Roman"/>
          <w:i/>
          <w:sz w:val="28"/>
          <w:szCs w:val="28"/>
        </w:rPr>
      </w:pPr>
      <w:r w:rsidRPr="00EA00AF">
        <w:rPr>
          <w:rFonts w:cs="Times New Roman"/>
          <w:iCs/>
          <w:sz w:val="28"/>
          <w:szCs w:val="28"/>
        </w:rPr>
        <w:t>•</w:t>
      </w:r>
      <w:r w:rsidRPr="00EA00AF">
        <w:rPr>
          <w:rFonts w:cs="Times New Roman"/>
          <w:i/>
          <w:sz w:val="28"/>
          <w:szCs w:val="28"/>
        </w:rPr>
        <w:t xml:space="preserve">использовать знания о здоровом образе жизни, социальных нормах и законодательстве для выработки осознанного негативного отношения </w:t>
      </w:r>
      <w:r w:rsidRPr="00EA00AF">
        <w:rPr>
          <w:rFonts w:cs="Times New Roman"/>
          <w:i/>
          <w:sz w:val="28"/>
          <w:szCs w:val="28"/>
        </w:rPr>
        <w:lastRenderedPageBreak/>
        <w:t>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0119E5" w:rsidRPr="00EA00AF" w:rsidRDefault="000119E5" w:rsidP="00EA00AF">
      <w:pPr>
        <w:pStyle w:val="ae"/>
        <w:jc w:val="both"/>
        <w:rPr>
          <w:rFonts w:cs="Times New Roman"/>
          <w:b/>
          <w:sz w:val="28"/>
          <w:szCs w:val="28"/>
        </w:rPr>
      </w:pPr>
      <w:r w:rsidRPr="00EA00AF">
        <w:rPr>
          <w:rFonts w:cs="Times New Roman"/>
          <w:b/>
          <w:sz w:val="28"/>
          <w:szCs w:val="28"/>
        </w:rPr>
        <w:t>Основы медицинских знаний и здорового образа жизни</w:t>
      </w:r>
    </w:p>
    <w:p w:rsidR="000119E5" w:rsidRPr="00EA00AF" w:rsidRDefault="000119E5" w:rsidP="00EA00AF">
      <w:pPr>
        <w:pStyle w:val="ae"/>
        <w:jc w:val="both"/>
        <w:rPr>
          <w:rFonts w:cs="Times New Roman"/>
          <w:b/>
          <w:sz w:val="28"/>
          <w:szCs w:val="28"/>
        </w:rPr>
      </w:pPr>
      <w:r w:rsidRPr="00EA00AF">
        <w:rPr>
          <w:rFonts w:cs="Times New Roman"/>
          <w:b/>
          <w:sz w:val="28"/>
          <w:szCs w:val="28"/>
        </w:rPr>
        <w:t>Основы здорового образа жизни</w:t>
      </w:r>
    </w:p>
    <w:p w:rsidR="000119E5" w:rsidRPr="00EA00AF" w:rsidRDefault="000119E5" w:rsidP="00EA00AF">
      <w:pPr>
        <w:pStyle w:val="ae"/>
        <w:jc w:val="both"/>
        <w:rPr>
          <w:rFonts w:cs="Times New Roman"/>
          <w:sz w:val="28"/>
          <w:szCs w:val="28"/>
        </w:rPr>
      </w:pPr>
      <w:r w:rsidRPr="00EA00AF">
        <w:rPr>
          <w:rFonts w:cs="Times New Roman"/>
          <w:sz w:val="28"/>
          <w:szCs w:val="28"/>
        </w:rPr>
        <w:t>Выпускник научится:</w:t>
      </w:r>
    </w:p>
    <w:p w:rsidR="000119E5" w:rsidRPr="00EA00AF" w:rsidRDefault="000119E5" w:rsidP="00EA00AF">
      <w:pPr>
        <w:pStyle w:val="ae"/>
        <w:ind w:left="900"/>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119E5" w:rsidRPr="00EA00AF" w:rsidRDefault="000119E5" w:rsidP="00EA00AF">
      <w:pPr>
        <w:pStyle w:val="ae"/>
        <w:ind w:left="900"/>
        <w:jc w:val="both"/>
        <w:rPr>
          <w:rFonts w:cs="Times New Roman"/>
          <w:sz w:val="28"/>
          <w:szCs w:val="28"/>
        </w:rPr>
      </w:pPr>
      <w:r w:rsidRPr="00EA00AF">
        <w:rPr>
          <w:rFonts w:cs="Times New Roman"/>
          <w:iCs/>
          <w:sz w:val="28"/>
          <w:szCs w:val="28"/>
        </w:rPr>
        <w:t>•</w:t>
      </w:r>
      <w:r w:rsidRPr="00EA00AF">
        <w:rPr>
          <w:rFonts w:cs="Times New Roman"/>
          <w:sz w:val="28"/>
          <w:szCs w:val="28"/>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119E5" w:rsidRPr="00EA00AF" w:rsidRDefault="000119E5" w:rsidP="00EA00AF">
      <w:pPr>
        <w:pStyle w:val="ae"/>
        <w:ind w:left="900"/>
        <w:jc w:val="both"/>
        <w:rPr>
          <w:rFonts w:cs="Times New Roman"/>
          <w:sz w:val="28"/>
          <w:szCs w:val="28"/>
        </w:rPr>
      </w:pPr>
      <w:r w:rsidRPr="00EA00AF">
        <w:rPr>
          <w:rFonts w:cs="Times New Roman"/>
          <w:iCs/>
          <w:sz w:val="28"/>
          <w:szCs w:val="28"/>
        </w:rPr>
        <w:t>•</w:t>
      </w:r>
      <w:r w:rsidRPr="00EA00AF">
        <w:rPr>
          <w:rFonts w:cs="Times New Roman"/>
          <w:sz w:val="28"/>
          <w:szCs w:val="28"/>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0119E5" w:rsidRPr="00EA00AF" w:rsidRDefault="000119E5" w:rsidP="00EA00AF">
      <w:pPr>
        <w:pStyle w:val="ae"/>
        <w:ind w:left="900"/>
        <w:jc w:val="both"/>
        <w:rPr>
          <w:rFonts w:cs="Times New Roman"/>
          <w:sz w:val="28"/>
          <w:szCs w:val="28"/>
        </w:rPr>
      </w:pPr>
      <w:r w:rsidRPr="00EA00AF">
        <w:rPr>
          <w:rFonts w:cs="Times New Roman"/>
          <w:iCs/>
          <w:sz w:val="28"/>
          <w:szCs w:val="28"/>
        </w:rPr>
        <w:t>•</w:t>
      </w:r>
      <w:r w:rsidRPr="00EA00AF">
        <w:rPr>
          <w:rFonts w:cs="Times New Roman"/>
          <w:sz w:val="28"/>
          <w:szCs w:val="28"/>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119E5" w:rsidRPr="00EA00AF" w:rsidRDefault="000119E5" w:rsidP="00EA00AF">
      <w:pPr>
        <w:pStyle w:val="ae"/>
        <w:ind w:left="900"/>
        <w:jc w:val="both"/>
        <w:rPr>
          <w:rFonts w:cs="Times New Roman"/>
          <w:sz w:val="28"/>
          <w:szCs w:val="28"/>
        </w:rPr>
      </w:pPr>
      <w:r w:rsidRPr="00EA00AF">
        <w:rPr>
          <w:rFonts w:cs="Times New Roman"/>
          <w:iCs/>
          <w:sz w:val="28"/>
          <w:szCs w:val="28"/>
        </w:rPr>
        <w:t>•</w:t>
      </w:r>
      <w:r w:rsidRPr="00EA00AF">
        <w:rPr>
          <w:rFonts w:cs="Times New Roman"/>
          <w:sz w:val="28"/>
          <w:szCs w:val="28"/>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0119E5" w:rsidRPr="00EA00AF" w:rsidRDefault="000119E5" w:rsidP="00EA00AF">
      <w:pPr>
        <w:pStyle w:val="ae"/>
        <w:jc w:val="both"/>
        <w:rPr>
          <w:rFonts w:cs="Times New Roman"/>
          <w:i/>
          <w:sz w:val="28"/>
          <w:szCs w:val="28"/>
        </w:rPr>
      </w:pPr>
      <w:r w:rsidRPr="00EA00AF">
        <w:rPr>
          <w:rFonts w:cs="Times New Roman"/>
          <w:i/>
          <w:sz w:val="28"/>
          <w:szCs w:val="28"/>
        </w:rPr>
        <w:t>Выпускник получит возможность научиться:</w:t>
      </w:r>
    </w:p>
    <w:p w:rsidR="000119E5" w:rsidRPr="00EA00AF" w:rsidRDefault="000119E5" w:rsidP="00EA00AF">
      <w:pPr>
        <w:pStyle w:val="ae"/>
        <w:jc w:val="both"/>
        <w:rPr>
          <w:rFonts w:cs="Times New Roman"/>
          <w:i/>
          <w:sz w:val="28"/>
          <w:szCs w:val="28"/>
        </w:rPr>
      </w:pPr>
      <w:r w:rsidRPr="00EA00AF">
        <w:rPr>
          <w:rFonts w:cs="Times New Roman"/>
          <w:iCs/>
          <w:sz w:val="28"/>
          <w:szCs w:val="28"/>
        </w:rPr>
        <w:t xml:space="preserve">           •  </w:t>
      </w:r>
      <w:r w:rsidRPr="00EA00AF">
        <w:rPr>
          <w:rFonts w:cs="Times New Roman"/>
          <w:i/>
          <w:sz w:val="28"/>
          <w:szCs w:val="28"/>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119E5" w:rsidRPr="00EA00AF" w:rsidRDefault="000119E5" w:rsidP="00EA00AF">
      <w:pPr>
        <w:pStyle w:val="ae"/>
        <w:jc w:val="both"/>
        <w:rPr>
          <w:rFonts w:cs="Times New Roman"/>
          <w:b/>
          <w:sz w:val="28"/>
          <w:szCs w:val="28"/>
        </w:rPr>
      </w:pPr>
      <w:r w:rsidRPr="00EA00AF">
        <w:rPr>
          <w:rFonts w:cs="Times New Roman"/>
          <w:b/>
          <w:sz w:val="28"/>
          <w:szCs w:val="28"/>
        </w:rPr>
        <w:t>Основы медицинских знаний и оказание первой помощи</w:t>
      </w:r>
    </w:p>
    <w:p w:rsidR="000119E5" w:rsidRPr="00EA00AF" w:rsidRDefault="000119E5" w:rsidP="00EA00AF">
      <w:pPr>
        <w:pStyle w:val="ae"/>
        <w:jc w:val="both"/>
        <w:rPr>
          <w:rFonts w:cs="Times New Roman"/>
          <w:sz w:val="28"/>
          <w:szCs w:val="28"/>
        </w:rPr>
      </w:pPr>
      <w:r w:rsidRPr="00EA00AF">
        <w:rPr>
          <w:rFonts w:cs="Times New Roman"/>
          <w:sz w:val="28"/>
          <w:szCs w:val="28"/>
        </w:rPr>
        <w:t>Выпускник научится:</w:t>
      </w:r>
    </w:p>
    <w:p w:rsidR="000119E5" w:rsidRPr="00EA00AF" w:rsidRDefault="000119E5" w:rsidP="00EA00AF">
      <w:pPr>
        <w:pStyle w:val="ae"/>
        <w:ind w:left="888"/>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различные повреждения и травмы, наиболее часто встречающиеся в быту, и их возможные последствия для здоровья;</w:t>
      </w:r>
    </w:p>
    <w:p w:rsidR="000119E5" w:rsidRPr="00EA00AF" w:rsidRDefault="000119E5" w:rsidP="00EA00AF">
      <w:pPr>
        <w:pStyle w:val="ae"/>
        <w:ind w:left="888"/>
        <w:jc w:val="both"/>
        <w:rPr>
          <w:rFonts w:cs="Times New Roman"/>
          <w:sz w:val="28"/>
          <w:szCs w:val="28"/>
        </w:rPr>
      </w:pPr>
      <w:r w:rsidRPr="00EA00AF">
        <w:rPr>
          <w:rFonts w:cs="Times New Roman"/>
          <w:iCs/>
          <w:sz w:val="28"/>
          <w:szCs w:val="28"/>
        </w:rPr>
        <w:t>•</w:t>
      </w:r>
      <w:r w:rsidRPr="00EA00AF">
        <w:rPr>
          <w:rFonts w:cs="Times New Roman"/>
          <w:sz w:val="28"/>
          <w:szCs w:val="28"/>
        </w:rPr>
        <w:t>анализировать возможные последствия неотложных состояний в случаях, если не будет своевременно оказана первая помощь;</w:t>
      </w:r>
    </w:p>
    <w:p w:rsidR="000119E5" w:rsidRPr="00EA00AF" w:rsidRDefault="000119E5" w:rsidP="00EA00AF">
      <w:pPr>
        <w:pStyle w:val="ae"/>
        <w:ind w:left="888"/>
        <w:jc w:val="both"/>
        <w:rPr>
          <w:rFonts w:cs="Times New Roman"/>
          <w:sz w:val="28"/>
          <w:szCs w:val="28"/>
        </w:rPr>
      </w:pPr>
      <w:r w:rsidRPr="00EA00AF">
        <w:rPr>
          <w:rFonts w:cs="Times New Roman"/>
          <w:iCs/>
          <w:sz w:val="28"/>
          <w:szCs w:val="28"/>
        </w:rPr>
        <w:t>•</w:t>
      </w:r>
      <w:r w:rsidRPr="00EA00AF">
        <w:rPr>
          <w:rFonts w:cs="Times New Roman"/>
          <w:sz w:val="28"/>
          <w:szCs w:val="28"/>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119E5" w:rsidRPr="00EA00AF" w:rsidRDefault="000119E5" w:rsidP="00EA00AF">
      <w:pPr>
        <w:pStyle w:val="ae"/>
        <w:ind w:left="888"/>
        <w:jc w:val="both"/>
        <w:rPr>
          <w:rFonts w:cs="Times New Roman"/>
          <w:sz w:val="28"/>
          <w:szCs w:val="28"/>
        </w:rPr>
      </w:pPr>
      <w:r w:rsidRPr="00EA00AF">
        <w:rPr>
          <w:rFonts w:cs="Times New Roman"/>
          <w:iCs/>
          <w:sz w:val="28"/>
          <w:szCs w:val="28"/>
        </w:rPr>
        <w:t>•</w:t>
      </w:r>
      <w:r w:rsidRPr="00EA00AF">
        <w:rPr>
          <w:rFonts w:cs="Times New Roman"/>
          <w:sz w:val="28"/>
          <w:szCs w:val="28"/>
        </w:rPr>
        <w:t xml:space="preserve">анализировать причины массовых поражений в условиях чрезвычайных ситуаций природного, техногенного и социального характера и систему </w:t>
      </w:r>
      <w:r w:rsidRPr="00EA00AF">
        <w:rPr>
          <w:rFonts w:cs="Times New Roman"/>
          <w:sz w:val="28"/>
          <w:szCs w:val="28"/>
        </w:rPr>
        <w:lastRenderedPageBreak/>
        <w:t>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119E5" w:rsidRPr="00EA00AF" w:rsidRDefault="000119E5" w:rsidP="00EA00AF">
      <w:pPr>
        <w:pStyle w:val="ae"/>
        <w:jc w:val="both"/>
        <w:rPr>
          <w:rFonts w:cs="Times New Roman"/>
          <w:i/>
          <w:sz w:val="28"/>
          <w:szCs w:val="28"/>
        </w:rPr>
      </w:pPr>
      <w:r w:rsidRPr="00EA00AF">
        <w:rPr>
          <w:rFonts w:cs="Times New Roman"/>
          <w:i/>
          <w:sz w:val="28"/>
          <w:szCs w:val="28"/>
        </w:rPr>
        <w:t>Выпускник получит возможность научиться:</w:t>
      </w:r>
    </w:p>
    <w:p w:rsidR="000119E5" w:rsidRPr="00EA00AF" w:rsidRDefault="000119E5" w:rsidP="00EA00AF">
      <w:pPr>
        <w:pStyle w:val="ae"/>
        <w:jc w:val="both"/>
        <w:rPr>
          <w:rFonts w:cs="Times New Roman"/>
          <w:i/>
          <w:sz w:val="28"/>
          <w:szCs w:val="28"/>
        </w:rPr>
      </w:pPr>
      <w:r w:rsidRPr="00EA00AF">
        <w:rPr>
          <w:rFonts w:cs="Times New Roman"/>
          <w:iCs/>
          <w:sz w:val="28"/>
          <w:szCs w:val="28"/>
        </w:rPr>
        <w:t xml:space="preserve">        •</w:t>
      </w:r>
      <w:r w:rsidRPr="00EA00AF">
        <w:rPr>
          <w:rFonts w:cs="Times New Roman"/>
          <w:i/>
          <w:sz w:val="28"/>
          <w:szCs w:val="28"/>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0119E5" w:rsidRDefault="000119E5" w:rsidP="00F619A6">
      <w:pPr>
        <w:pStyle w:val="2"/>
        <w:spacing w:line="240" w:lineRule="auto"/>
        <w:jc w:val="center"/>
        <w:rPr>
          <w:rStyle w:val="Zag11"/>
          <w:rFonts w:ascii="Times New Roman" w:eastAsia="@Arial Unicode MS" w:hAnsi="Times New Roman"/>
          <w:color w:val="auto"/>
          <w:sz w:val="28"/>
          <w:szCs w:val="28"/>
        </w:rPr>
      </w:pPr>
      <w:bookmarkStart w:id="28" w:name="_Toc423566679"/>
    </w:p>
    <w:p w:rsidR="000119E5" w:rsidRPr="00EA00AF" w:rsidRDefault="000119E5" w:rsidP="00F619A6">
      <w:pPr>
        <w:pStyle w:val="2"/>
        <w:spacing w:line="240" w:lineRule="auto"/>
        <w:jc w:val="center"/>
        <w:rPr>
          <w:rStyle w:val="Zag11"/>
          <w:rFonts w:ascii="Times New Roman" w:eastAsia="@Arial Unicode MS" w:hAnsi="Times New Roman"/>
          <w:color w:val="auto"/>
          <w:sz w:val="28"/>
          <w:szCs w:val="28"/>
        </w:rPr>
      </w:pPr>
      <w:r w:rsidRPr="00EA00AF">
        <w:rPr>
          <w:rStyle w:val="Zag11"/>
          <w:rFonts w:ascii="Times New Roman" w:eastAsia="@Arial Unicode MS" w:hAnsi="Times New Roman"/>
          <w:color w:val="auto"/>
          <w:sz w:val="28"/>
          <w:szCs w:val="28"/>
        </w:rPr>
        <w:t>1. 3. Система оценки достижения планируемых результатовосвоения основной образовательной программы основного общего образования МБОУ СОШ №</w:t>
      </w:r>
      <w:r>
        <w:rPr>
          <w:rStyle w:val="Zag11"/>
          <w:rFonts w:ascii="Times New Roman" w:eastAsia="@Arial Unicode MS" w:hAnsi="Times New Roman"/>
          <w:color w:val="auto"/>
          <w:sz w:val="28"/>
          <w:szCs w:val="28"/>
        </w:rPr>
        <w:t xml:space="preserve"> </w:t>
      </w:r>
      <w:bookmarkEnd w:id="28"/>
      <w:r>
        <w:rPr>
          <w:rStyle w:val="Zag11"/>
          <w:rFonts w:ascii="Times New Roman" w:eastAsia="@Arial Unicode MS" w:hAnsi="Times New Roman"/>
          <w:color w:val="auto"/>
          <w:sz w:val="28"/>
          <w:szCs w:val="28"/>
        </w:rPr>
        <w:t>8</w:t>
      </w:r>
    </w:p>
    <w:p w:rsidR="000119E5" w:rsidRPr="00EA00AF" w:rsidRDefault="000119E5" w:rsidP="00EA00AF">
      <w:pPr>
        <w:spacing w:line="240" w:lineRule="auto"/>
        <w:rPr>
          <w:rFonts w:ascii="Times New Roman" w:hAnsi="Times New Roman"/>
          <w:b/>
          <w:sz w:val="28"/>
          <w:szCs w:val="28"/>
          <w:lang w:eastAsia="ru-RU"/>
        </w:rPr>
      </w:pPr>
      <w:bookmarkStart w:id="29" w:name="bookmark162"/>
    </w:p>
    <w:p w:rsidR="000119E5" w:rsidRPr="00EA00AF" w:rsidRDefault="000119E5" w:rsidP="00F619A6">
      <w:pPr>
        <w:spacing w:line="240" w:lineRule="auto"/>
        <w:jc w:val="center"/>
        <w:rPr>
          <w:rFonts w:ascii="Times New Roman" w:hAnsi="Times New Roman"/>
          <w:b/>
          <w:bCs/>
          <w:sz w:val="28"/>
          <w:szCs w:val="28"/>
          <w:lang w:eastAsia="ru-RU"/>
        </w:rPr>
      </w:pPr>
      <w:r w:rsidRPr="00EA00AF">
        <w:rPr>
          <w:rFonts w:ascii="Times New Roman" w:hAnsi="Times New Roman"/>
          <w:b/>
          <w:sz w:val="28"/>
          <w:szCs w:val="28"/>
          <w:lang w:eastAsia="ru-RU"/>
        </w:rPr>
        <w:t>Общие положения</w:t>
      </w:r>
      <w:bookmarkEnd w:id="29"/>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A00AF">
        <w:rPr>
          <w:rFonts w:ascii="Times New Roman" w:hAnsi="Times New Roman"/>
          <w:b/>
          <w:bCs/>
          <w:noProof w:val="0"/>
          <w:sz w:val="28"/>
          <w:szCs w:val="28"/>
          <w:lang w:eastAsia="ru-RU"/>
        </w:rPr>
        <w:t>функциями</w:t>
      </w:r>
      <w:r w:rsidRPr="00EA00AF">
        <w:rPr>
          <w:rFonts w:ascii="Times New Roman" w:hAnsi="Times New Roman"/>
          <w:noProof w:val="0"/>
          <w:sz w:val="28"/>
          <w:szCs w:val="28"/>
          <w:lang w:eastAsia="ru-RU"/>
        </w:rPr>
        <w:t xml:space="preserve"> являются</w:t>
      </w:r>
      <w:r w:rsidRPr="00EA00AF">
        <w:rPr>
          <w:rFonts w:ascii="Times New Roman" w:hAnsi="Times New Roman"/>
          <w:b/>
          <w:bCs/>
          <w:i/>
          <w:iCs/>
          <w:noProof w:val="0"/>
          <w:sz w:val="28"/>
          <w:szCs w:val="28"/>
          <w:lang w:eastAsia="ru-RU"/>
        </w:rPr>
        <w:t xml:space="preserve"> ориентация образовательного процесса</w:t>
      </w:r>
      <w:r w:rsidRPr="00EA00AF">
        <w:rPr>
          <w:rFonts w:ascii="Times New Roman" w:hAnsi="Times New Roman"/>
          <w:noProof w:val="0"/>
          <w:sz w:val="28"/>
          <w:szCs w:val="28"/>
          <w:lang w:eastAsia="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EA00AF">
        <w:rPr>
          <w:rFonts w:ascii="Times New Roman" w:hAnsi="Times New Roman"/>
          <w:b/>
          <w:bCs/>
          <w:i/>
          <w:iCs/>
          <w:noProof w:val="0"/>
          <w:sz w:val="28"/>
          <w:szCs w:val="28"/>
          <w:lang w:eastAsia="ru-RU"/>
        </w:rPr>
        <w:t xml:space="preserve"> обратной связи,</w:t>
      </w:r>
      <w:r w:rsidRPr="00EA00AF">
        <w:rPr>
          <w:rFonts w:ascii="Times New Roman" w:hAnsi="Times New Roman"/>
          <w:noProof w:val="0"/>
          <w:sz w:val="28"/>
          <w:szCs w:val="28"/>
          <w:lang w:eastAsia="ru-RU"/>
        </w:rPr>
        <w:t xml:space="preserve"> позволяющей осуществлять</w:t>
      </w:r>
      <w:r w:rsidRPr="00EA00AF">
        <w:rPr>
          <w:rFonts w:ascii="Times New Roman" w:hAnsi="Times New Roman"/>
          <w:b/>
          <w:bCs/>
          <w:i/>
          <w:iCs/>
          <w:noProof w:val="0"/>
          <w:sz w:val="28"/>
          <w:szCs w:val="28"/>
          <w:lang w:eastAsia="ru-RU"/>
        </w:rPr>
        <w:t xml:space="preserve"> управление образовательн</w:t>
      </w:r>
      <w:r w:rsidRPr="00EA00AF">
        <w:rPr>
          <w:rFonts w:ascii="Times New Roman" w:hAnsi="Times New Roman"/>
          <w:b/>
          <w:bCs/>
          <w:i/>
          <w:iCs/>
          <w:sz w:val="28"/>
          <w:szCs w:val="28"/>
          <w:lang w:eastAsia="ru-RU"/>
        </w:rPr>
        <w:t>ы</w:t>
      </w:r>
      <w:r w:rsidRPr="00EA00AF">
        <w:rPr>
          <w:rFonts w:ascii="Times New Roman" w:hAnsi="Times New Roman"/>
          <w:b/>
          <w:bCs/>
          <w:i/>
          <w:iCs/>
          <w:noProof w:val="0"/>
          <w:sz w:val="28"/>
          <w:szCs w:val="28"/>
          <w:lang w:eastAsia="ru-RU"/>
        </w:rPr>
        <w:t>м процессом.</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соответствии с ФГОС ООО основным</w:t>
      </w:r>
      <w:r w:rsidRPr="00EA00AF">
        <w:rPr>
          <w:rFonts w:ascii="Times New Roman" w:hAnsi="Times New Roman"/>
          <w:b/>
          <w:bCs/>
          <w:noProof w:val="0"/>
          <w:sz w:val="28"/>
          <w:szCs w:val="28"/>
          <w:lang w:eastAsia="ru-RU"/>
        </w:rPr>
        <w:t xml:space="preserve"> объектом</w:t>
      </w:r>
      <w:r w:rsidRPr="00EA00AF">
        <w:rPr>
          <w:rFonts w:ascii="Times New Roman" w:hAnsi="Times New Roman"/>
          <w:noProof w:val="0"/>
          <w:sz w:val="28"/>
          <w:szCs w:val="28"/>
          <w:lang w:eastAsia="ru-RU"/>
        </w:rPr>
        <w:t xml:space="preserve"> системы оценки результатов образования, её содержательной и критериальной базой выступают</w:t>
      </w:r>
      <w:r w:rsidRPr="00EA00AF">
        <w:rPr>
          <w:rFonts w:ascii="Times New Roman" w:hAnsi="Times New Roman"/>
          <w:b/>
          <w:bCs/>
          <w:noProof w:val="0"/>
          <w:sz w:val="28"/>
          <w:szCs w:val="28"/>
          <w:lang w:eastAsia="ru-RU"/>
        </w:rPr>
        <w:t xml:space="preserve"> требования Стандарта,</w:t>
      </w:r>
      <w:r w:rsidRPr="00EA00AF">
        <w:rPr>
          <w:rFonts w:ascii="Times New Roman" w:hAnsi="Times New Roman"/>
          <w:noProof w:val="0"/>
          <w:sz w:val="28"/>
          <w:szCs w:val="28"/>
          <w:lang w:eastAsia="ru-RU"/>
        </w:rPr>
        <w:t xml:space="preserve"> которые конкретизируются в</w:t>
      </w:r>
      <w:r w:rsidRPr="00EA00AF">
        <w:rPr>
          <w:rFonts w:ascii="Times New Roman" w:hAnsi="Times New Roman"/>
          <w:b/>
          <w:bCs/>
          <w:noProof w:val="0"/>
          <w:sz w:val="28"/>
          <w:szCs w:val="28"/>
          <w:lang w:eastAsia="ru-RU"/>
        </w:rPr>
        <w:t xml:space="preserve"> планируемых результатах</w:t>
      </w:r>
      <w:r w:rsidRPr="00EA00AF">
        <w:rPr>
          <w:rFonts w:ascii="Times New Roman" w:hAnsi="Times New Roman"/>
          <w:noProof w:val="0"/>
          <w:sz w:val="28"/>
          <w:szCs w:val="28"/>
          <w:lang w:eastAsia="ru-RU"/>
        </w:rPr>
        <w:t xml:space="preserve"> освоения обучающимися основной образовательной программы основного общего образования.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w:t>
      </w:r>
      <w:r>
        <w:rPr>
          <w:rFonts w:ascii="Times New Roman" w:hAnsi="Times New Roman"/>
          <w:noProof w:val="0"/>
          <w:sz w:val="28"/>
          <w:szCs w:val="28"/>
          <w:lang w:eastAsia="ru-RU"/>
        </w:rPr>
        <w:t>р</w:t>
      </w:r>
      <w:r w:rsidRPr="00EA00AF">
        <w:rPr>
          <w:rFonts w:ascii="Times New Roman" w:hAnsi="Times New Roman"/>
          <w:noProof w:val="0"/>
          <w:sz w:val="28"/>
          <w:szCs w:val="28"/>
          <w:lang w:eastAsia="ru-RU"/>
        </w:rPr>
        <w:t>омежуточной и итоговой аттестации обучающихся.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i/>
          <w:iCs/>
          <w:noProof w:val="0"/>
          <w:sz w:val="28"/>
          <w:szCs w:val="28"/>
          <w:lang w:eastAsia="ru-RU"/>
        </w:rPr>
        <w:lastRenderedPageBreak/>
        <w:t>Результаты промежуточной аттестации,</w:t>
      </w:r>
      <w:r w:rsidRPr="00EA00AF">
        <w:rPr>
          <w:rFonts w:ascii="Times New Roman" w:hAnsi="Times New Roman"/>
          <w:noProof w:val="0"/>
          <w:sz w:val="28"/>
          <w:szCs w:val="28"/>
          <w:lang w:eastAsia="ru-RU"/>
        </w:rPr>
        <w:t xml:space="preserve"> представляющие собой результаты внутришкольного мониторинга индивидуальных образовательных достижений обучающихся, </w:t>
      </w:r>
      <w:r w:rsidRPr="00EA00AF">
        <w:rPr>
          <w:rFonts w:ascii="Times New Roman" w:hAnsi="Times New Roman"/>
          <w:b/>
          <w:bCs/>
          <w:i/>
          <w:iCs/>
          <w:noProof w:val="0"/>
          <w:sz w:val="28"/>
          <w:szCs w:val="28"/>
          <w:lang w:eastAsia="ru-RU"/>
        </w:rPr>
        <w:t>отражают динамику</w:t>
      </w:r>
      <w:r w:rsidRPr="00EA00AF">
        <w:rPr>
          <w:rFonts w:ascii="Times New Roman" w:hAnsi="Times New Roman"/>
          <w:noProof w:val="0"/>
          <w:sz w:val="28"/>
          <w:szCs w:val="28"/>
          <w:lang w:eastAsia="ru-RU"/>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sidRPr="00EA00AF">
        <w:rPr>
          <w:rFonts w:ascii="Times New Roman" w:hAnsi="Times New Roman"/>
          <w:b/>
          <w:bCs/>
          <w:i/>
          <w:iCs/>
          <w:noProof w:val="0"/>
          <w:sz w:val="28"/>
          <w:szCs w:val="28"/>
          <w:lang w:eastAsia="ru-RU"/>
        </w:rPr>
        <w:t xml:space="preserve"> внутренней оценкой.</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i/>
          <w:iCs/>
          <w:noProof w:val="0"/>
          <w:sz w:val="28"/>
          <w:szCs w:val="28"/>
          <w:lang w:eastAsia="ru-RU"/>
        </w:rPr>
        <w:t>Результаты итоговой аттестации выпускников(в том числе государственной)</w:t>
      </w:r>
      <w:r w:rsidRPr="00EA00AF">
        <w:rPr>
          <w:rFonts w:ascii="Times New Roman" w:hAnsi="Times New Roman"/>
          <w:noProof w:val="0"/>
          <w:sz w:val="28"/>
          <w:szCs w:val="28"/>
          <w:lang w:eastAsia="ru-RU"/>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EA00AF">
        <w:rPr>
          <w:rFonts w:ascii="Times New Roman" w:hAnsi="Times New Roman"/>
          <w:b/>
          <w:bCs/>
          <w:i/>
          <w:iCs/>
          <w:noProof w:val="0"/>
          <w:sz w:val="28"/>
          <w:szCs w:val="28"/>
          <w:lang w:eastAsia="ru-RU"/>
        </w:rPr>
        <w:t xml:space="preserve"> внешней оценкой.</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Основным объектом, содержательной и критериальной базой</w:t>
      </w:r>
      <w:r w:rsidRPr="00EA00AF">
        <w:rPr>
          <w:rFonts w:ascii="Times New Roman" w:hAnsi="Times New Roman"/>
          <w:b/>
          <w:bCs/>
          <w:noProof w:val="0"/>
          <w:sz w:val="28"/>
          <w:szCs w:val="28"/>
          <w:lang w:eastAsia="ru-RU"/>
        </w:rPr>
        <w:t xml:space="preserve"> итоговой оценки</w:t>
      </w:r>
      <w:r w:rsidRPr="00EA00AF">
        <w:rPr>
          <w:rFonts w:ascii="Times New Roman" w:hAnsi="Times New Roman"/>
          <w:noProof w:val="0"/>
          <w:sz w:val="28"/>
          <w:szCs w:val="28"/>
          <w:lang w:eastAsia="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При</w:t>
      </w:r>
      <w:r w:rsidRPr="00EA00AF">
        <w:rPr>
          <w:rFonts w:ascii="Times New Roman" w:hAnsi="Times New Roman"/>
          <w:b/>
          <w:bCs/>
          <w:noProof w:val="0"/>
          <w:sz w:val="28"/>
          <w:szCs w:val="28"/>
          <w:lang w:eastAsia="ru-RU"/>
        </w:rPr>
        <w:t xml:space="preserve"> оценке результатов деятельности образовательных</w:t>
      </w:r>
      <w:r>
        <w:rPr>
          <w:rFonts w:ascii="Times New Roman" w:hAnsi="Times New Roman"/>
          <w:b/>
          <w:bCs/>
          <w:noProof w:val="0"/>
          <w:sz w:val="28"/>
          <w:szCs w:val="28"/>
          <w:lang w:eastAsia="ru-RU"/>
        </w:rPr>
        <w:t xml:space="preserve"> </w:t>
      </w:r>
      <w:r w:rsidRPr="00EA00AF">
        <w:rPr>
          <w:rFonts w:ascii="Times New Roman" w:hAnsi="Times New Roman"/>
          <w:b/>
          <w:bCs/>
          <w:noProof w:val="0"/>
          <w:sz w:val="28"/>
          <w:szCs w:val="28"/>
          <w:lang w:eastAsia="ru-RU"/>
        </w:rPr>
        <w:t>учреждений и работников образования</w:t>
      </w:r>
      <w:r w:rsidRPr="00EA00AF">
        <w:rPr>
          <w:rFonts w:ascii="Times New Roman" w:hAnsi="Times New Roman"/>
          <w:noProof w:val="0"/>
          <w:sz w:val="28"/>
          <w:szCs w:val="28"/>
          <w:lang w:eastAsia="ru-RU"/>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При</w:t>
      </w:r>
      <w:r w:rsidRPr="00EA00AF">
        <w:rPr>
          <w:rFonts w:ascii="Times New Roman" w:hAnsi="Times New Roman"/>
          <w:b/>
          <w:bCs/>
          <w:noProof w:val="0"/>
          <w:sz w:val="28"/>
          <w:szCs w:val="28"/>
          <w:lang w:eastAsia="ru-RU"/>
        </w:rPr>
        <w:t xml:space="preserve"> оценке состояния и тенденций развития систем</w:t>
      </w:r>
      <w:r>
        <w:rPr>
          <w:rFonts w:ascii="Times New Roman" w:hAnsi="Times New Roman"/>
          <w:b/>
          <w:bCs/>
          <w:noProof w:val="0"/>
          <w:sz w:val="28"/>
          <w:szCs w:val="28"/>
          <w:lang w:eastAsia="ru-RU"/>
        </w:rPr>
        <w:t xml:space="preserve"> </w:t>
      </w:r>
      <w:r w:rsidRPr="00EA00AF">
        <w:rPr>
          <w:rFonts w:ascii="Times New Roman" w:hAnsi="Times New Roman"/>
          <w:noProof w:val="0"/>
          <w:sz w:val="28"/>
          <w:szCs w:val="28"/>
          <w:lang w:eastAsia="ru-RU"/>
        </w:rPr>
        <w:t>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соответствии с требованиями Стандарта предоставление и использование</w:t>
      </w:r>
      <w:r w:rsidRPr="00EA00AF">
        <w:rPr>
          <w:rFonts w:ascii="Times New Roman" w:hAnsi="Times New Roman"/>
          <w:b/>
          <w:bCs/>
          <w:i/>
          <w:iCs/>
          <w:noProof w:val="0"/>
          <w:sz w:val="28"/>
          <w:szCs w:val="28"/>
          <w:lang w:eastAsia="ru-RU"/>
        </w:rPr>
        <w:t xml:space="preserve"> персонифицированной информации</w:t>
      </w:r>
      <w:r w:rsidRPr="00EA00AF">
        <w:rPr>
          <w:rFonts w:ascii="Times New Roman" w:hAnsi="Times New Roman"/>
          <w:noProof w:val="0"/>
          <w:sz w:val="28"/>
          <w:szCs w:val="28"/>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Pr>
          <w:rFonts w:ascii="Times New Roman" w:hAnsi="Times New Roman"/>
          <w:noProof w:val="0"/>
          <w:sz w:val="28"/>
          <w:szCs w:val="28"/>
          <w:lang w:eastAsia="ru-RU"/>
        </w:rPr>
        <w:t xml:space="preserve"> </w:t>
      </w:r>
      <w:r w:rsidRPr="00EA00AF">
        <w:rPr>
          <w:rFonts w:ascii="Times New Roman" w:hAnsi="Times New Roman"/>
          <w:b/>
          <w:bCs/>
          <w:i/>
          <w:iCs/>
          <w:noProof w:val="0"/>
          <w:sz w:val="28"/>
          <w:szCs w:val="28"/>
          <w:lang w:eastAsia="ru-RU"/>
        </w:rPr>
        <w:t>неперсонифицированной (анонимной) информации</w:t>
      </w:r>
      <w:r w:rsidRPr="00EA00AF">
        <w:rPr>
          <w:rFonts w:ascii="Times New Roman" w:hAnsi="Times New Roman"/>
          <w:noProof w:val="0"/>
          <w:sz w:val="28"/>
          <w:szCs w:val="28"/>
          <w:lang w:eastAsia="ru-RU"/>
        </w:rPr>
        <w:t xml:space="preserve"> о достигаемых обучающимися образовательных результатах.</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Интерпретация результатов оценки ведётся на основе</w:t>
      </w:r>
      <w:r w:rsidRPr="00EA00AF">
        <w:rPr>
          <w:rFonts w:ascii="Times New Roman" w:hAnsi="Times New Roman"/>
          <w:b/>
          <w:bCs/>
          <w:i/>
          <w:iCs/>
          <w:noProof w:val="0"/>
          <w:sz w:val="28"/>
          <w:szCs w:val="28"/>
          <w:lang w:eastAsia="ru-RU"/>
        </w:rPr>
        <w:t xml:space="preserve"> контекстной информации</w:t>
      </w:r>
      <w:r w:rsidRPr="00EA00AF">
        <w:rPr>
          <w:rFonts w:ascii="Times New Roman" w:hAnsi="Times New Roman"/>
          <w:noProof w:val="0"/>
          <w:sz w:val="28"/>
          <w:szCs w:val="28"/>
          <w:lang w:eastAsia="ru-RU"/>
        </w:rPr>
        <w:t xml:space="preserve"> об условиях и особенностях деятельности субъектов образовательного процесса. В частности, итоговая оценка обучающихся </w:t>
      </w:r>
      <w:r w:rsidRPr="00EA00AF">
        <w:rPr>
          <w:rFonts w:ascii="Times New Roman" w:hAnsi="Times New Roman"/>
          <w:noProof w:val="0"/>
          <w:sz w:val="28"/>
          <w:szCs w:val="28"/>
          <w:lang w:eastAsia="ru-RU"/>
        </w:rPr>
        <w:lastRenderedPageBreak/>
        <w:t>определяется с учётом их стартового уровня и динамики образовательных достижений.</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EA00AF">
        <w:rPr>
          <w:rFonts w:ascii="Times New Roman" w:hAnsi="Times New Roman"/>
          <w:b/>
          <w:bCs/>
          <w:i/>
          <w:iCs/>
          <w:noProof w:val="0"/>
          <w:sz w:val="28"/>
          <w:szCs w:val="28"/>
          <w:lang w:eastAsia="ru-RU"/>
        </w:rPr>
        <w:t xml:space="preserve"> комплексный подход</w:t>
      </w:r>
      <w:r>
        <w:rPr>
          <w:rFonts w:ascii="Times New Roman" w:hAnsi="Times New Roman"/>
          <w:b/>
          <w:bCs/>
          <w:i/>
          <w:iCs/>
          <w:noProof w:val="0"/>
          <w:sz w:val="28"/>
          <w:szCs w:val="28"/>
          <w:lang w:eastAsia="ru-RU"/>
        </w:rPr>
        <w:t xml:space="preserve"> </w:t>
      </w:r>
      <w:r w:rsidRPr="00EA00AF">
        <w:rPr>
          <w:rFonts w:ascii="Times New Roman" w:hAnsi="Times New Roman"/>
          <w:b/>
          <w:bCs/>
          <w:i/>
          <w:iCs/>
          <w:noProof w:val="0"/>
          <w:sz w:val="28"/>
          <w:szCs w:val="28"/>
          <w:lang w:eastAsia="ru-RU"/>
        </w:rPr>
        <w:t>к оценке результатов</w:t>
      </w:r>
      <w:r w:rsidRPr="00EA00AF">
        <w:rPr>
          <w:rFonts w:ascii="Times New Roman" w:hAnsi="Times New Roman"/>
          <w:noProof w:val="0"/>
          <w:sz w:val="28"/>
          <w:szCs w:val="28"/>
          <w:lang w:eastAsia="ru-RU"/>
        </w:rPr>
        <w:t xml:space="preserve"> образования, позволяющий вести оценку достижения обучающимися всех трёх групп результатов образования:</w:t>
      </w:r>
      <w:r w:rsidRPr="00EA00AF">
        <w:rPr>
          <w:rFonts w:ascii="Times New Roman" w:hAnsi="Times New Roman"/>
          <w:b/>
          <w:bCs/>
          <w:i/>
          <w:iCs/>
          <w:noProof w:val="0"/>
          <w:sz w:val="28"/>
          <w:szCs w:val="28"/>
          <w:lang w:eastAsia="ru-RU"/>
        </w:rPr>
        <w:t xml:space="preserve"> личностных, метапредметных</w:t>
      </w:r>
      <w:r w:rsidRPr="00EA00AF">
        <w:rPr>
          <w:rFonts w:ascii="Times New Roman" w:hAnsi="Times New Roman"/>
          <w:noProof w:val="0"/>
          <w:sz w:val="28"/>
          <w:szCs w:val="28"/>
          <w:lang w:eastAsia="ru-RU"/>
        </w:rPr>
        <w:t xml:space="preserve"> и</w:t>
      </w:r>
      <w:r w:rsidRPr="00EA00AF">
        <w:rPr>
          <w:rFonts w:ascii="Times New Roman" w:hAnsi="Times New Roman"/>
          <w:b/>
          <w:bCs/>
          <w:i/>
          <w:iCs/>
          <w:noProof w:val="0"/>
          <w:sz w:val="28"/>
          <w:szCs w:val="28"/>
          <w:lang w:eastAsia="ru-RU"/>
        </w:rPr>
        <w:t xml:space="preserve"> предметных.</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Система оценки предусматривает</w:t>
      </w:r>
      <w:r w:rsidRPr="00EA00AF">
        <w:rPr>
          <w:rFonts w:ascii="Times New Roman" w:hAnsi="Times New Roman"/>
          <w:b/>
          <w:bCs/>
          <w:i/>
          <w:iCs/>
          <w:noProof w:val="0"/>
          <w:sz w:val="28"/>
          <w:szCs w:val="28"/>
          <w:lang w:eastAsia="ru-RU"/>
        </w:rPr>
        <w:t xml:space="preserve"> уровневый подход</w:t>
      </w:r>
      <w:r w:rsidRPr="00EA00AF">
        <w:rPr>
          <w:rFonts w:ascii="Times New Roman" w:hAnsi="Times New Roman"/>
          <w:noProof w:val="0"/>
          <w:sz w:val="28"/>
          <w:szCs w:val="28"/>
          <w:lang w:eastAsia="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119E5" w:rsidRPr="00EA00AF" w:rsidRDefault="000119E5" w:rsidP="00EA00AF">
      <w:pPr>
        <w:ind w:firstLine="426"/>
        <w:rPr>
          <w:rFonts w:ascii="Times New Roman" w:hAnsi="Times New Roman"/>
          <w:b/>
          <w:bCs/>
          <w:sz w:val="28"/>
          <w:szCs w:val="28"/>
          <w:lang w:eastAsia="ru-RU"/>
        </w:rPr>
      </w:pPr>
      <w:bookmarkStart w:id="30" w:name="bookmark163"/>
      <w:r w:rsidRPr="00EA00AF">
        <w:rPr>
          <w:rFonts w:ascii="Times New Roman" w:hAnsi="Times New Roman"/>
          <w:sz w:val="28"/>
          <w:szCs w:val="28"/>
          <w:lang w:eastAsia="ru-RU"/>
        </w:rPr>
        <w:t>К компетенции образовательного учреждения относится:</w:t>
      </w:r>
      <w:bookmarkEnd w:id="30"/>
    </w:p>
    <w:p w:rsidR="000119E5" w:rsidRPr="00EA00AF" w:rsidRDefault="000119E5" w:rsidP="00EA00AF">
      <w:pPr>
        <w:tabs>
          <w:tab w:val="left" w:pos="72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0119E5" w:rsidRPr="00EA00AF" w:rsidRDefault="000119E5" w:rsidP="00EA00AF">
      <w:pPr>
        <w:tabs>
          <w:tab w:val="left" w:pos="72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0119E5" w:rsidRPr="00EA00AF" w:rsidRDefault="000119E5" w:rsidP="00EA00AF">
      <w:pPr>
        <w:tabs>
          <w:tab w:val="left" w:pos="72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0119E5" w:rsidRPr="00EA00AF" w:rsidRDefault="000119E5" w:rsidP="00EA00AF">
      <w:pPr>
        <w:tabs>
          <w:tab w:val="left" w:pos="72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4) адаптация или разработка модели и инструментария для организации стартовой диагностики;</w:t>
      </w:r>
    </w:p>
    <w:p w:rsidR="000119E5" w:rsidRPr="00EA00AF" w:rsidRDefault="000119E5" w:rsidP="00EA00AF">
      <w:pPr>
        <w:tabs>
          <w:tab w:val="left" w:pos="72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0119E5" w:rsidRPr="00EA00AF" w:rsidRDefault="000119E5" w:rsidP="00EA00AF">
      <w:pPr>
        <w:spacing w:after="0" w:line="240" w:lineRule="auto"/>
        <w:jc w:val="both"/>
        <w:rPr>
          <w:rFonts w:ascii="Times New Roman" w:hAnsi="Times New Roman"/>
          <w:bCs/>
          <w:sz w:val="28"/>
          <w:szCs w:val="28"/>
          <w:lang w:eastAsia="ru-RU"/>
        </w:rPr>
      </w:pPr>
      <w:r w:rsidRPr="00EA00AF">
        <w:rPr>
          <w:rFonts w:ascii="Times New Roman" w:hAnsi="Times New Roman"/>
          <w:sz w:val="28"/>
          <w:szCs w:val="28"/>
          <w:lang w:eastAsia="ru-RU"/>
        </w:rPr>
        <w:t>Особенности оценки личностныхрезультатов</w:t>
      </w:r>
    </w:p>
    <w:p w:rsidR="000119E5" w:rsidRPr="00EA00AF" w:rsidRDefault="000119E5" w:rsidP="00EA00AF">
      <w:pPr>
        <w:spacing w:after="0" w:line="240" w:lineRule="auto"/>
        <w:jc w:val="both"/>
        <w:rPr>
          <w:lang w:eastAsia="ru-RU"/>
        </w:rPr>
      </w:pPr>
      <w:r w:rsidRPr="00EA00AF">
        <w:rPr>
          <w:rFonts w:ascii="Times New Roman" w:hAnsi="Times New Roman"/>
          <w:b/>
          <w:bCs/>
          <w:sz w:val="28"/>
          <w:szCs w:val="28"/>
          <w:lang w:eastAsia="ru-RU"/>
        </w:rPr>
        <w:t>Оценка личностных результатов</w:t>
      </w:r>
      <w:r w:rsidRPr="00EA00AF">
        <w:rPr>
          <w:rFonts w:ascii="Times New Roman" w:hAnsi="Times New Roman"/>
          <w:sz w:val="28"/>
          <w:szCs w:val="28"/>
          <w:lang w:eastAsia="ru-RU"/>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r w:rsidRPr="00EA00AF">
        <w:rPr>
          <w:lang w:eastAsia="ru-RU"/>
        </w:rPr>
        <w:t>.</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Основным</w:t>
      </w:r>
      <w:r w:rsidRPr="00EA00AF">
        <w:rPr>
          <w:rFonts w:ascii="Times New Roman" w:hAnsi="Times New Roman"/>
          <w:b/>
          <w:bCs/>
          <w:noProof w:val="0"/>
          <w:sz w:val="28"/>
          <w:szCs w:val="28"/>
          <w:lang w:eastAsia="ru-RU"/>
        </w:rPr>
        <w:t xml:space="preserve"> объектом</w:t>
      </w:r>
      <w:r w:rsidRPr="00EA00AF">
        <w:rPr>
          <w:rFonts w:ascii="Times New Roman" w:hAnsi="Times New Roman"/>
          <w:noProof w:val="0"/>
          <w:sz w:val="28"/>
          <w:szCs w:val="28"/>
          <w:lang w:eastAsia="ru-RU"/>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0119E5" w:rsidRPr="00EA00AF" w:rsidRDefault="000119E5" w:rsidP="00EA00AF">
      <w:pPr>
        <w:tabs>
          <w:tab w:val="left" w:pos="1166"/>
        </w:tabs>
        <w:spacing w:after="0" w:line="240" w:lineRule="auto"/>
        <w:ind w:firstLine="454"/>
        <w:jc w:val="both"/>
        <w:rPr>
          <w:rFonts w:ascii="Times New Roman" w:hAnsi="Times New Roman"/>
          <w:i/>
          <w:iCs/>
          <w:noProof w:val="0"/>
          <w:sz w:val="28"/>
          <w:szCs w:val="28"/>
          <w:lang w:eastAsia="ru-RU"/>
        </w:rPr>
      </w:pPr>
      <w:r w:rsidRPr="00EA00AF">
        <w:rPr>
          <w:rFonts w:ascii="Times New Roman" w:hAnsi="Times New Roman"/>
          <w:i/>
          <w:noProof w:val="0"/>
          <w:sz w:val="28"/>
          <w:szCs w:val="28"/>
          <w:lang w:eastAsia="ru-RU"/>
        </w:rPr>
        <w:t>1) сформированность</w:t>
      </w:r>
      <w:r w:rsidRPr="00EA00AF">
        <w:rPr>
          <w:rFonts w:ascii="Times New Roman" w:hAnsi="Times New Roman"/>
          <w:i/>
          <w:iCs/>
          <w:noProof w:val="0"/>
          <w:sz w:val="28"/>
          <w:szCs w:val="28"/>
          <w:lang w:eastAsia="ru-RU"/>
        </w:rPr>
        <w:t xml:space="preserve"> основ гражданской идентичности</w:t>
      </w:r>
      <w:r>
        <w:rPr>
          <w:rFonts w:ascii="Times New Roman" w:hAnsi="Times New Roman"/>
          <w:i/>
          <w:iCs/>
          <w:noProof w:val="0"/>
          <w:sz w:val="28"/>
          <w:szCs w:val="28"/>
          <w:lang w:eastAsia="ru-RU"/>
        </w:rPr>
        <w:t xml:space="preserve"> </w:t>
      </w:r>
      <w:r w:rsidRPr="00EA00AF">
        <w:rPr>
          <w:rFonts w:ascii="Times New Roman" w:hAnsi="Times New Roman"/>
          <w:i/>
          <w:noProof w:val="0"/>
          <w:sz w:val="28"/>
          <w:szCs w:val="28"/>
          <w:lang w:eastAsia="ru-RU"/>
        </w:rPr>
        <w:t>личности;</w:t>
      </w:r>
    </w:p>
    <w:p w:rsidR="000119E5" w:rsidRPr="00EA00AF" w:rsidRDefault="000119E5" w:rsidP="00EA00AF">
      <w:pPr>
        <w:tabs>
          <w:tab w:val="left" w:pos="1175"/>
        </w:tabs>
        <w:spacing w:after="0" w:line="240" w:lineRule="auto"/>
        <w:ind w:firstLine="454"/>
        <w:jc w:val="both"/>
        <w:rPr>
          <w:rFonts w:ascii="Times New Roman" w:hAnsi="Times New Roman"/>
          <w:i/>
          <w:iCs/>
          <w:noProof w:val="0"/>
          <w:sz w:val="28"/>
          <w:szCs w:val="28"/>
          <w:lang w:eastAsia="ru-RU"/>
        </w:rPr>
      </w:pPr>
      <w:r w:rsidRPr="00EA00AF">
        <w:rPr>
          <w:rFonts w:ascii="Times New Roman" w:hAnsi="Times New Roman"/>
          <w:i/>
          <w:noProof w:val="0"/>
          <w:sz w:val="28"/>
          <w:szCs w:val="28"/>
          <w:lang w:eastAsia="ru-RU"/>
        </w:rPr>
        <w:t>2) готовность к переходу к</w:t>
      </w:r>
      <w:r w:rsidRPr="00EA00AF">
        <w:rPr>
          <w:rFonts w:ascii="Times New Roman" w:hAnsi="Times New Roman"/>
          <w:i/>
          <w:iCs/>
          <w:noProof w:val="0"/>
          <w:sz w:val="28"/>
          <w:szCs w:val="28"/>
          <w:lang w:eastAsia="ru-RU"/>
        </w:rPr>
        <w:t xml:space="preserve"> самообразованию на основе</w:t>
      </w:r>
      <w:r>
        <w:rPr>
          <w:rFonts w:ascii="Times New Roman" w:hAnsi="Times New Roman"/>
          <w:i/>
          <w:iCs/>
          <w:noProof w:val="0"/>
          <w:sz w:val="28"/>
          <w:szCs w:val="28"/>
          <w:lang w:eastAsia="ru-RU"/>
        </w:rPr>
        <w:t xml:space="preserve"> </w:t>
      </w:r>
      <w:r w:rsidRPr="00EA00AF">
        <w:rPr>
          <w:rFonts w:ascii="Times New Roman" w:hAnsi="Times New Roman"/>
          <w:i/>
          <w:iCs/>
          <w:noProof w:val="0"/>
          <w:sz w:val="28"/>
          <w:szCs w:val="28"/>
          <w:lang w:eastAsia="ru-RU"/>
        </w:rPr>
        <w:t>учебно-познавательной мотивации,</w:t>
      </w:r>
      <w:r>
        <w:rPr>
          <w:rFonts w:ascii="Times New Roman" w:hAnsi="Times New Roman"/>
          <w:i/>
          <w:iCs/>
          <w:noProof w:val="0"/>
          <w:sz w:val="28"/>
          <w:szCs w:val="28"/>
          <w:lang w:eastAsia="ru-RU"/>
        </w:rPr>
        <w:t xml:space="preserve"> </w:t>
      </w:r>
      <w:r w:rsidRPr="00EA00AF">
        <w:rPr>
          <w:rFonts w:ascii="Times New Roman" w:hAnsi="Times New Roman"/>
          <w:i/>
          <w:noProof w:val="0"/>
          <w:sz w:val="28"/>
          <w:szCs w:val="28"/>
          <w:lang w:eastAsia="ru-RU"/>
        </w:rPr>
        <w:t>в том числе готовность</w:t>
      </w:r>
      <w:r>
        <w:rPr>
          <w:rFonts w:ascii="Times New Roman" w:hAnsi="Times New Roman"/>
          <w:i/>
          <w:noProof w:val="0"/>
          <w:sz w:val="28"/>
          <w:szCs w:val="28"/>
          <w:lang w:eastAsia="ru-RU"/>
        </w:rPr>
        <w:t xml:space="preserve"> </w:t>
      </w:r>
      <w:r w:rsidRPr="00EA00AF">
        <w:rPr>
          <w:rFonts w:ascii="Times New Roman" w:hAnsi="Times New Roman"/>
          <w:i/>
          <w:noProof w:val="0"/>
          <w:sz w:val="28"/>
          <w:szCs w:val="28"/>
          <w:lang w:eastAsia="ru-RU"/>
        </w:rPr>
        <w:t>к</w:t>
      </w:r>
      <w:r w:rsidRPr="00EA00AF">
        <w:rPr>
          <w:rFonts w:ascii="Times New Roman" w:hAnsi="Times New Roman"/>
          <w:i/>
          <w:iCs/>
          <w:noProof w:val="0"/>
          <w:sz w:val="28"/>
          <w:szCs w:val="28"/>
          <w:lang w:eastAsia="ru-RU"/>
        </w:rPr>
        <w:t xml:space="preserve"> выбору направления профильного образования;</w:t>
      </w:r>
    </w:p>
    <w:p w:rsidR="000119E5" w:rsidRPr="00EA00AF" w:rsidRDefault="000119E5" w:rsidP="00EA00AF">
      <w:pPr>
        <w:tabs>
          <w:tab w:val="left" w:pos="115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3) сформированность</w:t>
      </w:r>
      <w:r w:rsidRPr="00EA00AF">
        <w:rPr>
          <w:rFonts w:ascii="Times New Roman" w:hAnsi="Times New Roman"/>
          <w:i/>
          <w:iCs/>
          <w:noProof w:val="0"/>
          <w:sz w:val="28"/>
          <w:szCs w:val="28"/>
          <w:lang w:eastAsia="ru-RU"/>
        </w:rPr>
        <w:t xml:space="preserve"> социальных компетенций,</w:t>
      </w:r>
      <w:r w:rsidRPr="00EA00AF">
        <w:rPr>
          <w:rFonts w:ascii="Times New Roman" w:hAnsi="Times New Roman"/>
          <w:noProof w:val="0"/>
          <w:sz w:val="28"/>
          <w:szCs w:val="28"/>
          <w:lang w:eastAsia="ru-RU"/>
        </w:rPr>
        <w:t xml:space="preserve"> включая ценностно-смысловые установки и моральные нормы, опыт социальных и межличностных отношений, правосознание.</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соответствии с требованиями Стандарта</w:t>
      </w:r>
      <w:r w:rsidRPr="00EA00AF">
        <w:rPr>
          <w:rFonts w:ascii="Times New Roman" w:hAnsi="Times New Roman"/>
          <w:b/>
          <w:bCs/>
          <w:noProof w:val="0"/>
          <w:sz w:val="28"/>
          <w:szCs w:val="28"/>
          <w:lang w:eastAsia="ru-RU"/>
        </w:rPr>
        <w:t xml:space="preserve"> достижение</w:t>
      </w:r>
      <w:r>
        <w:rPr>
          <w:rFonts w:ascii="Times New Roman" w:hAnsi="Times New Roman"/>
          <w:b/>
          <w:bCs/>
          <w:noProof w:val="0"/>
          <w:sz w:val="28"/>
          <w:szCs w:val="28"/>
          <w:lang w:eastAsia="ru-RU"/>
        </w:rPr>
        <w:t xml:space="preserve"> </w:t>
      </w:r>
      <w:r w:rsidRPr="00EA00AF">
        <w:rPr>
          <w:rFonts w:ascii="Times New Roman" w:hAnsi="Times New Roman"/>
          <w:b/>
          <w:bCs/>
          <w:noProof w:val="0"/>
          <w:sz w:val="28"/>
          <w:szCs w:val="28"/>
          <w:lang w:eastAsia="ru-RU"/>
        </w:rPr>
        <w:t>обучающимися личностных результатов не выносится на</w:t>
      </w:r>
      <w:r>
        <w:rPr>
          <w:rFonts w:ascii="Times New Roman" w:hAnsi="Times New Roman"/>
          <w:b/>
          <w:bCs/>
          <w:noProof w:val="0"/>
          <w:sz w:val="28"/>
          <w:szCs w:val="28"/>
          <w:lang w:eastAsia="ru-RU"/>
        </w:rPr>
        <w:t xml:space="preserve"> </w:t>
      </w:r>
      <w:r w:rsidRPr="00EA00AF">
        <w:rPr>
          <w:rFonts w:ascii="Times New Roman" w:hAnsi="Times New Roman"/>
          <w:b/>
          <w:bCs/>
          <w:noProof w:val="0"/>
          <w:sz w:val="28"/>
          <w:szCs w:val="28"/>
          <w:lang w:eastAsia="ru-RU"/>
        </w:rPr>
        <w:t>итоговую оценку,</w:t>
      </w:r>
      <w:r w:rsidRPr="00EA00AF">
        <w:rPr>
          <w:rFonts w:ascii="Times New Roman" w:hAnsi="Times New Roman"/>
          <w:noProof w:val="0"/>
          <w:sz w:val="28"/>
          <w:szCs w:val="28"/>
          <w:lang w:eastAsia="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Результаты мониторинговых исследований являются основанием для принятия различных управленческих решений.</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текущем образовательном процессе</w:t>
      </w:r>
      <w:r w:rsidRPr="00EA00AF">
        <w:rPr>
          <w:rFonts w:ascii="Times New Roman" w:hAnsi="Times New Roman"/>
          <w:b/>
          <w:bCs/>
          <w:i/>
          <w:iCs/>
          <w:noProof w:val="0"/>
          <w:sz w:val="28"/>
          <w:szCs w:val="28"/>
          <w:lang w:eastAsia="ru-RU"/>
        </w:rPr>
        <w:t xml:space="preserve"> возможна ограниченная оценка</w:t>
      </w:r>
      <w:r>
        <w:rPr>
          <w:rFonts w:ascii="Times New Roman" w:hAnsi="Times New Roman"/>
          <w:b/>
          <w:bCs/>
          <w:i/>
          <w:iCs/>
          <w:noProof w:val="0"/>
          <w:sz w:val="28"/>
          <w:szCs w:val="28"/>
          <w:lang w:eastAsia="ru-RU"/>
        </w:rPr>
        <w:t xml:space="preserve"> </w:t>
      </w:r>
      <w:r w:rsidRPr="00EA00AF">
        <w:rPr>
          <w:rFonts w:ascii="Times New Roman" w:hAnsi="Times New Roman"/>
          <w:noProof w:val="0"/>
          <w:sz w:val="28"/>
          <w:szCs w:val="28"/>
          <w:lang w:eastAsia="ru-RU"/>
        </w:rPr>
        <w:t>сформированности отдельных личностных результатов, проявляющихся в:</w:t>
      </w:r>
    </w:p>
    <w:p w:rsidR="000119E5" w:rsidRPr="00EA00AF" w:rsidRDefault="000119E5" w:rsidP="00EA00AF">
      <w:pPr>
        <w:tabs>
          <w:tab w:val="left" w:pos="115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1) соблюдении</w:t>
      </w:r>
      <w:r w:rsidRPr="00EA00AF">
        <w:rPr>
          <w:rFonts w:ascii="Times New Roman" w:hAnsi="Times New Roman"/>
          <w:i/>
          <w:iCs/>
          <w:noProof w:val="0"/>
          <w:sz w:val="28"/>
          <w:szCs w:val="28"/>
          <w:lang w:eastAsia="ru-RU"/>
        </w:rPr>
        <w:t xml:space="preserve"> норм и правил поведения,</w:t>
      </w:r>
      <w:r w:rsidRPr="00EA00AF">
        <w:rPr>
          <w:rFonts w:ascii="Times New Roman" w:hAnsi="Times New Roman"/>
          <w:noProof w:val="0"/>
          <w:sz w:val="28"/>
          <w:szCs w:val="28"/>
          <w:lang w:eastAsia="ru-RU"/>
        </w:rPr>
        <w:t xml:space="preserve"> принятых в образовательном учреждении;</w:t>
      </w:r>
    </w:p>
    <w:p w:rsidR="000119E5" w:rsidRPr="00EA00AF" w:rsidRDefault="000119E5" w:rsidP="00EA00AF">
      <w:pPr>
        <w:tabs>
          <w:tab w:val="left" w:pos="116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2) участии в</w:t>
      </w:r>
      <w:r w:rsidRPr="00EA00AF">
        <w:rPr>
          <w:rFonts w:ascii="Times New Roman" w:hAnsi="Times New Roman"/>
          <w:i/>
          <w:iCs/>
          <w:noProof w:val="0"/>
          <w:sz w:val="28"/>
          <w:szCs w:val="28"/>
          <w:lang w:eastAsia="ru-RU"/>
        </w:rPr>
        <w:t xml:space="preserve"> общественной жизни</w:t>
      </w:r>
      <w:r w:rsidRPr="00EA00AF">
        <w:rPr>
          <w:rFonts w:ascii="Times New Roman" w:hAnsi="Times New Roman"/>
          <w:noProof w:val="0"/>
          <w:sz w:val="28"/>
          <w:szCs w:val="28"/>
          <w:lang w:eastAsia="ru-RU"/>
        </w:rPr>
        <w:t xml:space="preserve"> образовательного учреждения и ближайшего социального окружения, общественно-полезной деятельности;</w:t>
      </w:r>
    </w:p>
    <w:p w:rsidR="000119E5" w:rsidRPr="00EA00AF" w:rsidRDefault="000119E5" w:rsidP="00EA00AF">
      <w:pPr>
        <w:tabs>
          <w:tab w:val="left" w:pos="115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iCs/>
          <w:noProof w:val="0"/>
          <w:sz w:val="28"/>
          <w:szCs w:val="28"/>
          <w:lang w:eastAsia="ru-RU"/>
        </w:rPr>
        <w:t>3) </w:t>
      </w:r>
      <w:r w:rsidRPr="00EA00AF">
        <w:rPr>
          <w:rFonts w:ascii="Times New Roman" w:hAnsi="Times New Roman"/>
          <w:i/>
          <w:iCs/>
          <w:noProof w:val="0"/>
          <w:sz w:val="28"/>
          <w:szCs w:val="28"/>
          <w:lang w:eastAsia="ru-RU"/>
        </w:rPr>
        <w:t>прилежании и ответственности</w:t>
      </w:r>
      <w:r w:rsidRPr="00EA00AF">
        <w:rPr>
          <w:rFonts w:ascii="Times New Roman" w:hAnsi="Times New Roman"/>
          <w:noProof w:val="0"/>
          <w:sz w:val="28"/>
          <w:szCs w:val="28"/>
          <w:lang w:eastAsia="ru-RU"/>
        </w:rPr>
        <w:t xml:space="preserve"> за результаты обучения;</w:t>
      </w:r>
    </w:p>
    <w:p w:rsidR="000119E5" w:rsidRPr="00EA00AF" w:rsidRDefault="000119E5" w:rsidP="00EA00AF">
      <w:pPr>
        <w:tabs>
          <w:tab w:val="left" w:pos="71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4) готовности и способности делать</w:t>
      </w:r>
      <w:r w:rsidRPr="00EA00AF">
        <w:rPr>
          <w:rFonts w:ascii="Times New Roman" w:hAnsi="Times New Roman"/>
          <w:i/>
          <w:iCs/>
          <w:noProof w:val="0"/>
          <w:sz w:val="28"/>
          <w:szCs w:val="28"/>
          <w:lang w:eastAsia="ru-RU"/>
        </w:rPr>
        <w:t xml:space="preserve"> осознанный выбор</w:t>
      </w:r>
      <w:r>
        <w:rPr>
          <w:rFonts w:ascii="Times New Roman" w:hAnsi="Times New Roman"/>
          <w:i/>
          <w:iCs/>
          <w:noProof w:val="0"/>
          <w:sz w:val="28"/>
          <w:szCs w:val="28"/>
          <w:lang w:eastAsia="ru-RU"/>
        </w:rPr>
        <w:t xml:space="preserve"> </w:t>
      </w:r>
      <w:r w:rsidRPr="00EA00AF">
        <w:rPr>
          <w:rFonts w:ascii="Times New Roman" w:hAnsi="Times New Roman"/>
          <w:noProof w:val="0"/>
          <w:sz w:val="28"/>
          <w:szCs w:val="28"/>
          <w:lang w:eastAsia="ru-RU"/>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119E5" w:rsidRPr="00EA00AF" w:rsidRDefault="000119E5" w:rsidP="00EA00AF">
      <w:pPr>
        <w:tabs>
          <w:tab w:val="left" w:pos="72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iCs/>
          <w:noProof w:val="0"/>
          <w:sz w:val="28"/>
          <w:szCs w:val="28"/>
          <w:lang w:eastAsia="ru-RU"/>
        </w:rPr>
        <w:t>5) </w:t>
      </w:r>
      <w:r w:rsidRPr="00EA00AF">
        <w:rPr>
          <w:rFonts w:ascii="Times New Roman" w:hAnsi="Times New Roman"/>
          <w:i/>
          <w:iCs/>
          <w:noProof w:val="0"/>
          <w:sz w:val="28"/>
          <w:szCs w:val="28"/>
          <w:lang w:eastAsia="ru-RU"/>
        </w:rPr>
        <w:t>ценностно-смысловых установках</w:t>
      </w:r>
      <w:r w:rsidRPr="00EA00AF">
        <w:rPr>
          <w:rFonts w:ascii="Times New Roman" w:hAnsi="Times New Roman"/>
          <w:noProof w:val="0"/>
          <w:sz w:val="28"/>
          <w:szCs w:val="28"/>
          <w:lang w:eastAsia="ru-RU"/>
        </w:rPr>
        <w:t xml:space="preserve"> обучающихся, формируемых средствами различных предметов в рамках системы общего образования.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EA00AF">
        <w:rPr>
          <w:rFonts w:ascii="Times New Roman" w:hAnsi="Times New Roman"/>
          <w:b/>
          <w:bCs/>
          <w:noProof w:val="0"/>
          <w:sz w:val="28"/>
          <w:szCs w:val="28"/>
          <w:lang w:eastAsia="ru-RU"/>
        </w:rPr>
        <w:t>в форме, не представляющей угрозы личности, психологической безопасности обучающегося</w:t>
      </w:r>
      <w:r w:rsidRPr="00EA00AF">
        <w:rPr>
          <w:rFonts w:ascii="Times New Roman" w:hAnsi="Times New Roman"/>
          <w:noProof w:val="0"/>
          <w:sz w:val="28"/>
          <w:szCs w:val="28"/>
          <w:lang w:eastAsia="ru-RU"/>
        </w:rPr>
        <w:t xml:space="preserve"> и может </w:t>
      </w:r>
      <w:r w:rsidRPr="00EA00AF">
        <w:rPr>
          <w:rFonts w:ascii="Times New Roman" w:hAnsi="Times New Roman"/>
          <w:noProof w:val="0"/>
          <w:sz w:val="28"/>
          <w:szCs w:val="28"/>
          <w:lang w:eastAsia="ru-RU"/>
        </w:rPr>
        <w:lastRenderedPageBreak/>
        <w:t xml:space="preserve">использоваться </w:t>
      </w:r>
      <w:r w:rsidRPr="00EA00AF">
        <w:rPr>
          <w:rFonts w:ascii="Times New Roman" w:hAnsi="Times New Roman"/>
          <w:b/>
          <w:bCs/>
          <w:noProof w:val="0"/>
          <w:sz w:val="28"/>
          <w:szCs w:val="28"/>
          <w:lang w:eastAsia="ru-RU"/>
        </w:rPr>
        <w:t>исключительно в целях личностного развития</w:t>
      </w:r>
      <w:r w:rsidRPr="00EA00AF">
        <w:rPr>
          <w:rFonts w:ascii="Times New Roman" w:hAnsi="Times New Roman"/>
          <w:noProof w:val="0"/>
          <w:sz w:val="28"/>
          <w:szCs w:val="28"/>
          <w:lang w:eastAsia="ru-RU"/>
        </w:rPr>
        <w:t xml:space="preserve"> обучающихся.</w:t>
      </w:r>
    </w:p>
    <w:p w:rsidR="000119E5" w:rsidRPr="00EA00AF" w:rsidRDefault="000119E5" w:rsidP="00EA00AF">
      <w:pPr>
        <w:spacing w:line="240" w:lineRule="auto"/>
        <w:rPr>
          <w:rFonts w:ascii="Times New Roman" w:hAnsi="Times New Roman"/>
          <w:b/>
          <w:bCs/>
          <w:sz w:val="28"/>
          <w:szCs w:val="28"/>
          <w:lang w:eastAsia="ru-RU"/>
        </w:rPr>
      </w:pPr>
      <w:bookmarkStart w:id="31" w:name="bookmark166"/>
      <w:r w:rsidRPr="00EA00AF">
        <w:rPr>
          <w:rFonts w:ascii="Times New Roman" w:hAnsi="Times New Roman"/>
          <w:b/>
          <w:sz w:val="28"/>
          <w:szCs w:val="28"/>
          <w:lang w:eastAsia="ru-RU"/>
        </w:rPr>
        <w:t>Особенности оценки метапредметных</w:t>
      </w:r>
      <w:bookmarkStart w:id="32" w:name="bookmark167"/>
      <w:bookmarkEnd w:id="31"/>
      <w:r>
        <w:rPr>
          <w:rFonts w:ascii="Times New Roman" w:hAnsi="Times New Roman"/>
          <w:b/>
          <w:sz w:val="28"/>
          <w:szCs w:val="28"/>
          <w:lang w:eastAsia="ru-RU"/>
        </w:rPr>
        <w:t xml:space="preserve"> </w:t>
      </w:r>
      <w:r w:rsidRPr="00EA00AF">
        <w:rPr>
          <w:rFonts w:ascii="Times New Roman" w:hAnsi="Times New Roman"/>
          <w:b/>
          <w:sz w:val="28"/>
          <w:szCs w:val="28"/>
          <w:lang w:eastAsia="ru-RU"/>
        </w:rPr>
        <w:t>результатов</w:t>
      </w:r>
      <w:bookmarkEnd w:id="32"/>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Формирование метапредметных результатов обеспечивается за счёт основных компонентов образовательного процесса—учебных предметов.</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Основным</w:t>
      </w:r>
      <w:r w:rsidRPr="00EA00AF">
        <w:rPr>
          <w:rFonts w:ascii="Times New Roman" w:hAnsi="Times New Roman"/>
          <w:b/>
          <w:bCs/>
          <w:noProof w:val="0"/>
          <w:sz w:val="28"/>
          <w:szCs w:val="28"/>
          <w:lang w:eastAsia="ru-RU"/>
        </w:rPr>
        <w:t xml:space="preserve"> объектом</w:t>
      </w:r>
      <w:r w:rsidRPr="00EA00AF">
        <w:rPr>
          <w:rFonts w:ascii="Times New Roman" w:hAnsi="Times New Roman"/>
          <w:noProof w:val="0"/>
          <w:sz w:val="28"/>
          <w:szCs w:val="28"/>
          <w:lang w:eastAsia="ru-RU"/>
        </w:rPr>
        <w:t xml:space="preserve"> оценки метапредметных результатов является: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способность и готовность к освоению систематических знаний, их самостоятельному пополнению, переносу и интеграции;</w:t>
      </w:r>
    </w:p>
    <w:p w:rsidR="000119E5" w:rsidRPr="00EA00AF" w:rsidRDefault="000119E5" w:rsidP="00EA00AF">
      <w:pPr>
        <w:tabs>
          <w:tab w:val="left" w:pos="107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способность к сотрудничеству и коммуникации;</w:t>
      </w:r>
    </w:p>
    <w:p w:rsidR="000119E5" w:rsidRPr="00EA00AF" w:rsidRDefault="000119E5" w:rsidP="00EA00AF">
      <w:pPr>
        <w:tabs>
          <w:tab w:val="left" w:pos="1084"/>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способность к решению личностно и социально значимых проблем и воплощению найденных решений в практику;</w:t>
      </w:r>
    </w:p>
    <w:p w:rsidR="000119E5" w:rsidRPr="00EA00AF" w:rsidRDefault="000119E5" w:rsidP="00EA00AF">
      <w:pPr>
        <w:tabs>
          <w:tab w:val="left" w:pos="1079"/>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способность и готовность к использованию ИКТ в целях обучения и развития;</w:t>
      </w:r>
    </w:p>
    <w:p w:rsidR="000119E5" w:rsidRPr="00EA00AF" w:rsidRDefault="000119E5" w:rsidP="00EA00AF">
      <w:pPr>
        <w:tabs>
          <w:tab w:val="left" w:pos="1089"/>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способность к самоорганизации, саморегуляции и рефлексии.</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Pr="00EA00AF">
        <w:rPr>
          <w:rFonts w:ascii="Times New Roman" w:hAnsi="Times New Roman"/>
          <w:i/>
          <w:iCs/>
          <w:noProof w:val="0"/>
          <w:sz w:val="28"/>
          <w:szCs w:val="28"/>
          <w:lang w:eastAsia="ru-RU"/>
        </w:rPr>
        <w:t xml:space="preserve"> защита итогового индивидуального проекта.</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Оценка достижения метапредметных результатов ведётся также в рамках системы промежуточной аттестации.</w:t>
      </w:r>
      <w:r w:rsidRPr="00EA00AF">
        <w:rPr>
          <w:rFonts w:ascii="Times New Roman" w:hAnsi="Times New Roman"/>
          <w:b/>
          <w:bCs/>
          <w:i/>
          <w:iCs/>
          <w:noProof w:val="0"/>
          <w:sz w:val="28"/>
          <w:szCs w:val="28"/>
          <w:lang w:eastAsia="ru-RU"/>
        </w:rPr>
        <w:t xml:space="preserve"> Для оценки динамики формирования и уровня сформированности</w:t>
      </w:r>
      <w:r>
        <w:rPr>
          <w:rFonts w:ascii="Times New Roman" w:hAnsi="Times New Roman"/>
          <w:b/>
          <w:bCs/>
          <w:i/>
          <w:iCs/>
          <w:noProof w:val="0"/>
          <w:sz w:val="28"/>
          <w:szCs w:val="28"/>
          <w:lang w:eastAsia="ru-RU"/>
        </w:rPr>
        <w:t xml:space="preserve"> </w:t>
      </w:r>
      <w:r w:rsidRPr="00EA00AF">
        <w:rPr>
          <w:rFonts w:ascii="Times New Roman" w:hAnsi="Times New Roman"/>
          <w:b/>
          <w:bCs/>
          <w:i/>
          <w:iCs/>
          <w:noProof w:val="0"/>
          <w:sz w:val="28"/>
          <w:szCs w:val="28"/>
          <w:lang w:eastAsia="ru-RU"/>
        </w:rPr>
        <w:t>метапредметных результатов</w:t>
      </w:r>
      <w:r w:rsidRPr="00EA00AF">
        <w:rPr>
          <w:rFonts w:ascii="Times New Roman" w:hAnsi="Times New Roman"/>
          <w:noProof w:val="0"/>
          <w:sz w:val="28"/>
          <w:szCs w:val="28"/>
          <w:lang w:eastAsia="ru-RU"/>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0119E5" w:rsidRPr="00EA00AF" w:rsidRDefault="000119E5" w:rsidP="00EA00AF">
      <w:pPr>
        <w:tabs>
          <w:tab w:val="left" w:pos="114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а) программой формирования планируемых результатов освоения междисциплинарных программ;</w:t>
      </w:r>
    </w:p>
    <w:p w:rsidR="000119E5" w:rsidRPr="00EA00AF" w:rsidRDefault="000119E5" w:rsidP="00EA00AF">
      <w:pPr>
        <w:tabs>
          <w:tab w:val="left" w:pos="1170"/>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0119E5" w:rsidRPr="00EA00AF" w:rsidRDefault="000119E5" w:rsidP="00EA00AF">
      <w:pPr>
        <w:tabs>
          <w:tab w:val="left" w:pos="116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в) системой итоговой оценки по предметам, не выносимым на государственную (итоговую) аттестацию обучающихся;</w:t>
      </w:r>
    </w:p>
    <w:p w:rsidR="000119E5" w:rsidRPr="00EA00AF" w:rsidRDefault="000119E5" w:rsidP="00EA00AF">
      <w:pPr>
        <w:tabs>
          <w:tab w:val="left" w:pos="1142"/>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При этом обязательными составляющими системы внутришкольного мониторинга образовательных достижений являются материалы:</w:t>
      </w:r>
    </w:p>
    <w:p w:rsidR="000119E5" w:rsidRPr="00EA00AF" w:rsidRDefault="000119E5" w:rsidP="00EA00AF">
      <w:pPr>
        <w:tabs>
          <w:tab w:val="left" w:pos="107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стартовой диагностики;</w:t>
      </w:r>
    </w:p>
    <w:p w:rsidR="000119E5" w:rsidRPr="00EA00AF" w:rsidRDefault="000119E5" w:rsidP="00EA00AF">
      <w:pPr>
        <w:tabs>
          <w:tab w:val="left" w:pos="1074"/>
        </w:tabs>
        <w:spacing w:after="0" w:line="240" w:lineRule="auto"/>
        <w:ind w:firstLine="454"/>
        <w:jc w:val="both"/>
        <w:rPr>
          <w:rFonts w:ascii="Times New Roman" w:hAnsi="Times New Roman"/>
          <w:i/>
          <w:iCs/>
          <w:noProof w:val="0"/>
          <w:sz w:val="28"/>
          <w:szCs w:val="28"/>
          <w:lang w:eastAsia="ru-RU"/>
        </w:rPr>
      </w:pPr>
      <w:r w:rsidRPr="00EA00AF">
        <w:rPr>
          <w:rFonts w:ascii="Times New Roman" w:hAnsi="Times New Roman"/>
          <w:i/>
          <w:iCs/>
          <w:noProof w:val="0"/>
          <w:sz w:val="28"/>
          <w:szCs w:val="28"/>
          <w:lang w:eastAsia="ru-RU"/>
        </w:rPr>
        <w:t>• </w:t>
      </w:r>
      <w:r w:rsidRPr="00EA00AF">
        <w:rPr>
          <w:rFonts w:ascii="Times New Roman" w:hAnsi="Times New Roman"/>
          <w:i/>
          <w:noProof w:val="0"/>
          <w:sz w:val="28"/>
          <w:szCs w:val="28"/>
          <w:lang w:eastAsia="ru-RU"/>
        </w:rPr>
        <w:t>текущего выполнения</w:t>
      </w:r>
      <w:r w:rsidRPr="00EA00AF">
        <w:rPr>
          <w:rFonts w:ascii="Times New Roman" w:hAnsi="Times New Roman"/>
          <w:i/>
          <w:iCs/>
          <w:noProof w:val="0"/>
          <w:sz w:val="28"/>
          <w:szCs w:val="28"/>
          <w:lang w:eastAsia="ru-RU"/>
        </w:rPr>
        <w:t xml:space="preserve"> учебных исследований и учебных</w:t>
      </w:r>
      <w:r>
        <w:rPr>
          <w:rFonts w:ascii="Times New Roman" w:hAnsi="Times New Roman"/>
          <w:i/>
          <w:iCs/>
          <w:noProof w:val="0"/>
          <w:sz w:val="28"/>
          <w:szCs w:val="28"/>
          <w:lang w:eastAsia="ru-RU"/>
        </w:rPr>
        <w:t xml:space="preserve"> </w:t>
      </w:r>
      <w:r w:rsidRPr="00EA00AF">
        <w:rPr>
          <w:rFonts w:ascii="Times New Roman" w:hAnsi="Times New Roman"/>
          <w:i/>
          <w:iCs/>
          <w:noProof w:val="0"/>
          <w:sz w:val="28"/>
          <w:szCs w:val="28"/>
          <w:lang w:eastAsia="ru-RU"/>
        </w:rPr>
        <w:t>проектов;</w:t>
      </w:r>
    </w:p>
    <w:p w:rsidR="000119E5" w:rsidRPr="00EA00AF" w:rsidRDefault="000119E5" w:rsidP="00EA00AF">
      <w:pPr>
        <w:tabs>
          <w:tab w:val="left" w:pos="639"/>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w:t>
      </w:r>
      <w:r w:rsidRPr="00EA00AF">
        <w:rPr>
          <w:rFonts w:ascii="Times New Roman" w:hAnsi="Times New Roman"/>
          <w:i/>
          <w:iCs/>
          <w:noProof w:val="0"/>
          <w:sz w:val="28"/>
          <w:szCs w:val="28"/>
          <w:lang w:eastAsia="ru-RU"/>
        </w:rPr>
        <w:t>промежуточных и итоговых комплексных работ</w:t>
      </w:r>
      <w:r>
        <w:rPr>
          <w:rFonts w:ascii="Times New Roman" w:hAnsi="Times New Roman"/>
          <w:i/>
          <w:iCs/>
          <w:noProof w:val="0"/>
          <w:sz w:val="28"/>
          <w:szCs w:val="28"/>
          <w:lang w:eastAsia="ru-RU"/>
        </w:rPr>
        <w:t xml:space="preserve"> </w:t>
      </w:r>
      <w:r w:rsidRPr="00EA00AF">
        <w:rPr>
          <w:rFonts w:ascii="Times New Roman" w:hAnsi="Times New Roman"/>
          <w:i/>
          <w:iCs/>
          <w:noProof w:val="0"/>
          <w:sz w:val="28"/>
          <w:szCs w:val="28"/>
          <w:lang w:eastAsia="ru-RU"/>
        </w:rPr>
        <w:t>на межпредметной основе,</w:t>
      </w:r>
      <w:r w:rsidRPr="00EA00AF">
        <w:rPr>
          <w:rFonts w:ascii="Times New Roman" w:hAnsi="Times New Roman"/>
          <w:noProof w:val="0"/>
          <w:sz w:val="28"/>
          <w:szCs w:val="28"/>
          <w:lang w:eastAsia="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119E5" w:rsidRPr="00EA00AF" w:rsidRDefault="000119E5" w:rsidP="00EA00AF">
      <w:pPr>
        <w:tabs>
          <w:tab w:val="left" w:pos="634"/>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текущего выполнения выборочных</w:t>
      </w:r>
      <w:r w:rsidRPr="00EA00AF">
        <w:rPr>
          <w:rFonts w:ascii="Times New Roman" w:hAnsi="Times New Roman"/>
          <w:i/>
          <w:iCs/>
          <w:noProof w:val="0"/>
          <w:sz w:val="28"/>
          <w:szCs w:val="28"/>
          <w:lang w:eastAsia="ru-RU"/>
        </w:rPr>
        <w:t xml:space="preserve"> учебно-практических и учебно-познавательных заданий</w:t>
      </w:r>
      <w:r w:rsidRPr="00EA00AF">
        <w:rPr>
          <w:rFonts w:ascii="Times New Roman" w:hAnsi="Times New Roman"/>
          <w:noProof w:val="0"/>
          <w:sz w:val="28"/>
          <w:szCs w:val="28"/>
          <w:lang w:eastAsia="ru-RU"/>
        </w:rPr>
        <w:t xml:space="preserve">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119E5" w:rsidRPr="00EA00AF" w:rsidRDefault="000119E5" w:rsidP="00EA00AF">
      <w:pPr>
        <w:tabs>
          <w:tab w:val="left" w:pos="626"/>
        </w:tabs>
        <w:spacing w:after="0" w:line="240" w:lineRule="auto"/>
        <w:ind w:firstLine="454"/>
        <w:jc w:val="both"/>
        <w:rPr>
          <w:rFonts w:ascii="Times New Roman" w:hAnsi="Times New Roman"/>
          <w:i/>
          <w:iCs/>
          <w:noProof w:val="0"/>
          <w:sz w:val="28"/>
          <w:szCs w:val="28"/>
          <w:lang w:eastAsia="ru-RU"/>
        </w:rPr>
      </w:pPr>
      <w:r w:rsidRPr="00EA00AF">
        <w:rPr>
          <w:rFonts w:ascii="Times New Roman" w:hAnsi="Times New Roman"/>
          <w:i/>
          <w:iCs/>
          <w:noProof w:val="0"/>
          <w:sz w:val="28"/>
          <w:szCs w:val="28"/>
          <w:lang w:eastAsia="ru-RU"/>
        </w:rPr>
        <w:t>• защиты итогового индивидуального проекта.</w:t>
      </w:r>
    </w:p>
    <w:p w:rsidR="000119E5" w:rsidRPr="00EA00AF" w:rsidRDefault="000119E5" w:rsidP="00EA00AF">
      <w:pPr>
        <w:spacing w:after="0"/>
        <w:rPr>
          <w:rFonts w:ascii="Times New Roman" w:hAnsi="Times New Roman"/>
          <w:b/>
          <w:bCs/>
          <w:sz w:val="28"/>
          <w:szCs w:val="28"/>
          <w:lang w:eastAsia="ru-RU"/>
        </w:rPr>
      </w:pPr>
      <w:bookmarkStart w:id="33" w:name="bookmark168"/>
      <w:r w:rsidRPr="00EA00AF">
        <w:rPr>
          <w:rFonts w:ascii="Times New Roman" w:hAnsi="Times New Roman"/>
          <w:sz w:val="28"/>
          <w:szCs w:val="28"/>
          <w:lang w:eastAsia="ru-RU"/>
        </w:rPr>
        <w:t>Особенности оценки индивидуального проекта</w:t>
      </w:r>
      <w:bookmarkEnd w:id="33"/>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Индивидуальный итоговой проект представляет собой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соответствии с целями подготовки проекта</w:t>
      </w:r>
      <w:r w:rsidRPr="00EA00AF">
        <w:rPr>
          <w:rFonts w:ascii="Times New Roman" w:hAnsi="Times New Roman"/>
          <w:b/>
          <w:bCs/>
          <w:noProof w:val="0"/>
          <w:sz w:val="28"/>
          <w:szCs w:val="28"/>
          <w:lang w:eastAsia="ru-RU"/>
        </w:rPr>
        <w:t xml:space="preserve"> образовательным учреждением для каждого обучающегося разрабатываются план, программа подготовки проекта,</w:t>
      </w:r>
      <w:r w:rsidRPr="00EA00AF">
        <w:rPr>
          <w:rFonts w:ascii="Times New Roman" w:hAnsi="Times New Roman"/>
          <w:noProof w:val="0"/>
          <w:sz w:val="28"/>
          <w:szCs w:val="28"/>
          <w:lang w:eastAsia="ru-RU"/>
        </w:rPr>
        <w:t xml:space="preserve"> которые как минимум должны включать требования по следующим рубрикам:</w:t>
      </w:r>
    </w:p>
    <w:p w:rsidR="000119E5" w:rsidRPr="00EA00AF" w:rsidRDefault="000119E5" w:rsidP="00EA00AF">
      <w:pPr>
        <w:tabs>
          <w:tab w:val="left" w:pos="63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организация проектной деятельности;</w:t>
      </w:r>
    </w:p>
    <w:p w:rsidR="000119E5" w:rsidRPr="00EA00AF" w:rsidRDefault="000119E5" w:rsidP="00EA00AF">
      <w:pPr>
        <w:tabs>
          <w:tab w:val="left" w:pos="63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содержание и направленность проекта;</w:t>
      </w:r>
    </w:p>
    <w:p w:rsidR="000119E5" w:rsidRPr="00EA00AF" w:rsidRDefault="000119E5" w:rsidP="00EA00AF">
      <w:pPr>
        <w:tabs>
          <w:tab w:val="left" w:pos="63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защита проекта;</w:t>
      </w:r>
    </w:p>
    <w:p w:rsidR="000119E5" w:rsidRPr="00EA00AF" w:rsidRDefault="000119E5" w:rsidP="00EA00AF">
      <w:pPr>
        <w:tabs>
          <w:tab w:val="left" w:pos="63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критерии оценки проектной деятельности.</w:t>
      </w:r>
    </w:p>
    <w:p w:rsidR="000119E5" w:rsidRPr="00EA00AF" w:rsidRDefault="000119E5" w:rsidP="00EA00AF">
      <w:pPr>
        <w:spacing w:after="0" w:line="240" w:lineRule="auto"/>
        <w:rPr>
          <w:rFonts w:ascii="Times New Roman" w:hAnsi="Times New Roman"/>
          <w:b/>
          <w:bCs/>
          <w:sz w:val="28"/>
          <w:szCs w:val="28"/>
          <w:lang w:eastAsia="ru-RU"/>
        </w:rPr>
      </w:pPr>
      <w:bookmarkStart w:id="34" w:name="bookmark169"/>
      <w:r w:rsidRPr="00EA00AF">
        <w:rPr>
          <w:rFonts w:ascii="Times New Roman" w:hAnsi="Times New Roman"/>
          <w:sz w:val="28"/>
          <w:szCs w:val="28"/>
          <w:lang w:eastAsia="ru-RU"/>
        </w:rPr>
        <w:t>Требования к организации проектной деятельности</w:t>
      </w:r>
      <w:bookmarkEnd w:id="34"/>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xml:space="preserve">должны включать положения о том, что обучающиеся сами выбирают как тему проекта, так и руководителя проекта; тема проекта должна быть </w:t>
      </w:r>
      <w:r w:rsidRPr="00EA00AF">
        <w:rPr>
          <w:rFonts w:ascii="Times New Roman" w:hAnsi="Times New Roman"/>
          <w:noProof w:val="0"/>
          <w:sz w:val="28"/>
          <w:szCs w:val="28"/>
          <w:lang w:eastAsia="ru-RU"/>
        </w:rPr>
        <w:lastRenderedPageBreak/>
        <w:t>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разделе о</w:t>
      </w:r>
      <w:r w:rsidRPr="00EA00AF">
        <w:rPr>
          <w:rFonts w:ascii="Times New Roman" w:hAnsi="Times New Roman"/>
          <w:b/>
          <w:bCs/>
          <w:noProof w:val="0"/>
          <w:sz w:val="28"/>
          <w:szCs w:val="28"/>
          <w:lang w:eastAsia="ru-RU"/>
        </w:rPr>
        <w:t xml:space="preserve"> требованиях к содержанию и направленности проекта</w:t>
      </w:r>
      <w:r w:rsidRPr="00EA00AF">
        <w:rPr>
          <w:rFonts w:ascii="Times New Roman" w:hAnsi="Times New Roman"/>
          <w:noProof w:val="0"/>
          <w:sz w:val="28"/>
          <w:szCs w:val="28"/>
          <w:lang w:eastAsia="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w:t>
      </w:r>
      <w:r w:rsidRPr="00EA00AF">
        <w:rPr>
          <w:rFonts w:ascii="Times New Roman" w:hAnsi="Times New Roman"/>
          <w:i/>
          <w:iCs/>
          <w:noProof w:val="0"/>
          <w:sz w:val="28"/>
          <w:szCs w:val="28"/>
          <w:lang w:eastAsia="ru-RU"/>
        </w:rPr>
        <w:t xml:space="preserve"> типы работ и формы их представления</w:t>
      </w:r>
      <w:r w:rsidRPr="00EA00AF">
        <w:rPr>
          <w:rFonts w:ascii="Times New Roman" w:hAnsi="Times New Roman"/>
          <w:noProof w:val="0"/>
          <w:sz w:val="28"/>
          <w:szCs w:val="28"/>
          <w:lang w:eastAsia="ru-RU"/>
        </w:rPr>
        <w:t xml:space="preserve"> и б)</w:t>
      </w:r>
      <w:r w:rsidRPr="00EA00AF">
        <w:rPr>
          <w:rFonts w:ascii="Times New Roman" w:hAnsi="Times New Roman"/>
          <w:i/>
          <w:iCs/>
          <w:noProof w:val="0"/>
          <w:sz w:val="28"/>
          <w:szCs w:val="28"/>
          <w:lang w:eastAsia="ru-RU"/>
        </w:rPr>
        <w:t xml:space="preserve"> состав</w:t>
      </w:r>
      <w:r>
        <w:rPr>
          <w:rFonts w:ascii="Times New Roman" w:hAnsi="Times New Roman"/>
          <w:i/>
          <w:iCs/>
          <w:noProof w:val="0"/>
          <w:sz w:val="28"/>
          <w:szCs w:val="28"/>
          <w:lang w:eastAsia="ru-RU"/>
        </w:rPr>
        <w:t xml:space="preserve"> </w:t>
      </w:r>
      <w:r w:rsidRPr="00EA00AF">
        <w:rPr>
          <w:rFonts w:ascii="Times New Roman" w:hAnsi="Times New Roman"/>
          <w:i/>
          <w:iCs/>
          <w:noProof w:val="0"/>
          <w:sz w:val="28"/>
          <w:szCs w:val="28"/>
          <w:lang w:eastAsia="ru-RU"/>
        </w:rPr>
        <w:t>материалов,</w:t>
      </w:r>
      <w:r w:rsidRPr="00EA00AF">
        <w:rPr>
          <w:rFonts w:ascii="Times New Roman" w:hAnsi="Times New Roman"/>
          <w:noProof w:val="0"/>
          <w:sz w:val="28"/>
          <w:szCs w:val="28"/>
          <w:lang w:eastAsia="ru-RU"/>
        </w:rPr>
        <w:t xml:space="preserve"> которые должны быть подготовлены по завершении проекта для его защиты.</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Так, например,</w:t>
      </w:r>
      <w:r w:rsidRPr="00EA00AF">
        <w:rPr>
          <w:rFonts w:ascii="Times New Roman" w:hAnsi="Times New Roman"/>
          <w:i/>
          <w:iCs/>
          <w:noProof w:val="0"/>
          <w:sz w:val="28"/>
          <w:szCs w:val="28"/>
          <w:lang w:eastAsia="ru-RU"/>
        </w:rPr>
        <w:t xml:space="preserve"> результатом (продуктом) проектной деятельности</w:t>
      </w:r>
      <w:r w:rsidRPr="00EA00AF">
        <w:rPr>
          <w:rFonts w:ascii="Times New Roman" w:hAnsi="Times New Roman"/>
          <w:noProof w:val="0"/>
          <w:sz w:val="28"/>
          <w:szCs w:val="28"/>
          <w:lang w:eastAsia="ru-RU"/>
        </w:rPr>
        <w:t xml:space="preserve"> может быть любая из следующих работ:</w:t>
      </w:r>
    </w:p>
    <w:p w:rsidR="000119E5" w:rsidRPr="00EA00AF" w:rsidRDefault="000119E5" w:rsidP="00EA00AF">
      <w:pPr>
        <w:tabs>
          <w:tab w:val="left" w:pos="115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а) </w:t>
      </w:r>
      <w:r w:rsidRPr="00EA00AF">
        <w:rPr>
          <w:rFonts w:ascii="Times New Roman" w:hAnsi="Times New Roman"/>
          <w:i/>
          <w:iCs/>
          <w:noProof w:val="0"/>
          <w:sz w:val="28"/>
          <w:szCs w:val="28"/>
          <w:lang w:eastAsia="ru-RU"/>
        </w:rPr>
        <w:t>письменная работа</w:t>
      </w:r>
      <w:r w:rsidRPr="00EA00AF">
        <w:rPr>
          <w:rFonts w:ascii="Times New Roman" w:hAnsi="Times New Roman"/>
          <w:noProof w:val="0"/>
          <w:sz w:val="28"/>
          <w:szCs w:val="28"/>
          <w:lang w:eastAsia="ru-RU"/>
        </w:rPr>
        <w:t xml:space="preserve"> (эссе, реферат, аналитические материалы, обзорные материалы, отчёты о проведённых исследованиях, стендовый доклад и др.);</w:t>
      </w:r>
    </w:p>
    <w:p w:rsidR="000119E5" w:rsidRPr="00EA00AF" w:rsidRDefault="000119E5" w:rsidP="00EA00AF">
      <w:pPr>
        <w:tabs>
          <w:tab w:val="left" w:pos="115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б) </w:t>
      </w:r>
      <w:r w:rsidRPr="00EA00AF">
        <w:rPr>
          <w:rFonts w:ascii="Times New Roman" w:hAnsi="Times New Roman"/>
          <w:i/>
          <w:iCs/>
          <w:noProof w:val="0"/>
          <w:sz w:val="28"/>
          <w:szCs w:val="28"/>
          <w:lang w:eastAsia="ru-RU"/>
        </w:rPr>
        <w:t>художественная творческая работа</w:t>
      </w:r>
      <w:r w:rsidRPr="00EA00AF">
        <w:rPr>
          <w:rFonts w:ascii="Times New Roman" w:hAnsi="Times New Roman"/>
          <w:noProof w:val="0"/>
          <w:sz w:val="28"/>
          <w:szCs w:val="28"/>
          <w:lang w:eastAsia="ru-RU"/>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119E5" w:rsidRPr="00EA00AF" w:rsidRDefault="000119E5" w:rsidP="00EA00AF">
      <w:pPr>
        <w:tabs>
          <w:tab w:val="left" w:pos="114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w:t>
      </w:r>
      <w:r w:rsidRPr="00EA00AF">
        <w:rPr>
          <w:rFonts w:ascii="Times New Roman" w:hAnsi="Times New Roman"/>
          <w:i/>
          <w:iCs/>
          <w:noProof w:val="0"/>
          <w:sz w:val="28"/>
          <w:szCs w:val="28"/>
          <w:lang w:eastAsia="ru-RU"/>
        </w:rPr>
        <w:t>материальный объект, макет,</w:t>
      </w:r>
      <w:r w:rsidRPr="00EA00AF">
        <w:rPr>
          <w:rFonts w:ascii="Times New Roman" w:hAnsi="Times New Roman"/>
          <w:noProof w:val="0"/>
          <w:sz w:val="28"/>
          <w:szCs w:val="28"/>
          <w:lang w:eastAsia="ru-RU"/>
        </w:rPr>
        <w:t xml:space="preserve"> иное конструкторское изделие;</w:t>
      </w:r>
    </w:p>
    <w:p w:rsidR="000119E5" w:rsidRPr="00EA00AF" w:rsidRDefault="000119E5" w:rsidP="00EA00AF">
      <w:pPr>
        <w:tabs>
          <w:tab w:val="left" w:pos="114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г) </w:t>
      </w:r>
      <w:r w:rsidRPr="00EA00AF">
        <w:rPr>
          <w:rFonts w:ascii="Times New Roman" w:hAnsi="Times New Roman"/>
          <w:i/>
          <w:iCs/>
          <w:noProof w:val="0"/>
          <w:sz w:val="28"/>
          <w:szCs w:val="28"/>
          <w:lang w:eastAsia="ru-RU"/>
        </w:rPr>
        <w:t>отчётные материалы по социальному проекту,</w:t>
      </w:r>
      <w:r w:rsidRPr="00EA00AF">
        <w:rPr>
          <w:rFonts w:ascii="Times New Roman" w:hAnsi="Times New Roman"/>
          <w:noProof w:val="0"/>
          <w:sz w:val="28"/>
          <w:szCs w:val="28"/>
          <w:lang w:eastAsia="ru-RU"/>
        </w:rPr>
        <w:t xml:space="preserve"> которые могут включать как тексты, так и мультимедийные продукты.</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w:t>
      </w:r>
      <w:r w:rsidRPr="00EA00AF">
        <w:rPr>
          <w:rFonts w:ascii="Times New Roman" w:hAnsi="Times New Roman"/>
          <w:i/>
          <w:iCs/>
          <w:noProof w:val="0"/>
          <w:sz w:val="28"/>
          <w:szCs w:val="28"/>
          <w:lang w:eastAsia="ru-RU"/>
        </w:rPr>
        <w:t xml:space="preserve"> состав материалов,</w:t>
      </w:r>
      <w:r w:rsidRPr="00EA00AF">
        <w:rPr>
          <w:rFonts w:ascii="Times New Roman" w:hAnsi="Times New Roman"/>
          <w:noProof w:val="0"/>
          <w:sz w:val="28"/>
          <w:szCs w:val="28"/>
          <w:lang w:eastAsia="ru-RU"/>
        </w:rPr>
        <w:t xml:space="preserve"> которые должны быть подготовлены по завершению проекта для его защиты, в обязательном порядке включаются:</w:t>
      </w:r>
    </w:p>
    <w:p w:rsidR="000119E5" w:rsidRPr="00EA00AF" w:rsidRDefault="000119E5" w:rsidP="00EA00AF">
      <w:pPr>
        <w:tabs>
          <w:tab w:val="left" w:pos="1156"/>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1) выносимый на защиту</w:t>
      </w:r>
      <w:r w:rsidRPr="00EA00AF">
        <w:rPr>
          <w:rFonts w:ascii="Times New Roman" w:hAnsi="Times New Roman"/>
          <w:i/>
          <w:iCs/>
          <w:noProof w:val="0"/>
          <w:sz w:val="28"/>
          <w:szCs w:val="28"/>
          <w:lang w:eastAsia="ru-RU"/>
        </w:rPr>
        <w:t xml:space="preserve"> продукт проектной деятельности,</w:t>
      </w:r>
      <w:r w:rsidRPr="00EA00AF">
        <w:rPr>
          <w:rFonts w:ascii="Times New Roman" w:hAnsi="Times New Roman"/>
          <w:noProof w:val="0"/>
          <w:sz w:val="28"/>
          <w:szCs w:val="28"/>
          <w:lang w:eastAsia="ru-RU"/>
        </w:rPr>
        <w:t xml:space="preserve"> представленный в одной из описанных выше форм;</w:t>
      </w:r>
    </w:p>
    <w:p w:rsidR="000119E5" w:rsidRPr="00EA00AF" w:rsidRDefault="000119E5" w:rsidP="00EA00AF">
      <w:pPr>
        <w:tabs>
          <w:tab w:val="left" w:pos="116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2) подготовленная обучающимся</w:t>
      </w:r>
      <w:r w:rsidRPr="00EA00AF">
        <w:rPr>
          <w:rFonts w:ascii="Times New Roman" w:hAnsi="Times New Roman"/>
          <w:i/>
          <w:iCs/>
          <w:noProof w:val="0"/>
          <w:sz w:val="28"/>
          <w:szCs w:val="28"/>
          <w:lang w:eastAsia="ru-RU"/>
        </w:rPr>
        <w:t xml:space="preserve"> краткая пояснительная записка к проекту</w:t>
      </w:r>
      <w:r w:rsidRPr="00EA00AF">
        <w:rPr>
          <w:rFonts w:ascii="Times New Roman" w:hAnsi="Times New Roman"/>
          <w:noProof w:val="0"/>
          <w:sz w:val="28"/>
          <w:szCs w:val="28"/>
          <w:lang w:eastAsia="ru-RU"/>
        </w:rPr>
        <w:t xml:space="preserve"> (объёмом не более одной машинописной страницы) с указанием </w:t>
      </w:r>
      <w:r w:rsidRPr="00EA00AF">
        <w:rPr>
          <w:rFonts w:ascii="Times New Roman" w:hAnsi="Times New Roman"/>
          <w:noProof w:val="0"/>
          <w:sz w:val="28"/>
          <w:szCs w:val="28"/>
          <w:u w:val="single"/>
          <w:lang w:eastAsia="ru-RU"/>
        </w:rPr>
        <w:t>для всех проектов</w:t>
      </w:r>
      <w:r w:rsidRPr="00EA00AF">
        <w:rPr>
          <w:rFonts w:ascii="Times New Roman" w:hAnsi="Times New Roman"/>
          <w:noProof w:val="0"/>
          <w:sz w:val="28"/>
          <w:szCs w:val="28"/>
          <w:lang w:eastAsia="ru-RU"/>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EA00AF">
        <w:rPr>
          <w:rFonts w:ascii="Times New Roman" w:hAnsi="Times New Roman"/>
          <w:noProof w:val="0"/>
          <w:sz w:val="28"/>
          <w:szCs w:val="28"/>
          <w:u w:val="single"/>
          <w:lang w:eastAsia="ru-RU"/>
        </w:rPr>
        <w:t>конструкторских проектов</w:t>
      </w:r>
      <w:r w:rsidRPr="00EA00AF">
        <w:rPr>
          <w:rFonts w:ascii="Times New Roman" w:hAnsi="Times New Roman"/>
          <w:noProof w:val="0"/>
          <w:sz w:val="28"/>
          <w:szCs w:val="28"/>
          <w:lang w:eastAsia="ru-RU"/>
        </w:rPr>
        <w:t xml:space="preserve"> в пояснительную записку, кроме того, включается описание особенностей конструкторских решений, для </w:t>
      </w:r>
      <w:r w:rsidRPr="00EA00AF">
        <w:rPr>
          <w:rFonts w:ascii="Times New Roman" w:hAnsi="Times New Roman"/>
          <w:noProof w:val="0"/>
          <w:sz w:val="28"/>
          <w:szCs w:val="28"/>
          <w:u w:val="single"/>
          <w:lang w:eastAsia="ru-RU"/>
        </w:rPr>
        <w:t>социальных проектов</w:t>
      </w:r>
      <w:r w:rsidRPr="00EA00AF">
        <w:rPr>
          <w:rFonts w:ascii="Times New Roman" w:hAnsi="Times New Roman"/>
          <w:noProof w:val="0"/>
          <w:sz w:val="28"/>
          <w:szCs w:val="28"/>
          <w:lang w:eastAsia="ru-RU"/>
        </w:rPr>
        <w:t xml:space="preserve"> — описание эффектов/эффекта от реализации проекта;</w:t>
      </w:r>
    </w:p>
    <w:p w:rsidR="000119E5" w:rsidRPr="00EA00AF" w:rsidRDefault="000119E5" w:rsidP="00EA00AF">
      <w:pPr>
        <w:tabs>
          <w:tab w:val="left" w:pos="1161"/>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iCs/>
          <w:noProof w:val="0"/>
          <w:sz w:val="28"/>
          <w:szCs w:val="28"/>
          <w:lang w:eastAsia="ru-RU"/>
        </w:rPr>
        <w:t>3) </w:t>
      </w:r>
      <w:r w:rsidRPr="00EA00AF">
        <w:rPr>
          <w:rFonts w:ascii="Times New Roman" w:hAnsi="Times New Roman"/>
          <w:i/>
          <w:iCs/>
          <w:noProof w:val="0"/>
          <w:sz w:val="28"/>
          <w:szCs w:val="28"/>
          <w:lang w:eastAsia="ru-RU"/>
        </w:rPr>
        <w:t>краткий отзыв руководителя,</w:t>
      </w:r>
      <w:r w:rsidRPr="00EA00AF">
        <w:rPr>
          <w:rFonts w:ascii="Times New Roman" w:hAnsi="Times New Roman"/>
          <w:noProof w:val="0"/>
          <w:sz w:val="28"/>
          <w:szCs w:val="28"/>
          <w:lang w:eastAsia="ru-RU"/>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Общим требованием ко всем работам является необходимость соблюдения норм и правил цитирования, ссылок на различные источники.</w:t>
      </w:r>
      <w:r w:rsidRPr="00EA00AF">
        <w:rPr>
          <w:rFonts w:ascii="Times New Roman" w:hAnsi="Times New Roman"/>
          <w:b/>
          <w:bCs/>
          <w:noProof w:val="0"/>
          <w:sz w:val="28"/>
          <w:szCs w:val="28"/>
          <w:lang w:eastAsia="ru-RU"/>
        </w:rPr>
        <w:t xml:space="preserve"> В случае заимствования текста работы</w:t>
      </w:r>
      <w:bookmarkStart w:id="35" w:name="bookmark170"/>
      <w:r>
        <w:rPr>
          <w:rFonts w:ascii="Times New Roman" w:hAnsi="Times New Roman"/>
          <w:b/>
          <w:bCs/>
          <w:noProof w:val="0"/>
          <w:sz w:val="28"/>
          <w:szCs w:val="28"/>
          <w:lang w:eastAsia="ru-RU"/>
        </w:rPr>
        <w:t xml:space="preserve"> </w:t>
      </w:r>
      <w:r w:rsidRPr="00EA00AF">
        <w:rPr>
          <w:rFonts w:ascii="Times New Roman" w:hAnsi="Times New Roman"/>
          <w:b/>
          <w:bCs/>
          <w:noProof w:val="0"/>
          <w:sz w:val="28"/>
          <w:szCs w:val="28"/>
          <w:lang w:eastAsia="ru-RU"/>
        </w:rPr>
        <w:t>(плагиата) без указания ссылок на источник проект к защите не допускается.</w:t>
      </w:r>
      <w:bookmarkEnd w:id="35"/>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В разделе о</w:t>
      </w:r>
      <w:r w:rsidRPr="00EA00AF">
        <w:rPr>
          <w:rFonts w:ascii="Times New Roman" w:hAnsi="Times New Roman"/>
          <w:b/>
          <w:bCs/>
          <w:noProof w:val="0"/>
          <w:sz w:val="28"/>
          <w:szCs w:val="28"/>
          <w:lang w:eastAsia="ru-RU"/>
        </w:rPr>
        <w:t xml:space="preserve"> требованиях к защите проекта</w:t>
      </w:r>
      <w:r w:rsidRPr="00EA00AF">
        <w:rPr>
          <w:rFonts w:ascii="Times New Roman" w:hAnsi="Times New Roman"/>
          <w:noProof w:val="0"/>
          <w:sz w:val="28"/>
          <w:szCs w:val="28"/>
          <w:lang w:eastAsia="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noProof w:val="0"/>
          <w:sz w:val="28"/>
          <w:szCs w:val="28"/>
          <w:lang w:eastAsia="ru-RU"/>
        </w:rPr>
        <w:t>Критерии оценки проектной работы</w:t>
      </w:r>
      <w:r w:rsidRPr="00EA00AF">
        <w:rPr>
          <w:rFonts w:ascii="Times New Roman" w:hAnsi="Times New Roman"/>
          <w:noProof w:val="0"/>
          <w:sz w:val="28"/>
          <w:szCs w:val="28"/>
          <w:lang w:eastAsia="ru-RU"/>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0119E5" w:rsidRPr="00EA00AF" w:rsidRDefault="000119E5" w:rsidP="00EA00AF">
      <w:pPr>
        <w:tabs>
          <w:tab w:val="left" w:pos="730"/>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noProof w:val="0"/>
          <w:sz w:val="28"/>
          <w:szCs w:val="28"/>
          <w:lang w:eastAsia="ru-RU"/>
        </w:rPr>
        <w:t>1. Способность к самостоятельному приобретению знаний и решению проблем,</w:t>
      </w:r>
      <w:r w:rsidRPr="00EA00AF">
        <w:rPr>
          <w:rFonts w:ascii="Times New Roman" w:hAnsi="Times New Roman"/>
          <w:noProof w:val="0"/>
          <w:sz w:val="28"/>
          <w:szCs w:val="28"/>
          <w:lang w:eastAsia="ru-RU"/>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119E5" w:rsidRPr="00EA00AF" w:rsidRDefault="000119E5" w:rsidP="00EA00AF">
      <w:pPr>
        <w:tabs>
          <w:tab w:val="left" w:pos="740"/>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noProof w:val="0"/>
          <w:sz w:val="28"/>
          <w:szCs w:val="28"/>
          <w:lang w:eastAsia="ru-RU"/>
        </w:rPr>
        <w:t>2. Сформированность предметных знаний и способовдействий,</w:t>
      </w:r>
      <w:r w:rsidRPr="00EA00AF">
        <w:rPr>
          <w:rFonts w:ascii="Times New Roman" w:hAnsi="Times New Roman"/>
          <w:noProof w:val="0"/>
          <w:sz w:val="28"/>
          <w:szCs w:val="28"/>
          <w:lang w:eastAsia="ru-RU"/>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119E5" w:rsidRPr="00EA00AF" w:rsidRDefault="000119E5" w:rsidP="00EA00AF">
      <w:pPr>
        <w:tabs>
          <w:tab w:val="left" w:pos="740"/>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noProof w:val="0"/>
          <w:sz w:val="28"/>
          <w:szCs w:val="28"/>
          <w:lang w:eastAsia="ru-RU"/>
        </w:rPr>
        <w:t>3. Сформированность регулятивных действий,</w:t>
      </w:r>
      <w:r w:rsidRPr="00EA00AF">
        <w:rPr>
          <w:rFonts w:ascii="Times New Roman" w:hAnsi="Times New Roman"/>
          <w:noProof w:val="0"/>
          <w:sz w:val="28"/>
          <w:szCs w:val="28"/>
          <w:lang w:eastAsia="ru-RU"/>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119E5" w:rsidRPr="00EA00AF" w:rsidRDefault="000119E5" w:rsidP="00EA00AF">
      <w:pPr>
        <w:tabs>
          <w:tab w:val="left" w:pos="730"/>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noProof w:val="0"/>
          <w:sz w:val="28"/>
          <w:szCs w:val="28"/>
          <w:lang w:eastAsia="ru-RU"/>
        </w:rPr>
        <w:t>4. Сформированность коммуникативных действий,</w:t>
      </w:r>
      <w:r>
        <w:rPr>
          <w:rFonts w:ascii="Times New Roman" w:hAnsi="Times New Roman"/>
          <w:b/>
          <w:bCs/>
          <w:noProof w:val="0"/>
          <w:sz w:val="28"/>
          <w:szCs w:val="28"/>
          <w:lang w:eastAsia="ru-RU"/>
        </w:rPr>
        <w:t xml:space="preserve"> </w:t>
      </w:r>
      <w:r w:rsidRPr="00EA00AF">
        <w:rPr>
          <w:rFonts w:ascii="Times New Roman" w:hAnsi="Times New Roman"/>
          <w:noProof w:val="0"/>
          <w:sz w:val="28"/>
          <w:szCs w:val="28"/>
          <w:lang w:eastAsia="ru-RU"/>
        </w:rPr>
        <w:t>проявляющаяся в умении ясно изложить и оформить выполненную работу, представить её результаты, аргументированно ответить на вопросы.</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При</w:t>
      </w:r>
      <w:r w:rsidRPr="00EA00AF">
        <w:rPr>
          <w:rFonts w:ascii="Times New Roman" w:hAnsi="Times New Roman"/>
          <w:b/>
          <w:bCs/>
          <w:i/>
          <w:iCs/>
          <w:noProof w:val="0"/>
          <w:sz w:val="28"/>
          <w:szCs w:val="28"/>
          <w:lang w:eastAsia="ru-RU"/>
        </w:rPr>
        <w:t xml:space="preserve"> интегральном описании</w:t>
      </w:r>
      <w:r w:rsidRPr="00EA00AF">
        <w:rPr>
          <w:rFonts w:ascii="Times New Roman" w:hAnsi="Times New Roman"/>
          <w:noProof w:val="0"/>
          <w:sz w:val="28"/>
          <w:szCs w:val="28"/>
          <w:lang w:eastAsia="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При этом в соответствии с принятой системой оценки целесообразно выделять два уровня сформированности навыков проектной деятельности:</w:t>
      </w:r>
      <w:r w:rsidRPr="00EA00AF">
        <w:rPr>
          <w:rFonts w:ascii="Times New Roman" w:hAnsi="Times New Roman"/>
          <w:i/>
          <w:iCs/>
          <w:noProof w:val="0"/>
          <w:sz w:val="28"/>
          <w:szCs w:val="28"/>
          <w:lang w:eastAsia="ru-RU"/>
        </w:rPr>
        <w:t xml:space="preserve"> базовый</w:t>
      </w:r>
      <w:r w:rsidRPr="00EA00AF">
        <w:rPr>
          <w:rFonts w:ascii="Times New Roman" w:hAnsi="Times New Roman"/>
          <w:noProof w:val="0"/>
          <w:sz w:val="28"/>
          <w:szCs w:val="28"/>
          <w:lang w:eastAsia="ru-RU"/>
        </w:rPr>
        <w:t xml:space="preserve"> и</w:t>
      </w:r>
      <w:r w:rsidRPr="00EA00AF">
        <w:rPr>
          <w:rFonts w:ascii="Times New Roman" w:hAnsi="Times New Roman"/>
          <w:i/>
          <w:iCs/>
          <w:noProof w:val="0"/>
          <w:sz w:val="28"/>
          <w:szCs w:val="28"/>
          <w:lang w:eastAsia="ru-RU"/>
        </w:rPr>
        <w:t xml:space="preserve"> повышенный.</w:t>
      </w:r>
      <w:r w:rsidRPr="00EA00AF">
        <w:rPr>
          <w:rFonts w:ascii="Times New Roman" w:hAnsi="Times New Roman"/>
          <w:noProof w:val="0"/>
          <w:sz w:val="28"/>
          <w:szCs w:val="28"/>
          <w:lang w:eastAsia="ru-RU"/>
        </w:rPr>
        <w:t xml:space="preserve"> Главное отличие выделенных уровней состоит в </w:t>
      </w:r>
      <w:r w:rsidRPr="00EA00AF">
        <w:rPr>
          <w:rFonts w:ascii="Times New Roman" w:hAnsi="Times New Roman"/>
          <w:noProof w:val="0"/>
          <w:sz w:val="28"/>
          <w:szCs w:val="28"/>
          <w:u w:val="single"/>
          <w:lang w:eastAsia="ru-RU"/>
        </w:rPr>
        <w:t>степени самостоятельности</w:t>
      </w:r>
      <w:r w:rsidRPr="00EA00AF">
        <w:rPr>
          <w:rFonts w:ascii="Times New Roman" w:hAnsi="Times New Roman"/>
          <w:noProof w:val="0"/>
          <w:sz w:val="28"/>
          <w:szCs w:val="28"/>
          <w:lang w:eastAsia="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Ниже приводится примерное содержательное описание каждого из вышеназванных критериев.</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p>
    <w:p w:rsidR="000119E5" w:rsidRPr="00EA00AF" w:rsidRDefault="000119E5" w:rsidP="00EA00AF">
      <w:pPr>
        <w:spacing w:after="0" w:line="240" w:lineRule="auto"/>
        <w:jc w:val="center"/>
        <w:rPr>
          <w:rFonts w:ascii="Times New Roman" w:hAnsi="Times New Roman"/>
          <w:b/>
          <w:noProof w:val="0"/>
          <w:sz w:val="28"/>
          <w:szCs w:val="28"/>
          <w:lang w:eastAsia="ru-RU"/>
        </w:rPr>
      </w:pPr>
      <w:r w:rsidRPr="00EA00AF">
        <w:rPr>
          <w:rFonts w:ascii="Times New Roman" w:hAnsi="Times New Roman"/>
          <w:b/>
          <w:noProof w:val="0"/>
          <w:sz w:val="28"/>
          <w:szCs w:val="28"/>
          <w:lang w:eastAsia="ru-RU"/>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60"/>
        <w:gridCol w:w="3649"/>
      </w:tblGrid>
      <w:tr w:rsidR="000119E5" w:rsidRPr="002B29A6" w:rsidTr="00E3450B">
        <w:tc>
          <w:tcPr>
            <w:tcW w:w="2660" w:type="dxa"/>
            <w:vMerge w:val="restart"/>
          </w:tcPr>
          <w:p w:rsidR="000119E5" w:rsidRPr="00EA00AF" w:rsidRDefault="000119E5" w:rsidP="00EA00AF">
            <w:pPr>
              <w:spacing w:after="0" w:line="240" w:lineRule="auto"/>
              <w:jc w:val="center"/>
              <w:rPr>
                <w:rFonts w:ascii="Times New Roman" w:hAnsi="Times New Roman"/>
                <w:b/>
                <w:noProof w:val="0"/>
                <w:sz w:val="28"/>
                <w:szCs w:val="28"/>
                <w:lang w:eastAsia="ru-RU"/>
              </w:rPr>
            </w:pPr>
            <w:r w:rsidRPr="00EA00AF">
              <w:rPr>
                <w:rFonts w:ascii="Times New Roman" w:hAnsi="Times New Roman"/>
                <w:b/>
                <w:noProof w:val="0"/>
                <w:sz w:val="28"/>
                <w:szCs w:val="28"/>
                <w:lang w:eastAsia="ru-RU"/>
              </w:rPr>
              <w:t>Критерий</w:t>
            </w:r>
          </w:p>
        </w:tc>
        <w:tc>
          <w:tcPr>
            <w:tcW w:w="6909" w:type="dxa"/>
            <w:gridSpan w:val="2"/>
          </w:tcPr>
          <w:p w:rsidR="000119E5" w:rsidRPr="00EA00AF" w:rsidRDefault="000119E5" w:rsidP="00EA00AF">
            <w:pPr>
              <w:spacing w:after="0" w:line="240" w:lineRule="auto"/>
              <w:jc w:val="center"/>
              <w:rPr>
                <w:rFonts w:ascii="Times New Roman" w:hAnsi="Times New Roman"/>
                <w:b/>
                <w:noProof w:val="0"/>
                <w:sz w:val="28"/>
                <w:szCs w:val="28"/>
                <w:lang w:eastAsia="ru-RU"/>
              </w:rPr>
            </w:pPr>
            <w:r w:rsidRPr="00EA00AF">
              <w:rPr>
                <w:rFonts w:ascii="Times New Roman" w:hAnsi="Times New Roman"/>
                <w:b/>
                <w:noProof w:val="0"/>
                <w:sz w:val="28"/>
                <w:szCs w:val="28"/>
                <w:lang w:eastAsia="ru-RU"/>
              </w:rPr>
              <w:t>Уровни сформированности навыков проектной деятельности</w:t>
            </w:r>
          </w:p>
        </w:tc>
      </w:tr>
      <w:tr w:rsidR="000119E5" w:rsidRPr="002B29A6" w:rsidTr="00E3450B">
        <w:tc>
          <w:tcPr>
            <w:tcW w:w="2660" w:type="dxa"/>
            <w:vMerge/>
          </w:tcPr>
          <w:p w:rsidR="000119E5" w:rsidRPr="00EA00AF" w:rsidRDefault="000119E5" w:rsidP="00EA00AF">
            <w:pPr>
              <w:spacing w:after="0" w:line="240" w:lineRule="auto"/>
              <w:jc w:val="center"/>
              <w:rPr>
                <w:rFonts w:ascii="Times New Roman" w:hAnsi="Times New Roman"/>
                <w:b/>
                <w:noProof w:val="0"/>
                <w:sz w:val="28"/>
                <w:szCs w:val="28"/>
                <w:lang w:eastAsia="ru-RU"/>
              </w:rPr>
            </w:pPr>
          </w:p>
        </w:tc>
        <w:tc>
          <w:tcPr>
            <w:tcW w:w="3260" w:type="dxa"/>
          </w:tcPr>
          <w:p w:rsidR="000119E5" w:rsidRPr="00EA00AF" w:rsidRDefault="000119E5" w:rsidP="00EA00AF">
            <w:pPr>
              <w:spacing w:after="0" w:line="240" w:lineRule="auto"/>
              <w:jc w:val="center"/>
              <w:rPr>
                <w:rFonts w:ascii="Times New Roman" w:hAnsi="Times New Roman"/>
                <w:b/>
                <w:noProof w:val="0"/>
                <w:sz w:val="28"/>
                <w:szCs w:val="28"/>
                <w:lang w:eastAsia="ru-RU"/>
              </w:rPr>
            </w:pPr>
            <w:r w:rsidRPr="00EA00AF">
              <w:rPr>
                <w:rFonts w:ascii="Times New Roman" w:hAnsi="Times New Roman"/>
                <w:b/>
                <w:noProof w:val="0"/>
                <w:sz w:val="28"/>
                <w:szCs w:val="28"/>
                <w:lang w:eastAsia="ru-RU"/>
              </w:rPr>
              <w:t>Базовый</w:t>
            </w:r>
          </w:p>
        </w:tc>
        <w:tc>
          <w:tcPr>
            <w:tcW w:w="3649" w:type="dxa"/>
          </w:tcPr>
          <w:p w:rsidR="000119E5" w:rsidRPr="00EA00AF" w:rsidRDefault="000119E5" w:rsidP="00EA00AF">
            <w:pPr>
              <w:spacing w:after="0" w:line="240" w:lineRule="auto"/>
              <w:jc w:val="center"/>
              <w:rPr>
                <w:rFonts w:ascii="Times New Roman" w:hAnsi="Times New Roman"/>
                <w:b/>
                <w:noProof w:val="0"/>
                <w:sz w:val="28"/>
                <w:szCs w:val="28"/>
                <w:lang w:eastAsia="ru-RU"/>
              </w:rPr>
            </w:pPr>
            <w:r w:rsidRPr="00EA00AF">
              <w:rPr>
                <w:rFonts w:ascii="Times New Roman" w:hAnsi="Times New Roman"/>
                <w:b/>
                <w:noProof w:val="0"/>
                <w:sz w:val="28"/>
                <w:szCs w:val="28"/>
                <w:lang w:eastAsia="ru-RU"/>
              </w:rPr>
              <w:t>Повышенный</w:t>
            </w:r>
          </w:p>
        </w:tc>
      </w:tr>
      <w:tr w:rsidR="000119E5" w:rsidRPr="002B29A6" w:rsidTr="00E3450B">
        <w:tc>
          <w:tcPr>
            <w:tcW w:w="2660"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Самостоятельное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приобретение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знаний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и решение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проблем</w:t>
            </w:r>
          </w:p>
        </w:tc>
        <w:tc>
          <w:tcPr>
            <w:tcW w:w="3260"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Работа в целом свидетельствует о способности самостоятельно с опорой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на помощь руководителя ставить проблему и находить</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пути её решения;</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продемонстрирована способность приобретать новые знания и/или осваивать</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новые способы действий, достигать более глубокого понимания изученного</w:t>
            </w:r>
          </w:p>
        </w:tc>
        <w:tc>
          <w:tcPr>
            <w:tcW w:w="3649"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Работа в целом свидетельствует о способности самостоятельно ставить проблему и находить</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пути её решения; продемонстрировано свободное владение логическими операциями, навыками</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критического мышления,</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умение самостоятельно</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мыслить; продемонстрирована способность на этой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основе приобретать новые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знания и/или осваивать</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новые способы действий,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достигать более глубокого</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понимания проблемы</w:t>
            </w:r>
          </w:p>
        </w:tc>
      </w:tr>
      <w:tr w:rsidR="000119E5" w:rsidRPr="002B29A6" w:rsidTr="00E3450B">
        <w:tc>
          <w:tcPr>
            <w:tcW w:w="2660"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Знание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предмета</w:t>
            </w:r>
          </w:p>
        </w:tc>
        <w:tc>
          <w:tcPr>
            <w:tcW w:w="3260"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Продемонстрировано понимание содержания выполненной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работы. В работе ив ответах на вопросы</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по содержанию работы отсутствуют грубые ошибки</w:t>
            </w:r>
          </w:p>
        </w:tc>
        <w:tc>
          <w:tcPr>
            <w:tcW w:w="3649"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Продемонстрировано свободное владение предметом проектной деятельности. Ошибки отсутствуют</w:t>
            </w:r>
          </w:p>
        </w:tc>
      </w:tr>
      <w:tr w:rsidR="000119E5" w:rsidRPr="002B29A6" w:rsidTr="00E3450B">
        <w:tc>
          <w:tcPr>
            <w:tcW w:w="2660"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Регулятивные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действия</w:t>
            </w:r>
          </w:p>
        </w:tc>
        <w:tc>
          <w:tcPr>
            <w:tcW w:w="3260"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Продемонстрированы навыки определения темы и планирования работы.</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Работа доведена до конца и представлена комиссии; некоторые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этапы выполнялись под контролем</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и при поддержке руководителя.</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При этом проявляются отдельные элементы</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 xml:space="preserve">самооценки и </w:t>
            </w:r>
            <w:r w:rsidRPr="00EA00AF">
              <w:rPr>
                <w:rFonts w:ascii="Times New Roman" w:hAnsi="Times New Roman"/>
                <w:noProof w:val="0"/>
                <w:sz w:val="28"/>
                <w:szCs w:val="28"/>
                <w:lang w:eastAsia="ru-RU"/>
              </w:rPr>
              <w:lastRenderedPageBreak/>
              <w:t>самоконтроля обучающегося</w:t>
            </w:r>
          </w:p>
        </w:tc>
        <w:tc>
          <w:tcPr>
            <w:tcW w:w="3649"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Работа тщательно спланирована и последовательно реализована, своевременно пройдены все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необходимые этапы обсуждения и представления. Контроль и коррекция осуществлялись</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самостоятельно</w:t>
            </w:r>
          </w:p>
        </w:tc>
      </w:tr>
      <w:tr w:rsidR="000119E5" w:rsidRPr="002B29A6" w:rsidTr="00E3450B">
        <w:tc>
          <w:tcPr>
            <w:tcW w:w="2660"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Коммуникация</w:t>
            </w:r>
          </w:p>
        </w:tc>
        <w:tc>
          <w:tcPr>
            <w:tcW w:w="3260"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Продемонстрированы навыки оформления проектной работы и пояснительной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записки, а также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подготовки простой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презентации. Автор</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отвечает на вопросы</w:t>
            </w:r>
          </w:p>
        </w:tc>
        <w:tc>
          <w:tcPr>
            <w:tcW w:w="3649" w:type="dxa"/>
          </w:tcPr>
          <w:p w:rsidR="000119E5" w:rsidRPr="00EA00AF" w:rsidRDefault="000119E5" w:rsidP="00EA00AF">
            <w:pPr>
              <w:spacing w:after="0" w:line="240" w:lineRule="auto"/>
              <w:rPr>
                <w:rFonts w:ascii="Times New Roman" w:hAnsi="Times New Roman"/>
                <w:noProof w:val="0"/>
                <w:sz w:val="28"/>
                <w:szCs w:val="28"/>
                <w:lang w:eastAsia="ru-RU"/>
              </w:rPr>
            </w:pPr>
            <w:r w:rsidRPr="00EA00AF">
              <w:rPr>
                <w:rFonts w:ascii="Times New Roman" w:hAnsi="Times New Roman"/>
                <w:noProof w:val="0"/>
                <w:sz w:val="28"/>
                <w:szCs w:val="28"/>
                <w:lang w:eastAsia="ru-RU"/>
              </w:rPr>
              <w:t>Тема ясно определена</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и пояснена. Текст/сообщение хорошо структурированы. Все мысли выражены</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ясно, логично, последовательно, аргументированно. Работа/сообщение</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вызывает интерес.</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Автор свободно отвечает</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на вопросы</w:t>
            </w:r>
          </w:p>
        </w:tc>
      </w:tr>
    </w:tbl>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Решение о том, что проект выполнен на базовом уровне, принимается при условии, что: 1) такая оценка выставлена</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 xml:space="preserve">комиссией по каждому из предъявляемых критериев; 2) продемонстрированы </w:t>
      </w:r>
      <w:r w:rsidRPr="00EA00AF">
        <w:rPr>
          <w:rFonts w:ascii="Times New Roman" w:hAnsi="Times New Roman"/>
          <w:noProof w:val="0"/>
          <w:sz w:val="28"/>
          <w:szCs w:val="28"/>
          <w:u w:val="single"/>
          <w:lang w:eastAsia="ru-RU"/>
        </w:rPr>
        <w:t>все</w:t>
      </w:r>
      <w:r w:rsidRPr="00EA00AF">
        <w:rPr>
          <w:rFonts w:ascii="Times New Roman" w:hAnsi="Times New Roman"/>
          <w:noProof w:val="0"/>
          <w:sz w:val="28"/>
          <w:szCs w:val="28"/>
          <w:lang w:eastAsia="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При необходимости осуществления отбора при поступлении в профильные классы может использоваться</w:t>
      </w:r>
      <w:r w:rsidRPr="00EA00AF">
        <w:rPr>
          <w:rFonts w:ascii="Times New Roman" w:hAnsi="Times New Roman"/>
          <w:b/>
          <w:bCs/>
          <w:i/>
          <w:iCs/>
          <w:noProof w:val="0"/>
          <w:sz w:val="28"/>
          <w:szCs w:val="28"/>
          <w:lang w:eastAsia="ru-RU"/>
        </w:rPr>
        <w:t xml:space="preserve"> аналитический подход</w:t>
      </w:r>
      <w:r w:rsidRPr="00EA00AF">
        <w:rPr>
          <w:rFonts w:ascii="Times New Roman" w:hAnsi="Times New Roman"/>
          <w:noProof w:val="0"/>
          <w:sz w:val="28"/>
          <w:szCs w:val="28"/>
          <w:lang w:eastAsia="ru-RU"/>
        </w:rPr>
        <w:t xml:space="preserve"> к описанию результатов, </w:t>
      </w:r>
      <w:r w:rsidRPr="00EA00AF">
        <w:rPr>
          <w:rFonts w:ascii="Times New Roman" w:hAnsi="Times New Roman"/>
          <w:noProof w:val="0"/>
          <w:sz w:val="28"/>
          <w:szCs w:val="28"/>
          <w:lang w:eastAsia="ru-RU"/>
        </w:rPr>
        <w:lastRenderedPageBreak/>
        <w:t>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0119E5" w:rsidRPr="00EA00AF" w:rsidRDefault="000119E5" w:rsidP="00EA00AF">
      <w:pPr>
        <w:spacing w:line="240" w:lineRule="auto"/>
        <w:rPr>
          <w:rFonts w:ascii="Times New Roman" w:hAnsi="Times New Roman"/>
          <w:b/>
          <w:bCs/>
          <w:sz w:val="28"/>
          <w:szCs w:val="28"/>
          <w:lang w:eastAsia="ru-RU"/>
        </w:rPr>
      </w:pPr>
      <w:bookmarkStart w:id="36" w:name="bookmark171"/>
      <w:r w:rsidRPr="00EA00AF">
        <w:rPr>
          <w:rFonts w:ascii="Times New Roman" w:hAnsi="Times New Roman"/>
          <w:b/>
          <w:sz w:val="28"/>
          <w:szCs w:val="28"/>
          <w:lang w:eastAsia="ru-RU"/>
        </w:rPr>
        <w:t>Особенности оценки предметных</w:t>
      </w:r>
      <w:bookmarkStart w:id="37" w:name="bookmark172"/>
      <w:bookmarkEnd w:id="36"/>
      <w:r>
        <w:rPr>
          <w:rFonts w:ascii="Times New Roman" w:hAnsi="Times New Roman"/>
          <w:b/>
          <w:sz w:val="28"/>
          <w:szCs w:val="28"/>
          <w:lang w:eastAsia="ru-RU"/>
        </w:rPr>
        <w:t xml:space="preserve"> </w:t>
      </w:r>
      <w:r w:rsidRPr="00EA00AF">
        <w:rPr>
          <w:rFonts w:ascii="Times New Roman" w:hAnsi="Times New Roman"/>
          <w:b/>
          <w:sz w:val="28"/>
          <w:szCs w:val="28"/>
          <w:lang w:eastAsia="ru-RU"/>
        </w:rPr>
        <w:t>результатов</w:t>
      </w:r>
      <w:bookmarkEnd w:id="37"/>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Формирование этих результатов обеспечивается за счёт основных компонентов образовательного процесса—учебных предметов.</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Основным</w:t>
      </w:r>
      <w:r w:rsidRPr="00EA00AF">
        <w:rPr>
          <w:rFonts w:ascii="Times New Roman" w:hAnsi="Times New Roman"/>
          <w:b/>
          <w:bCs/>
          <w:noProof w:val="0"/>
          <w:sz w:val="28"/>
          <w:szCs w:val="28"/>
          <w:lang w:eastAsia="ru-RU"/>
        </w:rPr>
        <w:t xml:space="preserve"> объектом</w:t>
      </w:r>
      <w:r w:rsidRPr="00EA00AF">
        <w:rPr>
          <w:rFonts w:ascii="Times New Roman" w:hAnsi="Times New Roman"/>
          <w:noProof w:val="0"/>
          <w:sz w:val="28"/>
          <w:szCs w:val="28"/>
          <w:lang w:eastAsia="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Система оценки предметных результатов освоения учебных программ с учётом уровневого подхода, принятого в Стандарте, предполагает</w:t>
      </w:r>
      <w:r w:rsidRPr="00EA00AF">
        <w:rPr>
          <w:rFonts w:ascii="Times New Roman" w:hAnsi="Times New Roman"/>
          <w:b/>
          <w:bCs/>
          <w:noProof w:val="0"/>
          <w:sz w:val="28"/>
          <w:szCs w:val="28"/>
          <w:lang w:eastAsia="ru-RU"/>
        </w:rPr>
        <w:t xml:space="preserve"> выделение базового уровня достижений</w:t>
      </w:r>
      <w:r>
        <w:rPr>
          <w:rFonts w:ascii="Times New Roman" w:hAnsi="Times New Roman"/>
          <w:b/>
          <w:bCs/>
          <w:noProof w:val="0"/>
          <w:sz w:val="28"/>
          <w:szCs w:val="28"/>
          <w:lang w:eastAsia="ru-RU"/>
        </w:rPr>
        <w:t xml:space="preserve"> </w:t>
      </w:r>
      <w:r w:rsidRPr="00EA00AF">
        <w:rPr>
          <w:rFonts w:ascii="Times New Roman" w:hAnsi="Times New Roman"/>
          <w:b/>
          <w:bCs/>
          <w:noProof w:val="0"/>
          <w:sz w:val="28"/>
          <w:szCs w:val="28"/>
          <w:lang w:eastAsia="ru-RU"/>
        </w:rPr>
        <w:t>как точки отсчёта</w:t>
      </w:r>
      <w:r w:rsidRPr="00EA00AF">
        <w:rPr>
          <w:rFonts w:ascii="Times New Roman" w:hAnsi="Times New Roman"/>
          <w:noProof w:val="0"/>
          <w:sz w:val="28"/>
          <w:szCs w:val="28"/>
          <w:lang w:eastAsia="ru-RU"/>
        </w:rPr>
        <w:t xml:space="preserve"> при построении всей системы оценки и организации индивидуальной работы с обучающимися.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Практика показывает, что для описания достижений обучающихся целесообразно установить следующие пять уровней.</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noProof w:val="0"/>
          <w:sz w:val="28"/>
          <w:szCs w:val="28"/>
          <w:lang w:eastAsia="ru-RU"/>
        </w:rPr>
        <w:t>Базовый уровень достижений</w:t>
      </w:r>
      <w:r w:rsidRPr="00EA00AF">
        <w:rPr>
          <w:rFonts w:ascii="Times New Roman" w:hAnsi="Times New Roman"/>
          <w:noProof w:val="0"/>
          <w:sz w:val="28"/>
          <w:szCs w:val="28"/>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EA00AF">
        <w:rPr>
          <w:rFonts w:ascii="Times New Roman" w:hAnsi="Times New Roman"/>
          <w:b/>
          <w:bCs/>
          <w:noProof w:val="0"/>
          <w:sz w:val="28"/>
          <w:szCs w:val="28"/>
          <w:lang w:eastAsia="ru-RU"/>
        </w:rPr>
        <w:t xml:space="preserve"> превышающие базовый:</w:t>
      </w:r>
    </w:p>
    <w:p w:rsidR="000119E5" w:rsidRPr="00EA00AF" w:rsidRDefault="000119E5" w:rsidP="00EA00AF">
      <w:pPr>
        <w:tabs>
          <w:tab w:val="left" w:pos="639"/>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Cs/>
          <w:noProof w:val="0"/>
          <w:sz w:val="28"/>
          <w:szCs w:val="28"/>
          <w:lang w:eastAsia="ru-RU"/>
        </w:rPr>
        <w:t>•</w:t>
      </w:r>
      <w:r w:rsidRPr="00EA00AF">
        <w:rPr>
          <w:rFonts w:ascii="Times New Roman" w:hAnsi="Times New Roman"/>
          <w:b/>
          <w:bCs/>
          <w:noProof w:val="0"/>
          <w:sz w:val="28"/>
          <w:szCs w:val="28"/>
          <w:lang w:eastAsia="ru-RU"/>
        </w:rPr>
        <w:t> повышенный уровень</w:t>
      </w:r>
      <w:r w:rsidRPr="00EA00AF">
        <w:rPr>
          <w:rFonts w:ascii="Times New Roman" w:hAnsi="Times New Roman"/>
          <w:noProof w:val="0"/>
          <w:sz w:val="28"/>
          <w:szCs w:val="28"/>
          <w:lang w:eastAsia="ru-RU"/>
        </w:rPr>
        <w:t xml:space="preserve"> достижения планируемых результатов, оценка «хорошо» (отметка «4»);</w:t>
      </w:r>
    </w:p>
    <w:p w:rsidR="000119E5" w:rsidRPr="00EA00AF" w:rsidRDefault="000119E5" w:rsidP="00EA00AF">
      <w:pPr>
        <w:tabs>
          <w:tab w:val="left" w:pos="634"/>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Cs/>
          <w:noProof w:val="0"/>
          <w:sz w:val="28"/>
          <w:szCs w:val="28"/>
          <w:lang w:eastAsia="ru-RU"/>
        </w:rPr>
        <w:t>•</w:t>
      </w:r>
      <w:r w:rsidRPr="00EA00AF">
        <w:rPr>
          <w:rFonts w:ascii="Times New Roman" w:hAnsi="Times New Roman"/>
          <w:b/>
          <w:bCs/>
          <w:noProof w:val="0"/>
          <w:sz w:val="28"/>
          <w:szCs w:val="28"/>
          <w:lang w:eastAsia="ru-RU"/>
        </w:rPr>
        <w:t> высокий уровень</w:t>
      </w:r>
      <w:r w:rsidRPr="00EA00AF">
        <w:rPr>
          <w:rFonts w:ascii="Times New Roman" w:hAnsi="Times New Roman"/>
          <w:noProof w:val="0"/>
          <w:sz w:val="28"/>
          <w:szCs w:val="28"/>
          <w:lang w:eastAsia="ru-RU"/>
        </w:rPr>
        <w:t xml:space="preserve"> достижения планируемых результатов, оценка «отлично» (отметка «5»).</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Индивидуальные траектории обучения обучающихся, демонстрирующих повышенный и высокий уровни достижений,</w:t>
      </w:r>
      <w:r>
        <w:rPr>
          <w:rFonts w:ascii="Times New Roman" w:hAnsi="Times New Roman"/>
          <w:noProof w:val="0"/>
          <w:sz w:val="28"/>
          <w:szCs w:val="28"/>
          <w:lang w:eastAsia="ru-RU"/>
        </w:rPr>
        <w:t xml:space="preserve"> </w:t>
      </w:r>
      <w:r w:rsidRPr="00EA00AF">
        <w:rPr>
          <w:rFonts w:ascii="Times New Roman" w:hAnsi="Times New Roman"/>
          <w:noProof w:val="0"/>
          <w:sz w:val="28"/>
          <w:szCs w:val="28"/>
          <w:lang w:eastAsia="ru-RU"/>
        </w:rPr>
        <w:t>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Для описания подготовки обучающихся, уровень достижений которых</w:t>
      </w:r>
      <w:r w:rsidRPr="00EA00AF">
        <w:rPr>
          <w:rFonts w:ascii="Times New Roman" w:hAnsi="Times New Roman"/>
          <w:b/>
          <w:bCs/>
          <w:noProof w:val="0"/>
          <w:sz w:val="28"/>
          <w:szCs w:val="28"/>
          <w:lang w:eastAsia="ru-RU"/>
        </w:rPr>
        <w:t xml:space="preserve"> ниже базового,</w:t>
      </w:r>
      <w:r w:rsidRPr="00EA00AF">
        <w:rPr>
          <w:rFonts w:ascii="Times New Roman" w:hAnsi="Times New Roman"/>
          <w:noProof w:val="0"/>
          <w:sz w:val="28"/>
          <w:szCs w:val="28"/>
          <w:lang w:eastAsia="ru-RU"/>
        </w:rPr>
        <w:t xml:space="preserve"> целесообразно выделить также два уровня:</w:t>
      </w:r>
    </w:p>
    <w:p w:rsidR="000119E5" w:rsidRPr="00EA00AF" w:rsidRDefault="000119E5" w:rsidP="00EA00AF">
      <w:pPr>
        <w:tabs>
          <w:tab w:val="left" w:pos="1084"/>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Cs/>
          <w:noProof w:val="0"/>
          <w:sz w:val="28"/>
          <w:szCs w:val="28"/>
          <w:lang w:eastAsia="ru-RU"/>
        </w:rPr>
        <w:t>•</w:t>
      </w:r>
      <w:r w:rsidRPr="00EA00AF">
        <w:rPr>
          <w:rFonts w:ascii="Times New Roman" w:hAnsi="Times New Roman"/>
          <w:b/>
          <w:bCs/>
          <w:noProof w:val="0"/>
          <w:sz w:val="28"/>
          <w:szCs w:val="28"/>
          <w:lang w:eastAsia="ru-RU"/>
        </w:rPr>
        <w:t> пониженный уровень</w:t>
      </w:r>
      <w:r w:rsidRPr="00EA00AF">
        <w:rPr>
          <w:rFonts w:ascii="Times New Roman" w:hAnsi="Times New Roman"/>
          <w:noProof w:val="0"/>
          <w:sz w:val="28"/>
          <w:szCs w:val="28"/>
          <w:lang w:eastAsia="ru-RU"/>
        </w:rPr>
        <w:t xml:space="preserve"> достижений, оценка «неудовлетворительно» (отметка «2»);</w:t>
      </w:r>
    </w:p>
    <w:p w:rsidR="000119E5" w:rsidRPr="00EA00AF" w:rsidRDefault="000119E5" w:rsidP="00EA00AF">
      <w:pPr>
        <w:tabs>
          <w:tab w:val="left" w:pos="1074"/>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Cs/>
          <w:noProof w:val="0"/>
          <w:sz w:val="28"/>
          <w:szCs w:val="28"/>
          <w:lang w:eastAsia="ru-RU"/>
        </w:rPr>
        <w:t>•</w:t>
      </w:r>
      <w:r w:rsidRPr="00EA00AF">
        <w:rPr>
          <w:rFonts w:ascii="Times New Roman" w:hAnsi="Times New Roman"/>
          <w:b/>
          <w:bCs/>
          <w:noProof w:val="0"/>
          <w:sz w:val="28"/>
          <w:szCs w:val="28"/>
          <w:lang w:eastAsia="ru-RU"/>
        </w:rPr>
        <w:t> низкий уровень</w:t>
      </w:r>
      <w:r w:rsidRPr="00EA00AF">
        <w:rPr>
          <w:rFonts w:ascii="Times New Roman" w:hAnsi="Times New Roman"/>
          <w:noProof w:val="0"/>
          <w:sz w:val="28"/>
          <w:szCs w:val="28"/>
          <w:lang w:eastAsia="ru-RU"/>
        </w:rPr>
        <w:t xml:space="preserve"> достижений, оценка «плохо» (отметка «1»).</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Как правило,</w:t>
      </w:r>
      <w:r w:rsidRPr="00EA00AF">
        <w:rPr>
          <w:rFonts w:ascii="Times New Roman" w:hAnsi="Times New Roman"/>
          <w:b/>
          <w:bCs/>
          <w:noProof w:val="0"/>
          <w:sz w:val="28"/>
          <w:szCs w:val="28"/>
          <w:lang w:eastAsia="ru-RU"/>
        </w:rPr>
        <w:t xml:space="preserve"> пониженный уровень</w:t>
      </w:r>
      <w:r w:rsidRPr="00EA00AF">
        <w:rPr>
          <w:rFonts w:ascii="Times New Roman" w:hAnsi="Times New Roman"/>
          <w:noProof w:val="0"/>
          <w:sz w:val="28"/>
          <w:szCs w:val="28"/>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noProof w:val="0"/>
          <w:sz w:val="28"/>
          <w:szCs w:val="28"/>
          <w:lang w:eastAsia="ru-RU"/>
        </w:rPr>
        <w:t>Низкий уровень</w:t>
      </w:r>
      <w:r w:rsidRPr="00EA00AF">
        <w:rPr>
          <w:rFonts w:ascii="Times New Roman" w:hAnsi="Times New Roman"/>
          <w:noProof w:val="0"/>
          <w:sz w:val="28"/>
          <w:szCs w:val="28"/>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EA00AF">
        <w:rPr>
          <w:rFonts w:ascii="Times New Roman" w:hAnsi="Times New Roman"/>
          <w:noProof w:val="0"/>
          <w:sz w:val="28"/>
          <w:szCs w:val="28"/>
          <w:u w:val="single"/>
          <w:lang w:eastAsia="ru-RU"/>
        </w:rPr>
        <w:t>формированию мотивации к обучению</w:t>
      </w:r>
      <w:r w:rsidRPr="00EA00AF">
        <w:rPr>
          <w:rFonts w:ascii="Times New Roman" w:hAnsi="Times New Roman"/>
          <w:noProof w:val="0"/>
          <w:sz w:val="28"/>
          <w:szCs w:val="28"/>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Описанный выше подход целесообразно применять в ходе различных процедур оценивания: текущего, промежуточного и итогового.</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b/>
          <w:bCs/>
          <w:i/>
          <w:iCs/>
          <w:noProof w:val="0"/>
          <w:sz w:val="28"/>
          <w:szCs w:val="28"/>
          <w:lang w:eastAsia="ru-RU"/>
        </w:rPr>
        <w:t>Для оценки динамики формирования предметных результатов</w:t>
      </w:r>
      <w:r w:rsidRPr="00EA00AF">
        <w:rPr>
          <w:rFonts w:ascii="Times New Roman" w:hAnsi="Times New Roman"/>
          <w:noProof w:val="0"/>
          <w:sz w:val="28"/>
          <w:szCs w:val="28"/>
          <w:lang w:eastAsia="ru-RU"/>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sidRPr="00EA00AF">
        <w:rPr>
          <w:rFonts w:ascii="Times New Roman" w:hAnsi="Times New Roman"/>
          <w:b/>
          <w:bCs/>
          <w:noProof w:val="0"/>
          <w:sz w:val="28"/>
          <w:szCs w:val="28"/>
          <w:lang w:eastAsia="ru-RU"/>
        </w:rPr>
        <w:t xml:space="preserve"> освоению систематических знаний,</w:t>
      </w:r>
      <w:r w:rsidRPr="00EA00AF">
        <w:rPr>
          <w:rFonts w:ascii="Times New Roman" w:hAnsi="Times New Roman"/>
          <w:noProof w:val="0"/>
          <w:sz w:val="28"/>
          <w:szCs w:val="28"/>
          <w:lang w:eastAsia="ru-RU"/>
        </w:rPr>
        <w:t xml:space="preserve"> в том числе:</w:t>
      </w:r>
    </w:p>
    <w:p w:rsidR="000119E5" w:rsidRPr="00EA00AF" w:rsidRDefault="000119E5" w:rsidP="00EA00AF">
      <w:pPr>
        <w:tabs>
          <w:tab w:val="left" w:pos="634"/>
        </w:tabs>
        <w:spacing w:after="0" w:line="240" w:lineRule="auto"/>
        <w:ind w:firstLine="454"/>
        <w:jc w:val="both"/>
        <w:rPr>
          <w:rFonts w:ascii="Times New Roman" w:hAnsi="Times New Roman"/>
          <w:i/>
          <w:iCs/>
          <w:noProof w:val="0"/>
          <w:sz w:val="28"/>
          <w:szCs w:val="28"/>
          <w:lang w:eastAsia="ru-RU"/>
        </w:rPr>
      </w:pPr>
      <w:r w:rsidRPr="00EA00AF">
        <w:rPr>
          <w:rFonts w:ascii="Times New Roman" w:hAnsi="Times New Roman"/>
          <w:bCs/>
          <w:i/>
          <w:iCs/>
          <w:noProof w:val="0"/>
          <w:sz w:val="28"/>
          <w:szCs w:val="28"/>
          <w:lang w:eastAsia="ru-RU"/>
        </w:rPr>
        <w:t>•</w:t>
      </w:r>
      <w:r w:rsidRPr="00EA00AF">
        <w:rPr>
          <w:rFonts w:ascii="Times New Roman" w:hAnsi="Times New Roman"/>
          <w:b/>
          <w:bCs/>
          <w:i/>
          <w:iCs/>
          <w:noProof w:val="0"/>
          <w:sz w:val="28"/>
          <w:szCs w:val="28"/>
          <w:lang w:eastAsia="ru-RU"/>
        </w:rPr>
        <w:t> </w:t>
      </w:r>
      <w:r w:rsidRPr="00EA00AF">
        <w:rPr>
          <w:rFonts w:ascii="Times New Roman" w:hAnsi="Times New Roman"/>
          <w:i/>
          <w:iCs/>
          <w:noProof w:val="0"/>
          <w:sz w:val="28"/>
          <w:szCs w:val="28"/>
          <w:lang w:eastAsia="ru-RU"/>
        </w:rPr>
        <w:t>первичному ознакомлению, отработке и осознанию</w:t>
      </w:r>
      <w:r>
        <w:rPr>
          <w:rFonts w:ascii="Times New Roman" w:hAnsi="Times New Roman"/>
          <w:i/>
          <w:iCs/>
          <w:noProof w:val="0"/>
          <w:sz w:val="28"/>
          <w:szCs w:val="28"/>
          <w:lang w:eastAsia="ru-RU"/>
        </w:rPr>
        <w:t xml:space="preserve"> </w:t>
      </w:r>
      <w:r w:rsidRPr="00EA00AF">
        <w:rPr>
          <w:rFonts w:ascii="Times New Roman" w:hAnsi="Times New Roman"/>
          <w:i/>
          <w:iCs/>
          <w:noProof w:val="0"/>
          <w:sz w:val="28"/>
          <w:szCs w:val="28"/>
          <w:lang w:eastAsia="ru-RU"/>
        </w:rPr>
        <w:t>теоретических моделей и понятий</w:t>
      </w:r>
      <w:r w:rsidRPr="00EA00AF">
        <w:rPr>
          <w:rFonts w:ascii="Times New Roman" w:hAnsi="Times New Roman"/>
          <w:noProof w:val="0"/>
          <w:sz w:val="28"/>
          <w:szCs w:val="28"/>
          <w:lang w:eastAsia="ru-RU"/>
        </w:rPr>
        <w:t xml:space="preserve"> (общенаучных и базовых для данной области знания),</w:t>
      </w:r>
      <w:r w:rsidRPr="00EA00AF">
        <w:rPr>
          <w:rFonts w:ascii="Times New Roman" w:hAnsi="Times New Roman"/>
          <w:i/>
          <w:iCs/>
          <w:noProof w:val="0"/>
          <w:sz w:val="28"/>
          <w:szCs w:val="28"/>
          <w:lang w:eastAsia="ru-RU"/>
        </w:rPr>
        <w:t xml:space="preserve"> стандартных алгоритмов</w:t>
      </w:r>
      <w:r>
        <w:rPr>
          <w:rFonts w:ascii="Times New Roman" w:hAnsi="Times New Roman"/>
          <w:i/>
          <w:iCs/>
          <w:noProof w:val="0"/>
          <w:sz w:val="28"/>
          <w:szCs w:val="28"/>
          <w:lang w:eastAsia="ru-RU"/>
        </w:rPr>
        <w:t xml:space="preserve"> </w:t>
      </w:r>
      <w:r w:rsidRPr="00EA00AF">
        <w:rPr>
          <w:rFonts w:ascii="Times New Roman" w:hAnsi="Times New Roman"/>
          <w:i/>
          <w:iCs/>
          <w:noProof w:val="0"/>
          <w:sz w:val="28"/>
          <w:szCs w:val="28"/>
          <w:lang w:eastAsia="ru-RU"/>
        </w:rPr>
        <w:t>и процедур;</w:t>
      </w:r>
    </w:p>
    <w:p w:rsidR="000119E5" w:rsidRPr="00EA00AF" w:rsidRDefault="000119E5" w:rsidP="00EA00AF">
      <w:pPr>
        <w:tabs>
          <w:tab w:val="left" w:pos="644"/>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Cs/>
          <w:noProof w:val="0"/>
          <w:sz w:val="28"/>
          <w:szCs w:val="28"/>
          <w:lang w:eastAsia="ru-RU"/>
        </w:rPr>
        <w:t>•</w:t>
      </w:r>
      <w:r w:rsidRPr="00EA00AF">
        <w:rPr>
          <w:rFonts w:ascii="Times New Roman" w:hAnsi="Times New Roman"/>
          <w:b/>
          <w:bCs/>
          <w:noProof w:val="0"/>
          <w:sz w:val="28"/>
          <w:szCs w:val="28"/>
          <w:lang w:eastAsia="ru-RU"/>
        </w:rPr>
        <w:t> </w:t>
      </w:r>
      <w:r w:rsidRPr="00EA00AF">
        <w:rPr>
          <w:rFonts w:ascii="Times New Roman" w:hAnsi="Times New Roman"/>
          <w:i/>
          <w:iCs/>
          <w:noProof w:val="0"/>
          <w:sz w:val="28"/>
          <w:szCs w:val="28"/>
          <w:lang w:eastAsia="ru-RU"/>
        </w:rPr>
        <w:t>выявлению и осознанию сущности и особенностей</w:t>
      </w:r>
      <w:r w:rsidRPr="00EA00AF">
        <w:rPr>
          <w:rFonts w:ascii="Times New Roman" w:hAnsi="Times New Roman"/>
          <w:noProof w:val="0"/>
          <w:sz w:val="28"/>
          <w:szCs w:val="28"/>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EA00AF">
        <w:rPr>
          <w:rFonts w:ascii="Times New Roman" w:hAnsi="Times New Roman"/>
          <w:i/>
          <w:iCs/>
          <w:noProof w:val="0"/>
          <w:sz w:val="28"/>
          <w:szCs w:val="28"/>
          <w:lang w:eastAsia="ru-RU"/>
        </w:rPr>
        <w:t xml:space="preserve"> созданию</w:t>
      </w:r>
      <w:r>
        <w:rPr>
          <w:rFonts w:ascii="Times New Roman" w:hAnsi="Times New Roman"/>
          <w:i/>
          <w:iCs/>
          <w:noProof w:val="0"/>
          <w:sz w:val="28"/>
          <w:szCs w:val="28"/>
          <w:lang w:eastAsia="ru-RU"/>
        </w:rPr>
        <w:t xml:space="preserve"> </w:t>
      </w:r>
      <w:r w:rsidRPr="00EA00AF">
        <w:rPr>
          <w:rFonts w:ascii="Times New Roman" w:hAnsi="Times New Roman"/>
          <w:i/>
          <w:iCs/>
          <w:noProof w:val="0"/>
          <w:sz w:val="28"/>
          <w:szCs w:val="28"/>
          <w:lang w:eastAsia="ru-RU"/>
        </w:rPr>
        <w:t>и использованию моделей</w:t>
      </w:r>
      <w:r w:rsidRPr="00EA00AF">
        <w:rPr>
          <w:rFonts w:ascii="Times New Roman" w:hAnsi="Times New Roman"/>
          <w:noProof w:val="0"/>
          <w:sz w:val="28"/>
          <w:szCs w:val="28"/>
          <w:lang w:eastAsia="ru-RU"/>
        </w:rPr>
        <w:t xml:space="preserve"> изучаемых объектов и процессов, схем;</w:t>
      </w:r>
    </w:p>
    <w:p w:rsidR="000119E5" w:rsidRPr="00EA00AF" w:rsidRDefault="000119E5" w:rsidP="00EA00AF">
      <w:pPr>
        <w:tabs>
          <w:tab w:val="left" w:pos="644"/>
        </w:tabs>
        <w:spacing w:after="0" w:line="240" w:lineRule="auto"/>
        <w:ind w:firstLine="454"/>
        <w:jc w:val="both"/>
        <w:rPr>
          <w:rFonts w:ascii="Times New Roman" w:hAnsi="Times New Roman"/>
          <w:i/>
          <w:iCs/>
          <w:noProof w:val="0"/>
          <w:sz w:val="28"/>
          <w:szCs w:val="28"/>
          <w:lang w:eastAsia="ru-RU"/>
        </w:rPr>
      </w:pPr>
      <w:r w:rsidRPr="00EA00AF">
        <w:rPr>
          <w:rFonts w:ascii="Times New Roman" w:hAnsi="Times New Roman"/>
          <w:bCs/>
          <w:i/>
          <w:iCs/>
          <w:noProof w:val="0"/>
          <w:sz w:val="28"/>
          <w:szCs w:val="28"/>
          <w:lang w:eastAsia="ru-RU"/>
        </w:rPr>
        <w:t>•</w:t>
      </w:r>
      <w:r w:rsidRPr="00EA00AF">
        <w:rPr>
          <w:rFonts w:ascii="Times New Roman" w:hAnsi="Times New Roman"/>
          <w:b/>
          <w:bCs/>
          <w:i/>
          <w:iCs/>
          <w:noProof w:val="0"/>
          <w:sz w:val="28"/>
          <w:szCs w:val="28"/>
          <w:lang w:eastAsia="ru-RU"/>
        </w:rPr>
        <w:t> </w:t>
      </w:r>
      <w:r w:rsidRPr="00EA00AF">
        <w:rPr>
          <w:rFonts w:ascii="Times New Roman" w:hAnsi="Times New Roman"/>
          <w:i/>
          <w:iCs/>
          <w:noProof w:val="0"/>
          <w:sz w:val="28"/>
          <w:szCs w:val="28"/>
          <w:lang w:eastAsia="ru-RU"/>
        </w:rPr>
        <w:t>выявлению и анализу существенных и устойчивых связей и отношений</w:t>
      </w:r>
      <w:r w:rsidRPr="00EA00AF">
        <w:rPr>
          <w:rFonts w:ascii="Times New Roman" w:hAnsi="Times New Roman"/>
          <w:noProof w:val="0"/>
          <w:sz w:val="28"/>
          <w:szCs w:val="28"/>
          <w:lang w:eastAsia="ru-RU"/>
        </w:rPr>
        <w:t xml:space="preserve"> между объектами и процессами.</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При этом обязательными составляющими системы накопленной оценки являются материалы:</w:t>
      </w:r>
    </w:p>
    <w:p w:rsidR="000119E5" w:rsidRPr="00EA00AF" w:rsidRDefault="000119E5" w:rsidP="00EA00AF">
      <w:pPr>
        <w:tabs>
          <w:tab w:val="left" w:pos="631"/>
        </w:tabs>
        <w:spacing w:after="0" w:line="240" w:lineRule="auto"/>
        <w:ind w:firstLine="454"/>
        <w:jc w:val="both"/>
        <w:rPr>
          <w:rFonts w:ascii="Times New Roman" w:hAnsi="Times New Roman"/>
          <w:i/>
          <w:iCs/>
          <w:noProof w:val="0"/>
          <w:sz w:val="28"/>
          <w:szCs w:val="28"/>
          <w:lang w:eastAsia="ru-RU"/>
        </w:rPr>
      </w:pPr>
      <w:r w:rsidRPr="00EA00AF">
        <w:rPr>
          <w:rFonts w:ascii="Times New Roman" w:hAnsi="Times New Roman"/>
          <w:bCs/>
          <w:i/>
          <w:iCs/>
          <w:noProof w:val="0"/>
          <w:sz w:val="28"/>
          <w:szCs w:val="28"/>
          <w:lang w:eastAsia="ru-RU"/>
        </w:rPr>
        <w:t>•</w:t>
      </w:r>
      <w:r w:rsidRPr="00EA00AF">
        <w:rPr>
          <w:rFonts w:ascii="Times New Roman" w:hAnsi="Times New Roman"/>
          <w:b/>
          <w:bCs/>
          <w:i/>
          <w:iCs/>
          <w:noProof w:val="0"/>
          <w:sz w:val="28"/>
          <w:szCs w:val="28"/>
          <w:lang w:eastAsia="ru-RU"/>
        </w:rPr>
        <w:t> </w:t>
      </w:r>
      <w:r w:rsidRPr="00EA00AF">
        <w:rPr>
          <w:rFonts w:ascii="Times New Roman" w:hAnsi="Times New Roman"/>
          <w:i/>
          <w:iCs/>
          <w:noProof w:val="0"/>
          <w:sz w:val="28"/>
          <w:szCs w:val="28"/>
          <w:lang w:eastAsia="ru-RU"/>
        </w:rPr>
        <w:t>стартовой диагностики;</w:t>
      </w:r>
    </w:p>
    <w:p w:rsidR="000119E5" w:rsidRPr="00EA00AF" w:rsidRDefault="000119E5" w:rsidP="00EA00AF">
      <w:pPr>
        <w:tabs>
          <w:tab w:val="left" w:pos="654"/>
        </w:tabs>
        <w:spacing w:after="0" w:line="240" w:lineRule="auto"/>
        <w:ind w:firstLine="454"/>
        <w:jc w:val="both"/>
        <w:rPr>
          <w:rFonts w:ascii="Times New Roman" w:hAnsi="Times New Roman"/>
          <w:i/>
          <w:iCs/>
          <w:noProof w:val="0"/>
          <w:sz w:val="28"/>
          <w:szCs w:val="28"/>
          <w:lang w:eastAsia="ru-RU"/>
        </w:rPr>
      </w:pPr>
      <w:r w:rsidRPr="00EA00AF">
        <w:rPr>
          <w:rFonts w:ascii="Times New Roman" w:hAnsi="Times New Roman"/>
          <w:bCs/>
          <w:i/>
          <w:iCs/>
          <w:noProof w:val="0"/>
          <w:sz w:val="28"/>
          <w:szCs w:val="28"/>
          <w:lang w:eastAsia="ru-RU"/>
        </w:rPr>
        <w:t>•</w:t>
      </w:r>
      <w:r w:rsidRPr="00EA00AF">
        <w:rPr>
          <w:rFonts w:ascii="Times New Roman" w:hAnsi="Times New Roman"/>
          <w:b/>
          <w:bCs/>
          <w:i/>
          <w:iCs/>
          <w:noProof w:val="0"/>
          <w:sz w:val="28"/>
          <w:szCs w:val="28"/>
          <w:lang w:eastAsia="ru-RU"/>
        </w:rPr>
        <w:t> </w:t>
      </w:r>
      <w:r w:rsidRPr="00EA00AF">
        <w:rPr>
          <w:rFonts w:ascii="Times New Roman" w:hAnsi="Times New Roman"/>
          <w:i/>
          <w:iCs/>
          <w:noProof w:val="0"/>
          <w:sz w:val="28"/>
          <w:szCs w:val="28"/>
          <w:lang w:eastAsia="ru-RU"/>
        </w:rPr>
        <w:t>тематических и итоговых проверочных работ по всем</w:t>
      </w:r>
      <w:r>
        <w:rPr>
          <w:rFonts w:ascii="Times New Roman" w:hAnsi="Times New Roman"/>
          <w:i/>
          <w:iCs/>
          <w:noProof w:val="0"/>
          <w:sz w:val="28"/>
          <w:szCs w:val="28"/>
          <w:lang w:eastAsia="ru-RU"/>
        </w:rPr>
        <w:t xml:space="preserve"> </w:t>
      </w:r>
      <w:r w:rsidRPr="00EA00AF">
        <w:rPr>
          <w:rFonts w:ascii="Times New Roman" w:hAnsi="Times New Roman"/>
          <w:i/>
          <w:iCs/>
          <w:noProof w:val="0"/>
          <w:sz w:val="28"/>
          <w:szCs w:val="28"/>
          <w:lang w:eastAsia="ru-RU"/>
        </w:rPr>
        <w:t>учебным предметам;</w:t>
      </w:r>
    </w:p>
    <w:p w:rsidR="000119E5" w:rsidRPr="00EA00AF" w:rsidRDefault="000119E5" w:rsidP="00EA00AF">
      <w:pPr>
        <w:tabs>
          <w:tab w:val="left" w:pos="634"/>
        </w:tabs>
        <w:spacing w:after="0" w:line="240" w:lineRule="auto"/>
        <w:ind w:firstLine="454"/>
        <w:jc w:val="both"/>
        <w:rPr>
          <w:rFonts w:ascii="Times New Roman" w:hAnsi="Times New Roman"/>
          <w:noProof w:val="0"/>
          <w:sz w:val="28"/>
          <w:szCs w:val="28"/>
          <w:lang w:eastAsia="ru-RU"/>
        </w:rPr>
      </w:pPr>
      <w:r w:rsidRPr="00EA00AF">
        <w:rPr>
          <w:rFonts w:ascii="Times New Roman" w:hAnsi="Times New Roman"/>
          <w:bCs/>
          <w:noProof w:val="0"/>
          <w:sz w:val="28"/>
          <w:szCs w:val="28"/>
          <w:lang w:eastAsia="ru-RU"/>
        </w:rPr>
        <w:t>•</w:t>
      </w:r>
      <w:r w:rsidRPr="00EA00AF">
        <w:rPr>
          <w:rFonts w:ascii="Times New Roman" w:hAnsi="Times New Roman"/>
          <w:b/>
          <w:bCs/>
          <w:noProof w:val="0"/>
          <w:sz w:val="28"/>
          <w:szCs w:val="28"/>
          <w:lang w:eastAsia="ru-RU"/>
        </w:rPr>
        <w:t> </w:t>
      </w:r>
      <w:r w:rsidRPr="00EA00AF">
        <w:rPr>
          <w:rFonts w:ascii="Times New Roman" w:hAnsi="Times New Roman"/>
          <w:i/>
          <w:iCs/>
          <w:noProof w:val="0"/>
          <w:sz w:val="28"/>
          <w:szCs w:val="28"/>
          <w:lang w:eastAsia="ru-RU"/>
        </w:rPr>
        <w:t>творческих работ,</w:t>
      </w:r>
      <w:r w:rsidRPr="00EA00AF">
        <w:rPr>
          <w:rFonts w:ascii="Times New Roman" w:hAnsi="Times New Roman"/>
          <w:noProof w:val="0"/>
          <w:sz w:val="28"/>
          <w:szCs w:val="28"/>
          <w:lang w:eastAsia="ru-RU"/>
        </w:rPr>
        <w:t xml:space="preserve"> включая учебные исследования и учебные проекты.</w:t>
      </w:r>
    </w:p>
    <w:p w:rsidR="000119E5" w:rsidRPr="00EA00AF" w:rsidRDefault="000119E5" w:rsidP="00EA00AF">
      <w:pPr>
        <w:spacing w:after="0" w:line="240" w:lineRule="auto"/>
        <w:ind w:firstLine="454"/>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119E5" w:rsidRPr="00450058" w:rsidRDefault="000119E5" w:rsidP="00450058">
      <w:pPr>
        <w:spacing w:after="0" w:line="240" w:lineRule="auto"/>
        <w:jc w:val="center"/>
        <w:rPr>
          <w:rFonts w:ascii="Times New Roman" w:hAnsi="Times New Roman"/>
          <w:sz w:val="28"/>
          <w:szCs w:val="28"/>
        </w:rPr>
      </w:pPr>
    </w:p>
    <w:p w:rsidR="000119E5" w:rsidRPr="00450058" w:rsidRDefault="000119E5" w:rsidP="00450058">
      <w:pPr>
        <w:spacing w:after="0" w:line="240" w:lineRule="auto"/>
        <w:jc w:val="center"/>
        <w:rPr>
          <w:rFonts w:ascii="Times New Roman" w:hAnsi="Times New Roman"/>
          <w:b/>
          <w:sz w:val="28"/>
          <w:szCs w:val="28"/>
        </w:rPr>
      </w:pPr>
      <w:r w:rsidRPr="00450058">
        <w:rPr>
          <w:rFonts w:ascii="Times New Roman" w:hAnsi="Times New Roman"/>
          <w:b/>
          <w:sz w:val="28"/>
          <w:szCs w:val="28"/>
        </w:rPr>
        <w:t>Система внутришкольного мониторинга образовательных достижений и портфель достижений как инструменты отслеживания динамики образовательных достижений</w:t>
      </w:r>
    </w:p>
    <w:p w:rsidR="000119E5" w:rsidRPr="00EA00AF" w:rsidRDefault="000119E5" w:rsidP="00EA00AF">
      <w:pPr>
        <w:pStyle w:val="21"/>
        <w:spacing w:after="0" w:line="240" w:lineRule="auto"/>
        <w:ind w:left="0" w:firstLine="708"/>
        <w:jc w:val="both"/>
        <w:rPr>
          <w:rFonts w:ascii="Times New Roman" w:hAnsi="Times New Roman"/>
          <w:sz w:val="28"/>
          <w:szCs w:val="28"/>
        </w:rPr>
      </w:pPr>
      <w:r w:rsidRPr="00EA00AF">
        <w:rPr>
          <w:rFonts w:ascii="Times New Roman" w:hAnsi="Times New Roman"/>
          <w:sz w:val="28"/>
          <w:szCs w:val="2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0119E5" w:rsidRPr="00EA00AF" w:rsidRDefault="000119E5" w:rsidP="00EA00AF">
      <w:pPr>
        <w:pStyle w:val="21"/>
        <w:spacing w:after="0" w:line="240" w:lineRule="auto"/>
        <w:ind w:left="0" w:firstLine="708"/>
        <w:jc w:val="both"/>
        <w:rPr>
          <w:rFonts w:ascii="Times New Roman" w:hAnsi="Times New Roman"/>
          <w:sz w:val="28"/>
          <w:szCs w:val="28"/>
        </w:rPr>
      </w:pPr>
      <w:r w:rsidRPr="00EA00AF">
        <w:rPr>
          <w:rFonts w:ascii="Times New Roman" w:hAnsi="Times New Roman"/>
          <w:sz w:val="28"/>
          <w:szCs w:val="28"/>
        </w:rPr>
        <w:t xml:space="preserve">Система внутришкольного мониторинга образовательных достижений (личностных, метапредметных и предметных), основными составляющими </w:t>
      </w:r>
      <w:r w:rsidRPr="00EA00AF">
        <w:rPr>
          <w:rFonts w:ascii="Times New Roman" w:hAnsi="Times New Roman"/>
          <w:sz w:val="28"/>
          <w:szCs w:val="28"/>
        </w:rPr>
        <w:lastRenderedPageBreak/>
        <w:t>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119E5" w:rsidRPr="00EA00AF" w:rsidRDefault="000119E5" w:rsidP="00EA00AF">
      <w:pPr>
        <w:pStyle w:val="21"/>
        <w:spacing w:after="0" w:line="240" w:lineRule="auto"/>
        <w:ind w:left="0" w:firstLine="708"/>
        <w:jc w:val="both"/>
        <w:rPr>
          <w:rFonts w:ascii="Times New Roman" w:hAnsi="Times New Roman"/>
          <w:sz w:val="28"/>
          <w:szCs w:val="28"/>
        </w:rPr>
      </w:pPr>
      <w:r w:rsidRPr="00EA00AF">
        <w:rPr>
          <w:rFonts w:ascii="Times New Roman" w:hAnsi="Times New Roman"/>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0119E5" w:rsidRPr="00EA00AF" w:rsidRDefault="000119E5" w:rsidP="00EA00AF">
      <w:pPr>
        <w:pStyle w:val="ae"/>
        <w:rPr>
          <w:rFonts w:cs="Times New Roman"/>
          <w:sz w:val="28"/>
          <w:szCs w:val="28"/>
        </w:rPr>
      </w:pPr>
      <w:r w:rsidRPr="00EA00AF">
        <w:rPr>
          <w:rFonts w:cs="Times New Roman"/>
          <w:iCs/>
          <w:sz w:val="28"/>
          <w:szCs w:val="28"/>
        </w:rPr>
        <w:t>• </w:t>
      </w:r>
      <w:r w:rsidRPr="00EA00AF">
        <w:rPr>
          <w:rFonts w:cs="Times New Roman"/>
          <w:sz w:val="28"/>
          <w:szCs w:val="28"/>
          <w:u w:val="single"/>
        </w:rPr>
        <w:t>педагогические показания</w:t>
      </w:r>
      <w:r w:rsidRPr="00EA00AF">
        <w:rPr>
          <w:rFonts w:cs="Times New Roman"/>
          <w:sz w:val="28"/>
          <w:szCs w:val="28"/>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119E5" w:rsidRPr="00EA00AF" w:rsidRDefault="000119E5" w:rsidP="00EA00AF">
      <w:pPr>
        <w:pStyle w:val="21"/>
        <w:spacing w:after="0" w:line="240" w:lineRule="auto"/>
        <w:ind w:left="0" w:firstLine="708"/>
        <w:jc w:val="both"/>
        <w:rPr>
          <w:rFonts w:ascii="Times New Roman" w:hAnsi="Times New Roman"/>
          <w:sz w:val="28"/>
          <w:szCs w:val="28"/>
        </w:rPr>
      </w:pPr>
      <w:r w:rsidRPr="00EA00AF">
        <w:rPr>
          <w:rFonts w:ascii="Times New Roman" w:hAnsi="Times New Roman"/>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0119E5" w:rsidRPr="00EA00AF" w:rsidRDefault="000119E5" w:rsidP="00EA00AF">
      <w:pPr>
        <w:pStyle w:val="ae"/>
        <w:ind w:firstLine="708"/>
        <w:rPr>
          <w:rFonts w:cs="Times New Roman"/>
          <w:sz w:val="28"/>
          <w:szCs w:val="28"/>
        </w:rPr>
      </w:pPr>
      <w:r w:rsidRPr="00EA00AF">
        <w:rPr>
          <w:rFonts w:cs="Times New Roman"/>
          <w:iCs/>
          <w:sz w:val="28"/>
          <w:szCs w:val="28"/>
        </w:rPr>
        <w:t>• </w:t>
      </w:r>
      <w:r w:rsidRPr="00EA00AF">
        <w:rPr>
          <w:rFonts w:cs="Times New Roman"/>
          <w:sz w:val="28"/>
          <w:szCs w:val="28"/>
        </w:rPr>
        <w:t>становления устойчивых познавательных интересов обучающихся, в том числе сопровождающего успехами в различных учебных предметах;</w:t>
      </w:r>
    </w:p>
    <w:p w:rsidR="000119E5" w:rsidRPr="00EA00AF" w:rsidRDefault="000119E5" w:rsidP="00EA00AF">
      <w:pPr>
        <w:pStyle w:val="ae"/>
        <w:ind w:firstLine="708"/>
        <w:rPr>
          <w:rFonts w:cs="Times New Roman"/>
          <w:sz w:val="28"/>
          <w:szCs w:val="28"/>
        </w:rPr>
      </w:pPr>
      <w:r w:rsidRPr="00EA00AF">
        <w:rPr>
          <w:rFonts w:cs="Times New Roman"/>
          <w:iCs/>
          <w:sz w:val="28"/>
          <w:szCs w:val="28"/>
        </w:rPr>
        <w:t>• </w:t>
      </w:r>
      <w:r w:rsidRPr="00EA00AF">
        <w:rPr>
          <w:rFonts w:cs="Times New Roman"/>
          <w:sz w:val="28"/>
          <w:szCs w:val="28"/>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0119E5" w:rsidRPr="00450058" w:rsidRDefault="000119E5" w:rsidP="00450058">
      <w:pPr>
        <w:spacing w:after="0" w:line="240" w:lineRule="auto"/>
        <w:jc w:val="center"/>
        <w:rPr>
          <w:rFonts w:ascii="Times New Roman" w:hAnsi="Times New Roman"/>
          <w:b/>
          <w:sz w:val="28"/>
          <w:szCs w:val="28"/>
        </w:rPr>
      </w:pPr>
      <w:r w:rsidRPr="00450058">
        <w:rPr>
          <w:rFonts w:ascii="Times New Roman" w:hAnsi="Times New Roman"/>
          <w:b/>
          <w:sz w:val="28"/>
          <w:szCs w:val="28"/>
        </w:rPr>
        <w:lastRenderedPageBreak/>
        <w:t>Итоговая оценка выпускника и её использование при переходе от основного к среднему (полному) общему образованию</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На итоговую оценку на ступени основного общего образования выносятся </w:t>
      </w:r>
      <w:r w:rsidRPr="00EA00AF">
        <w:rPr>
          <w:rFonts w:ascii="Times New Roman" w:hAnsi="Times New Roman"/>
          <w:i/>
          <w:sz w:val="28"/>
          <w:szCs w:val="28"/>
        </w:rPr>
        <w:t>только предметные и метапредметные результаты</w:t>
      </w:r>
      <w:r w:rsidRPr="00EA00AF">
        <w:rPr>
          <w:rFonts w:ascii="Times New Roman" w:hAnsi="Times New Roman"/>
          <w:sz w:val="28"/>
          <w:szCs w:val="28"/>
        </w:rPr>
        <w:t>, описанные в разделе «Выпускник научится» планируемых результатов основного общего образования.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Итоговая оценка выпускника формируется на основе:</w:t>
      </w:r>
    </w:p>
    <w:p w:rsidR="000119E5" w:rsidRPr="00EA00AF" w:rsidRDefault="000119E5" w:rsidP="00EA00AF">
      <w:pPr>
        <w:pStyle w:val="ae"/>
        <w:jc w:val="both"/>
        <w:rPr>
          <w:rFonts w:cs="Times New Roman"/>
          <w:sz w:val="28"/>
          <w:szCs w:val="28"/>
        </w:rPr>
      </w:pPr>
      <w:r w:rsidRPr="00EA00AF">
        <w:rPr>
          <w:rFonts w:cs="Times New Roman"/>
          <w:iCs/>
          <w:sz w:val="28"/>
          <w:szCs w:val="28"/>
        </w:rPr>
        <w:t>• </w:t>
      </w:r>
      <w:r w:rsidRPr="00EA00AF">
        <w:rPr>
          <w:rFonts w:cs="Times New Roman"/>
          <w:sz w:val="28"/>
          <w:szCs w:val="28"/>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119E5" w:rsidRPr="00EA00AF" w:rsidRDefault="000119E5" w:rsidP="00EA00AF">
      <w:pPr>
        <w:pStyle w:val="ae"/>
        <w:jc w:val="both"/>
        <w:rPr>
          <w:rFonts w:cs="Times New Roman"/>
          <w:sz w:val="28"/>
          <w:szCs w:val="28"/>
        </w:rPr>
      </w:pPr>
      <w:r w:rsidRPr="00EA00AF">
        <w:rPr>
          <w:rFonts w:cs="Times New Roman"/>
          <w:iCs/>
          <w:sz w:val="28"/>
          <w:szCs w:val="28"/>
        </w:rPr>
        <w:t>• </w:t>
      </w:r>
      <w:r w:rsidRPr="00EA00AF">
        <w:rPr>
          <w:rFonts w:cs="Times New Roman"/>
          <w:sz w:val="28"/>
          <w:szCs w:val="28"/>
        </w:rPr>
        <w:t>оценок за выполнение итоговых работ по всем учебным предметам;</w:t>
      </w:r>
    </w:p>
    <w:p w:rsidR="000119E5" w:rsidRPr="00EA00AF" w:rsidRDefault="000119E5" w:rsidP="00EA00AF">
      <w:pPr>
        <w:pStyle w:val="ae"/>
        <w:jc w:val="both"/>
        <w:rPr>
          <w:rFonts w:cs="Times New Roman"/>
          <w:sz w:val="28"/>
          <w:szCs w:val="28"/>
        </w:rPr>
      </w:pPr>
      <w:r w:rsidRPr="00EA00AF">
        <w:rPr>
          <w:rFonts w:cs="Times New Roman"/>
          <w:iCs/>
          <w:sz w:val="28"/>
          <w:szCs w:val="28"/>
        </w:rPr>
        <w:t>• </w:t>
      </w:r>
      <w:r w:rsidRPr="00EA00AF">
        <w:rPr>
          <w:rFonts w:cs="Times New Roman"/>
          <w:sz w:val="28"/>
          <w:szCs w:val="28"/>
        </w:rPr>
        <w:t>оценки за выполнение и защиту индивидуального проекта;</w:t>
      </w:r>
    </w:p>
    <w:p w:rsidR="000119E5" w:rsidRPr="00EA00AF" w:rsidRDefault="000119E5" w:rsidP="00EA00AF">
      <w:pPr>
        <w:pStyle w:val="ae"/>
        <w:jc w:val="both"/>
        <w:rPr>
          <w:rFonts w:cs="Times New Roman"/>
          <w:sz w:val="28"/>
          <w:szCs w:val="28"/>
        </w:rPr>
      </w:pPr>
      <w:r w:rsidRPr="00EA00AF">
        <w:rPr>
          <w:rFonts w:cs="Times New Roman"/>
          <w:iCs/>
          <w:sz w:val="28"/>
          <w:szCs w:val="28"/>
        </w:rPr>
        <w:t>• </w:t>
      </w:r>
      <w:r w:rsidRPr="00EA00AF">
        <w:rPr>
          <w:rFonts w:cs="Times New Roman"/>
          <w:sz w:val="28"/>
          <w:szCs w:val="28"/>
        </w:rPr>
        <w:t>оценок за работы, выносимые на государственную итоговую аттестацию (далее — ГИА).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sz w:val="28"/>
          <w:szCs w:val="28"/>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EA00AF">
        <w:rPr>
          <w:rFonts w:ascii="Times New Roman" w:hAnsi="Times New Roman"/>
          <w:b/>
          <w:sz w:val="28"/>
          <w:szCs w:val="28"/>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0119E5" w:rsidRPr="00EA00AF" w:rsidRDefault="000119E5" w:rsidP="00EA00AF">
      <w:pPr>
        <w:spacing w:after="0" w:line="240" w:lineRule="auto"/>
        <w:ind w:firstLine="454"/>
        <w:jc w:val="center"/>
        <w:rPr>
          <w:rFonts w:ascii="Times New Roman" w:hAnsi="Times New Roman"/>
          <w:b/>
          <w:sz w:val="28"/>
          <w:szCs w:val="28"/>
        </w:rPr>
      </w:pPr>
      <w:r w:rsidRPr="00EA00AF">
        <w:rPr>
          <w:rFonts w:ascii="Times New Roman" w:hAnsi="Times New Roman"/>
          <w:b/>
          <w:sz w:val="28"/>
          <w:szCs w:val="28"/>
        </w:rPr>
        <w:t>Оценка результатов деятельности образовательного учреждения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119E5" w:rsidRPr="00EA00AF" w:rsidRDefault="000119E5" w:rsidP="00EA00AF">
      <w:pPr>
        <w:pStyle w:val="ae"/>
        <w:rPr>
          <w:rFonts w:cs="Times New Roman"/>
          <w:sz w:val="28"/>
          <w:szCs w:val="28"/>
        </w:rPr>
      </w:pPr>
      <w:r w:rsidRPr="00EA00AF">
        <w:rPr>
          <w:rFonts w:cs="Times New Roman"/>
          <w:iCs/>
          <w:sz w:val="28"/>
          <w:szCs w:val="28"/>
        </w:rPr>
        <w:t>• </w:t>
      </w:r>
      <w:r w:rsidRPr="00EA00AF">
        <w:rPr>
          <w:rFonts w:cs="Times New Roman"/>
          <w:sz w:val="28"/>
          <w:szCs w:val="28"/>
        </w:rPr>
        <w:t>результатов мониторинговых исследований разного уровня (федерального, регионального, муниципального);</w:t>
      </w:r>
    </w:p>
    <w:p w:rsidR="000119E5" w:rsidRPr="00EA00AF" w:rsidRDefault="000119E5" w:rsidP="00EA00AF">
      <w:pPr>
        <w:pStyle w:val="ae"/>
        <w:rPr>
          <w:rFonts w:cs="Times New Roman"/>
          <w:sz w:val="28"/>
          <w:szCs w:val="28"/>
        </w:rPr>
      </w:pPr>
      <w:r w:rsidRPr="00EA00AF">
        <w:rPr>
          <w:rFonts w:cs="Times New Roman"/>
          <w:iCs/>
          <w:sz w:val="28"/>
          <w:szCs w:val="28"/>
        </w:rPr>
        <w:t>• </w:t>
      </w:r>
      <w:r w:rsidRPr="00EA00AF">
        <w:rPr>
          <w:rFonts w:cs="Times New Roman"/>
          <w:sz w:val="28"/>
          <w:szCs w:val="28"/>
        </w:rPr>
        <w:t>условий реализации основной образовательной программы основного общего образования;</w:t>
      </w:r>
    </w:p>
    <w:p w:rsidR="000119E5" w:rsidRPr="00EA00AF" w:rsidRDefault="000119E5" w:rsidP="00EA00AF">
      <w:pPr>
        <w:pStyle w:val="ae"/>
        <w:rPr>
          <w:rFonts w:cs="Times New Roman"/>
          <w:sz w:val="28"/>
          <w:szCs w:val="28"/>
        </w:rPr>
      </w:pPr>
      <w:r w:rsidRPr="00EA00AF">
        <w:rPr>
          <w:rFonts w:cs="Times New Roman"/>
          <w:iCs/>
          <w:sz w:val="28"/>
          <w:szCs w:val="28"/>
        </w:rPr>
        <w:t>• </w:t>
      </w:r>
      <w:r w:rsidRPr="00EA00AF">
        <w:rPr>
          <w:rFonts w:cs="Times New Roman"/>
          <w:sz w:val="28"/>
          <w:szCs w:val="28"/>
        </w:rPr>
        <w:t>особенностей контингента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xml:space="preserve">Предметом оценки в ходе данных процедур является также </w:t>
      </w:r>
      <w:r w:rsidRPr="00EA00AF">
        <w:rPr>
          <w:rFonts w:ascii="Times New Roman" w:hAnsi="Times New Roman"/>
          <w:i/>
          <w:sz w:val="28"/>
          <w:szCs w:val="28"/>
        </w:rPr>
        <w:t>текущая оценочная деятельность</w:t>
      </w:r>
      <w:r w:rsidRPr="00EA00AF">
        <w:rPr>
          <w:rFonts w:ascii="Times New Roman" w:hAnsi="Times New Roman"/>
          <w:sz w:val="28"/>
          <w:szCs w:val="28"/>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0119E5" w:rsidRPr="00EA00AF" w:rsidRDefault="000119E5" w:rsidP="00EA00AF">
      <w:pPr>
        <w:pStyle w:val="1"/>
        <w:spacing w:line="240" w:lineRule="auto"/>
        <w:jc w:val="center"/>
        <w:rPr>
          <w:rFonts w:ascii="Times New Roman" w:hAnsi="Times New Roman"/>
          <w:color w:val="auto"/>
        </w:rPr>
      </w:pPr>
      <w:bookmarkStart w:id="38" w:name="_Toc423566680"/>
      <w:r w:rsidRPr="00EA00AF">
        <w:rPr>
          <w:rFonts w:ascii="Times New Roman" w:hAnsi="Times New Roman"/>
          <w:color w:val="auto"/>
        </w:rPr>
        <w:t>2. Содержательный раздел</w:t>
      </w:r>
      <w:bookmarkEnd w:id="38"/>
    </w:p>
    <w:p w:rsidR="000119E5" w:rsidRPr="00EA00AF" w:rsidRDefault="000119E5" w:rsidP="00EA00AF">
      <w:pPr>
        <w:pStyle w:val="2"/>
        <w:spacing w:line="240" w:lineRule="auto"/>
        <w:rPr>
          <w:rFonts w:ascii="Times New Roman" w:hAnsi="Times New Roman"/>
          <w:color w:val="auto"/>
          <w:sz w:val="28"/>
          <w:szCs w:val="28"/>
        </w:rPr>
      </w:pPr>
      <w:bookmarkStart w:id="39" w:name="_Toc423566681"/>
      <w:r>
        <w:rPr>
          <w:rFonts w:ascii="Times New Roman" w:hAnsi="Times New Roman"/>
          <w:color w:val="auto"/>
          <w:sz w:val="28"/>
          <w:szCs w:val="28"/>
        </w:rPr>
        <w:t xml:space="preserve">2.1. </w:t>
      </w:r>
      <w:r w:rsidRPr="00EA00AF">
        <w:rPr>
          <w:rFonts w:ascii="Times New Roman" w:hAnsi="Times New Roman"/>
          <w:color w:val="auto"/>
          <w:sz w:val="28"/>
          <w:szCs w:val="28"/>
        </w:rPr>
        <w:t>Программа развития универсальных учебных действий  на ступени основного общего образования</w:t>
      </w:r>
      <w:bookmarkEnd w:id="39"/>
    </w:p>
    <w:p w:rsidR="000119E5" w:rsidRPr="00EA00AF" w:rsidRDefault="000119E5" w:rsidP="00EA00AF">
      <w:pPr>
        <w:pStyle w:val="11"/>
        <w:tabs>
          <w:tab w:val="left" w:pos="720"/>
        </w:tabs>
        <w:jc w:val="both"/>
        <w:rPr>
          <w:rFonts w:ascii="Times New Roman" w:hAnsi="Times New Roman" w:cs="Times New Roman"/>
          <w:sz w:val="28"/>
          <w:szCs w:val="28"/>
        </w:rPr>
      </w:pPr>
      <w:r w:rsidRPr="00EA00AF">
        <w:rPr>
          <w:rFonts w:ascii="Times New Roman" w:hAnsi="Times New Roman" w:cs="Times New Roman"/>
          <w:sz w:val="28"/>
          <w:szCs w:val="28"/>
        </w:rPr>
        <w:tab/>
        <w:t xml:space="preserve">Программа развития универсальных учебных действий на ступени основного общего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0119E5" w:rsidRPr="00EA00AF" w:rsidRDefault="000119E5" w:rsidP="00EA00AF">
      <w:pPr>
        <w:pStyle w:val="Abstract"/>
        <w:ind w:firstLine="708"/>
        <w:jc w:val="both"/>
        <w:rPr>
          <w:rFonts w:cs="Times New Roman"/>
          <w:sz w:val="28"/>
          <w:szCs w:val="28"/>
        </w:rPr>
      </w:pPr>
      <w:r w:rsidRPr="00EA00AF">
        <w:rPr>
          <w:rFonts w:cs="Times New Roman"/>
          <w:b/>
          <w:sz w:val="28"/>
          <w:szCs w:val="28"/>
        </w:rPr>
        <w:t>Целью программы</w:t>
      </w:r>
      <w:r w:rsidRPr="00EA00AF">
        <w:rPr>
          <w:rFonts w:cs="Times New Roman"/>
          <w:sz w:val="28"/>
          <w:szCs w:val="28"/>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w:t>
      </w:r>
      <w:r w:rsidRPr="00EA00AF">
        <w:rPr>
          <w:rFonts w:ascii="Times New Roman" w:hAnsi="Times New Roman"/>
          <w:b/>
          <w:sz w:val="28"/>
          <w:szCs w:val="28"/>
        </w:rPr>
        <w:t xml:space="preserve">направлена </w:t>
      </w:r>
      <w:r w:rsidRPr="00EA00AF">
        <w:rPr>
          <w:rFonts w:ascii="Times New Roman" w:hAnsi="Times New Roman"/>
          <w:sz w:val="28"/>
          <w:szCs w:val="28"/>
        </w:rPr>
        <w:t>на:</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значимойпроблемы.</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Программа обеспечивает (ожидаемые результаты):</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развитие у обучающихся способности к саморазвитию и самосовершенствованию;</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lastRenderedPageBreak/>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учебные действия (УУД) – это действия, обеспечивающие овладение ключевыми компетенциями, составляющими основу умения учиться.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Целью современной школы является сегодня формирование функционально грамотной личности, т.е. человека, который:</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iCs/>
          <w:sz w:val="28"/>
          <w:szCs w:val="28"/>
        </w:rPr>
        <w:t xml:space="preserve">обладает </w:t>
      </w:r>
      <w:r w:rsidRPr="00EA00AF">
        <w:rPr>
          <w:rFonts w:ascii="Times New Roman" w:hAnsi="Times New Roman"/>
          <w:sz w:val="28"/>
          <w:szCs w:val="28"/>
        </w:rPr>
        <w:t>огромным потенциалом к саморазвитию, умеет учиться и самостоятельно добывать знания;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iCs/>
          <w:sz w:val="28"/>
          <w:szCs w:val="28"/>
        </w:rPr>
        <w:t xml:space="preserve">владеет </w:t>
      </w:r>
      <w:r w:rsidRPr="00EA00AF">
        <w:rPr>
          <w:rFonts w:ascii="Times New Roman" w:hAnsi="Times New Roman"/>
          <w:sz w:val="28"/>
          <w:szCs w:val="28"/>
        </w:rPr>
        <w:t>обобщённым целостным представлением о мире (картиной мира);</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iCs/>
          <w:sz w:val="28"/>
          <w:szCs w:val="28"/>
        </w:rPr>
        <w:t xml:space="preserve">привык </w:t>
      </w:r>
      <w:r w:rsidRPr="00EA00AF">
        <w:rPr>
          <w:rFonts w:ascii="Times New Roman" w:hAnsi="Times New Roman"/>
          <w:sz w:val="28"/>
          <w:szCs w:val="28"/>
        </w:rPr>
        <w:t>самостоятельно принимать решения и нести за них персональную ответственность;</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iCs/>
          <w:sz w:val="28"/>
          <w:szCs w:val="28"/>
        </w:rPr>
        <w:t xml:space="preserve">усвоил </w:t>
      </w:r>
      <w:r w:rsidRPr="00EA00AF">
        <w:rPr>
          <w:rFonts w:ascii="Times New Roman" w:hAnsi="Times New Roman"/>
          <w:sz w:val="28"/>
          <w:szCs w:val="28"/>
        </w:rPr>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iCs/>
          <w:sz w:val="28"/>
          <w:szCs w:val="28"/>
        </w:rPr>
        <w:t xml:space="preserve">толерантен </w:t>
      </w:r>
      <w:r w:rsidRPr="00EA00AF">
        <w:rPr>
          <w:rFonts w:ascii="Times New Roman" w:hAnsi="Times New Roman"/>
          <w:sz w:val="28"/>
          <w:szCs w:val="28"/>
        </w:rPr>
        <w:t>по своей жизненной позиции, понимает, что он</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живёт и трудится среди таких же личностей, как и он, умеет отстаивать своё мнение и уважать мнение других;</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iCs/>
          <w:sz w:val="28"/>
          <w:szCs w:val="28"/>
        </w:rPr>
        <w:t xml:space="preserve">эффективно владеет </w:t>
      </w:r>
      <w:r w:rsidRPr="00EA00AF">
        <w:rPr>
          <w:rFonts w:ascii="Times New Roman" w:hAnsi="Times New Roman"/>
          <w:sz w:val="28"/>
          <w:szCs w:val="28"/>
        </w:rPr>
        <w:t>вербальными и невербальными средствами общения и использует их для достижения своих целей;</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iCs/>
          <w:sz w:val="28"/>
          <w:szCs w:val="28"/>
        </w:rPr>
        <w:t>способен</w:t>
      </w:r>
      <w:r w:rsidRPr="00EA00AF">
        <w:rPr>
          <w:rFonts w:ascii="Times New Roman" w:hAnsi="Times New Roman"/>
          <w:sz w:val="28"/>
          <w:szCs w:val="28"/>
        </w:rPr>
        <w:t>жить в любом социуме, адаптируясь к нему.</w:t>
      </w:r>
    </w:p>
    <w:p w:rsidR="000119E5" w:rsidRPr="00EA00AF" w:rsidRDefault="000119E5" w:rsidP="00EA00AF">
      <w:pPr>
        <w:spacing w:after="0" w:line="240" w:lineRule="auto"/>
        <w:ind w:firstLine="708"/>
        <w:jc w:val="both"/>
        <w:rPr>
          <w:rFonts w:ascii="Times New Roman" w:hAnsi="Times New Roman"/>
          <w:i/>
          <w:iCs/>
          <w:sz w:val="28"/>
          <w:szCs w:val="28"/>
        </w:rPr>
      </w:pPr>
      <w:r w:rsidRPr="00EA00AF">
        <w:rPr>
          <w:rFonts w:ascii="Times New Roman" w:hAnsi="Times New Roman"/>
          <w:i/>
          <w:iCs/>
          <w:sz w:val="28"/>
          <w:szCs w:val="28"/>
        </w:rPr>
        <w:t xml:space="preserve">Средствами достижения личностных и метапредметных результатов </w:t>
      </w:r>
      <w:r w:rsidRPr="00EA00AF">
        <w:rPr>
          <w:rFonts w:ascii="Times New Roman" w:hAnsi="Times New Roman"/>
          <w:sz w:val="28"/>
          <w:szCs w:val="28"/>
        </w:rPr>
        <w:t>в каждом предмете могут служить:</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lastRenderedPageBreak/>
        <w:t xml:space="preserve">- </w:t>
      </w:r>
      <w:r w:rsidRPr="00EA00AF">
        <w:rPr>
          <w:rFonts w:ascii="Times New Roman" w:hAnsi="Times New Roman"/>
          <w:i/>
          <w:iCs/>
          <w:sz w:val="28"/>
          <w:szCs w:val="28"/>
        </w:rPr>
        <w:t xml:space="preserve">продуктивные задания, </w:t>
      </w:r>
      <w:r w:rsidRPr="00EA00AF">
        <w:rPr>
          <w:rFonts w:ascii="Times New Roman" w:hAnsi="Times New Roman"/>
          <w:sz w:val="28"/>
          <w:szCs w:val="28"/>
        </w:rPr>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iCs/>
          <w:sz w:val="28"/>
          <w:szCs w:val="28"/>
        </w:rPr>
        <w:t xml:space="preserve">принцип минимакса </w:t>
      </w:r>
      <w:r w:rsidRPr="00EA00AF">
        <w:rPr>
          <w:rFonts w:ascii="Times New Roman" w:hAnsi="Times New Roman"/>
          <w:sz w:val="28"/>
          <w:szCs w:val="28"/>
        </w:rPr>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жизни),что требует развития умения искать важную необходимую информацию, ответ на возникающий вопрос и т.д.</w:t>
      </w:r>
    </w:p>
    <w:p w:rsidR="000119E5" w:rsidRPr="00EA00AF" w:rsidRDefault="000119E5" w:rsidP="00EA00AF">
      <w:pPr>
        <w:spacing w:after="0" w:line="240" w:lineRule="auto"/>
        <w:jc w:val="center"/>
        <w:rPr>
          <w:rFonts w:ascii="Times New Roman" w:hAnsi="Times New Roman"/>
          <w:b/>
          <w:bCs/>
          <w:iCs/>
          <w:sz w:val="28"/>
          <w:szCs w:val="28"/>
        </w:rPr>
      </w:pPr>
    </w:p>
    <w:p w:rsidR="000119E5" w:rsidRPr="00EA00AF" w:rsidRDefault="000119E5" w:rsidP="00EA00AF">
      <w:pPr>
        <w:spacing w:after="0" w:line="240" w:lineRule="auto"/>
        <w:jc w:val="center"/>
        <w:rPr>
          <w:rFonts w:ascii="Times New Roman" w:hAnsi="Times New Roman"/>
          <w:b/>
          <w:bCs/>
          <w:iCs/>
          <w:sz w:val="28"/>
          <w:szCs w:val="28"/>
        </w:rPr>
      </w:pPr>
      <w:r w:rsidRPr="00EA00AF">
        <w:rPr>
          <w:rFonts w:ascii="Times New Roman" w:hAnsi="Times New Roman"/>
          <w:b/>
          <w:bCs/>
          <w:iCs/>
          <w:sz w:val="28"/>
          <w:szCs w:val="28"/>
        </w:rPr>
        <w:t>Роль образовательных технологий деятельностного типа в формировании личностных и метапредметных результатов</w:t>
      </w:r>
    </w:p>
    <w:p w:rsidR="000119E5" w:rsidRPr="00EA00AF" w:rsidRDefault="000119E5" w:rsidP="00EA00AF">
      <w:pPr>
        <w:pStyle w:val="af5"/>
        <w:ind w:firstLine="454"/>
        <w:jc w:val="both"/>
        <w:outlineLvl w:val="0"/>
        <w:rPr>
          <w:rFonts w:ascii="Times New Roman" w:hAnsi="Times New Roman"/>
          <w:b/>
          <w:sz w:val="28"/>
          <w:szCs w:val="28"/>
        </w:rPr>
      </w:pPr>
    </w:p>
    <w:p w:rsidR="000119E5" w:rsidRPr="00A16048" w:rsidRDefault="000119E5" w:rsidP="00A16048">
      <w:pPr>
        <w:jc w:val="center"/>
        <w:rPr>
          <w:rFonts w:ascii="Times New Roman" w:hAnsi="Times New Roman"/>
          <w:sz w:val="28"/>
        </w:rPr>
      </w:pPr>
      <w:r w:rsidRPr="00A16048">
        <w:rPr>
          <w:rFonts w:ascii="Times New Roman" w:hAnsi="Times New Roman"/>
          <w:sz w:val="28"/>
        </w:rPr>
        <w:t>Технологии развития универсальных учебных действий</w:t>
      </w:r>
    </w:p>
    <w:p w:rsidR="000119E5" w:rsidRPr="00EA00AF" w:rsidRDefault="000119E5" w:rsidP="00EA00AF">
      <w:pPr>
        <w:pStyle w:val="ae"/>
        <w:ind w:firstLine="709"/>
        <w:jc w:val="both"/>
        <w:rPr>
          <w:rFonts w:cs="Times New Roman"/>
          <w:sz w:val="28"/>
          <w:szCs w:val="28"/>
        </w:rPr>
      </w:pPr>
      <w:r w:rsidRPr="00EA00AF">
        <w:rPr>
          <w:rFonts w:cs="Times New Roman"/>
          <w:sz w:val="28"/>
          <w:szCs w:val="28"/>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119E5" w:rsidRPr="00EA00AF" w:rsidRDefault="000119E5" w:rsidP="00EA00AF">
      <w:pPr>
        <w:pStyle w:val="ae"/>
        <w:ind w:firstLine="709"/>
        <w:jc w:val="both"/>
        <w:rPr>
          <w:rFonts w:cs="Times New Roman"/>
          <w:sz w:val="28"/>
          <w:szCs w:val="28"/>
        </w:rPr>
      </w:pPr>
      <w:r w:rsidRPr="00EA00AF">
        <w:rPr>
          <w:rFonts w:cs="Times New Roman"/>
          <w:sz w:val="28"/>
          <w:szCs w:val="28"/>
        </w:rPr>
        <w:t>Образовательные технологии обеспечивают  достижение требований стандартов,  обладают значительным воспитательным и развивающим, а также здоровьесберегающим потенциалом, что отвечает современным приоритетным потребностям личности, общества и государства.</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2976"/>
        <w:gridCol w:w="4253"/>
      </w:tblGrid>
      <w:tr w:rsidR="000119E5" w:rsidRPr="002B29A6" w:rsidTr="00734568">
        <w:tc>
          <w:tcPr>
            <w:tcW w:w="2127" w:type="dxa"/>
          </w:tcPr>
          <w:p w:rsidR="000119E5" w:rsidRPr="00EA00AF" w:rsidRDefault="000119E5" w:rsidP="00EA00AF">
            <w:pPr>
              <w:pStyle w:val="Style3"/>
              <w:widowControl/>
              <w:spacing w:line="240" w:lineRule="auto"/>
              <w:ind w:hanging="40"/>
              <w:jc w:val="center"/>
              <w:rPr>
                <w:rStyle w:val="FontStyle11"/>
                <w:b/>
                <w:bCs/>
                <w:sz w:val="28"/>
                <w:szCs w:val="28"/>
              </w:rPr>
            </w:pPr>
            <w:r w:rsidRPr="00EA00AF">
              <w:rPr>
                <w:rStyle w:val="FontStyle11"/>
                <w:b/>
                <w:bCs/>
                <w:sz w:val="28"/>
                <w:szCs w:val="28"/>
              </w:rPr>
              <w:t>Технология</w:t>
            </w:r>
          </w:p>
        </w:tc>
        <w:tc>
          <w:tcPr>
            <w:tcW w:w="2976" w:type="dxa"/>
          </w:tcPr>
          <w:p w:rsidR="000119E5" w:rsidRPr="00EA00AF" w:rsidRDefault="000119E5" w:rsidP="00EA00AF">
            <w:pPr>
              <w:pStyle w:val="Style3"/>
              <w:widowControl/>
              <w:spacing w:line="240" w:lineRule="auto"/>
              <w:ind w:firstLine="0"/>
              <w:jc w:val="center"/>
              <w:rPr>
                <w:rStyle w:val="FontStyle11"/>
                <w:b/>
                <w:bCs/>
                <w:sz w:val="28"/>
                <w:szCs w:val="28"/>
              </w:rPr>
            </w:pPr>
            <w:r w:rsidRPr="00EA00AF">
              <w:rPr>
                <w:rStyle w:val="FontStyle11"/>
                <w:b/>
                <w:bCs/>
                <w:sz w:val="28"/>
                <w:szCs w:val="28"/>
              </w:rPr>
              <w:t>Предметные области</w:t>
            </w:r>
          </w:p>
        </w:tc>
        <w:tc>
          <w:tcPr>
            <w:tcW w:w="4253" w:type="dxa"/>
          </w:tcPr>
          <w:p w:rsidR="000119E5" w:rsidRPr="00EA00AF" w:rsidRDefault="000119E5" w:rsidP="00EA00AF">
            <w:pPr>
              <w:pStyle w:val="Style3"/>
              <w:widowControl/>
              <w:spacing w:line="240" w:lineRule="auto"/>
              <w:ind w:left="2" w:hanging="2"/>
              <w:jc w:val="center"/>
              <w:rPr>
                <w:rStyle w:val="FontStyle11"/>
                <w:b/>
                <w:bCs/>
                <w:sz w:val="28"/>
                <w:szCs w:val="28"/>
              </w:rPr>
            </w:pPr>
            <w:r w:rsidRPr="00EA00AF">
              <w:rPr>
                <w:rStyle w:val="FontStyle11"/>
                <w:b/>
                <w:bCs/>
                <w:sz w:val="28"/>
                <w:szCs w:val="28"/>
              </w:rPr>
              <w:t>Результат использования</w:t>
            </w:r>
          </w:p>
        </w:tc>
      </w:tr>
      <w:tr w:rsidR="000119E5" w:rsidRPr="002B29A6" w:rsidTr="00734568">
        <w:tc>
          <w:tcPr>
            <w:tcW w:w="2127" w:type="dxa"/>
          </w:tcPr>
          <w:p w:rsidR="000119E5" w:rsidRPr="00EA00AF" w:rsidRDefault="000119E5" w:rsidP="00EA00AF">
            <w:pPr>
              <w:pStyle w:val="Style3"/>
              <w:widowControl/>
              <w:spacing w:line="240" w:lineRule="auto"/>
              <w:ind w:firstLine="0"/>
              <w:rPr>
                <w:rStyle w:val="FontStyle11"/>
                <w:sz w:val="28"/>
                <w:szCs w:val="28"/>
              </w:rPr>
            </w:pPr>
            <w:r w:rsidRPr="00EA00AF">
              <w:rPr>
                <w:rStyle w:val="FontStyle11"/>
                <w:sz w:val="28"/>
                <w:szCs w:val="28"/>
              </w:rPr>
              <w:t>Технология развивающего обучения</w:t>
            </w:r>
          </w:p>
          <w:p w:rsidR="000119E5" w:rsidRPr="00EA00AF" w:rsidRDefault="000119E5" w:rsidP="00EA00AF">
            <w:pPr>
              <w:pStyle w:val="Style3"/>
              <w:widowControl/>
              <w:spacing w:line="240" w:lineRule="auto"/>
              <w:rPr>
                <w:rStyle w:val="FontStyle11"/>
                <w:sz w:val="28"/>
                <w:szCs w:val="28"/>
              </w:rPr>
            </w:pP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p>
        </w:tc>
        <w:tc>
          <w:tcPr>
            <w:tcW w:w="4253" w:type="dxa"/>
          </w:tcPr>
          <w:p w:rsidR="000119E5" w:rsidRPr="00EA00AF" w:rsidRDefault="000119E5" w:rsidP="00EA00AF">
            <w:pPr>
              <w:pStyle w:val="Style3"/>
              <w:widowControl/>
              <w:spacing w:line="240" w:lineRule="auto"/>
              <w:ind w:right="91" w:firstLine="0"/>
              <w:jc w:val="left"/>
              <w:rPr>
                <w:sz w:val="28"/>
                <w:szCs w:val="28"/>
              </w:rPr>
            </w:pPr>
            <w:r w:rsidRPr="00EA00AF">
              <w:rPr>
                <w:sz w:val="28"/>
                <w:szCs w:val="28"/>
              </w:rPr>
              <w:t>Достижение оптимального общего развития каждого ребенка.</w:t>
            </w:r>
          </w:p>
          <w:p w:rsidR="000119E5" w:rsidRPr="00EA00AF" w:rsidRDefault="000119E5" w:rsidP="00EA00AF">
            <w:pPr>
              <w:pStyle w:val="Style3"/>
              <w:widowControl/>
              <w:spacing w:line="240" w:lineRule="auto"/>
              <w:ind w:right="91" w:firstLine="0"/>
              <w:jc w:val="left"/>
              <w:rPr>
                <w:rStyle w:val="FontStyle11"/>
                <w:sz w:val="28"/>
                <w:szCs w:val="28"/>
              </w:rPr>
            </w:pPr>
            <w:r w:rsidRPr="00EA00AF">
              <w:rPr>
                <w:sz w:val="28"/>
                <w:szCs w:val="28"/>
              </w:rPr>
              <w:t>Развитие творческого мышления как наиболее высокого уровня сознания.</w:t>
            </w:r>
          </w:p>
          <w:p w:rsidR="000119E5" w:rsidRPr="00EA00AF" w:rsidRDefault="000119E5" w:rsidP="00EA00AF">
            <w:pPr>
              <w:pStyle w:val="Style3"/>
              <w:widowControl/>
              <w:spacing w:line="240" w:lineRule="auto"/>
              <w:ind w:right="91" w:firstLine="0"/>
              <w:jc w:val="left"/>
              <w:rPr>
                <w:rStyle w:val="FontStyle11"/>
                <w:sz w:val="28"/>
                <w:szCs w:val="28"/>
              </w:rPr>
            </w:pPr>
            <w:r w:rsidRPr="00EA00AF">
              <w:rPr>
                <w:rStyle w:val="FontStyle11"/>
                <w:sz w:val="28"/>
                <w:szCs w:val="28"/>
              </w:rPr>
              <w:t>Овладение общими способами деятельности.</w:t>
            </w:r>
          </w:p>
        </w:tc>
      </w:tr>
      <w:tr w:rsidR="000119E5" w:rsidRPr="002B29A6" w:rsidTr="00734568">
        <w:trPr>
          <w:trHeight w:val="556"/>
        </w:trPr>
        <w:tc>
          <w:tcPr>
            <w:tcW w:w="2127" w:type="dxa"/>
          </w:tcPr>
          <w:p w:rsidR="000119E5" w:rsidRPr="00EA00AF" w:rsidRDefault="000119E5" w:rsidP="00EA00AF">
            <w:pPr>
              <w:pStyle w:val="Style3"/>
              <w:widowControl/>
              <w:spacing w:line="240" w:lineRule="auto"/>
              <w:ind w:firstLine="0"/>
              <w:rPr>
                <w:rStyle w:val="FontStyle11"/>
                <w:sz w:val="28"/>
                <w:szCs w:val="28"/>
              </w:rPr>
            </w:pPr>
            <w:r w:rsidRPr="00EA00AF">
              <w:rPr>
                <w:sz w:val="28"/>
                <w:szCs w:val="28"/>
              </w:rPr>
              <w:t>Технология проблемно-диалогического обучения</w:t>
            </w:r>
          </w:p>
          <w:p w:rsidR="000119E5" w:rsidRPr="00EA00AF" w:rsidRDefault="000119E5" w:rsidP="00EA00AF">
            <w:pPr>
              <w:pStyle w:val="Style3"/>
              <w:widowControl/>
              <w:spacing w:line="240" w:lineRule="auto"/>
              <w:rPr>
                <w:rStyle w:val="FontStyle11"/>
                <w:sz w:val="28"/>
                <w:szCs w:val="28"/>
              </w:rPr>
            </w:pP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lastRenderedPageBreak/>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 xml:space="preserve">Общественные науки и </w:t>
            </w:r>
            <w:r w:rsidRPr="00EA00AF">
              <w:rPr>
                <w:sz w:val="28"/>
                <w:szCs w:val="28"/>
              </w:rPr>
              <w:lastRenderedPageBreak/>
              <w:t>естествознание</w:t>
            </w:r>
          </w:p>
        </w:tc>
        <w:tc>
          <w:tcPr>
            <w:tcW w:w="4253" w:type="dxa"/>
          </w:tcPr>
          <w:p w:rsidR="000119E5" w:rsidRPr="00EA00AF" w:rsidRDefault="000119E5" w:rsidP="00EA00AF">
            <w:pPr>
              <w:pStyle w:val="Style3"/>
              <w:widowControl/>
              <w:spacing w:line="240" w:lineRule="auto"/>
              <w:ind w:firstLine="0"/>
              <w:rPr>
                <w:rStyle w:val="FontStyle11"/>
                <w:sz w:val="28"/>
                <w:szCs w:val="28"/>
              </w:rPr>
            </w:pPr>
            <w:r w:rsidRPr="00EA00AF">
              <w:rPr>
                <w:sz w:val="28"/>
                <w:szCs w:val="28"/>
              </w:rPr>
              <w:lastRenderedPageBreak/>
              <w:t xml:space="preserve">Высокое качество усвоения знаний, эффективное развитие интеллекта и творческих способностей, воспитание </w:t>
            </w:r>
            <w:r w:rsidRPr="00EA00AF">
              <w:rPr>
                <w:sz w:val="28"/>
                <w:szCs w:val="28"/>
              </w:rPr>
              <w:lastRenderedPageBreak/>
              <w:t>активной личности при сохранении здоровья учащихся.</w:t>
            </w:r>
          </w:p>
        </w:tc>
      </w:tr>
      <w:tr w:rsidR="000119E5" w:rsidRPr="002B29A6" w:rsidTr="00734568">
        <w:trPr>
          <w:trHeight w:val="1370"/>
        </w:trPr>
        <w:tc>
          <w:tcPr>
            <w:tcW w:w="2127" w:type="dxa"/>
          </w:tcPr>
          <w:p w:rsidR="000119E5" w:rsidRPr="00EA00AF" w:rsidRDefault="000119E5" w:rsidP="00EA00AF">
            <w:pPr>
              <w:pStyle w:val="Style3"/>
              <w:widowControl/>
              <w:spacing w:line="240" w:lineRule="auto"/>
              <w:ind w:firstLine="0"/>
              <w:rPr>
                <w:sz w:val="28"/>
                <w:szCs w:val="28"/>
              </w:rPr>
            </w:pPr>
            <w:r w:rsidRPr="00EA00AF">
              <w:rPr>
                <w:sz w:val="28"/>
                <w:szCs w:val="28"/>
              </w:rPr>
              <w:lastRenderedPageBreak/>
              <w:t>Технология продуктивного чтения</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tc>
        <w:tc>
          <w:tcPr>
            <w:tcW w:w="4253" w:type="dxa"/>
          </w:tcPr>
          <w:p w:rsidR="000119E5" w:rsidRPr="00EA00AF" w:rsidRDefault="000119E5" w:rsidP="00EA00AF">
            <w:pPr>
              <w:pStyle w:val="Style3"/>
              <w:widowControl/>
              <w:spacing w:line="240" w:lineRule="auto"/>
              <w:ind w:firstLine="0"/>
              <w:rPr>
                <w:sz w:val="28"/>
                <w:szCs w:val="28"/>
              </w:rPr>
            </w:pPr>
            <w:r w:rsidRPr="00EA00AF">
              <w:rPr>
                <w:sz w:val="28"/>
                <w:szCs w:val="28"/>
              </w:rPr>
              <w:t>Воспитание грамотного компетентного читателя; человека, имеющего стойкую привычку к чтению и потребность в нем как средстве познания мира и самого себя.</w:t>
            </w:r>
          </w:p>
        </w:tc>
      </w:tr>
      <w:tr w:rsidR="000119E5" w:rsidRPr="002B29A6" w:rsidTr="00734568">
        <w:trPr>
          <w:trHeight w:val="2283"/>
        </w:trPr>
        <w:tc>
          <w:tcPr>
            <w:tcW w:w="2127" w:type="dxa"/>
          </w:tcPr>
          <w:p w:rsidR="000119E5" w:rsidRPr="00EA00AF" w:rsidRDefault="000119E5" w:rsidP="00EA00AF">
            <w:pPr>
              <w:pStyle w:val="Style3"/>
              <w:widowControl/>
              <w:spacing w:line="240" w:lineRule="auto"/>
              <w:ind w:firstLine="0"/>
              <w:rPr>
                <w:sz w:val="28"/>
                <w:szCs w:val="28"/>
              </w:rPr>
            </w:pPr>
            <w:r w:rsidRPr="00EA00AF">
              <w:rPr>
                <w:sz w:val="28"/>
                <w:szCs w:val="28"/>
              </w:rPr>
              <w:t>Технология оценивания учебных достижений</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Физическая культура</w:t>
            </w:r>
          </w:p>
        </w:tc>
        <w:tc>
          <w:tcPr>
            <w:tcW w:w="4253" w:type="dxa"/>
          </w:tcPr>
          <w:p w:rsidR="000119E5" w:rsidRPr="00EA00AF" w:rsidRDefault="000119E5" w:rsidP="00EA00AF">
            <w:pPr>
              <w:pStyle w:val="Style3"/>
              <w:widowControl/>
              <w:spacing w:line="240" w:lineRule="auto"/>
              <w:ind w:firstLine="0"/>
              <w:rPr>
                <w:sz w:val="28"/>
                <w:szCs w:val="28"/>
              </w:rPr>
            </w:pPr>
            <w:r w:rsidRPr="00EA00AF">
              <w:rPr>
                <w:sz w:val="28"/>
                <w:szCs w:val="28"/>
              </w:rPr>
              <w:t>Развитие у учащихся умений самоконтроля и самооценки.</w:t>
            </w:r>
          </w:p>
          <w:p w:rsidR="000119E5" w:rsidRPr="00EA00AF" w:rsidRDefault="000119E5" w:rsidP="00EA00AF">
            <w:pPr>
              <w:pStyle w:val="NoSpacing1"/>
              <w:rPr>
                <w:sz w:val="28"/>
                <w:szCs w:val="28"/>
              </w:rPr>
            </w:pPr>
            <w:r w:rsidRPr="00EA00AF">
              <w:rPr>
                <w:sz w:val="28"/>
                <w:szCs w:val="28"/>
              </w:rPr>
              <w:t xml:space="preserve"> Развитие умения самостоятельно оценивать результат своих действий, контролировать самого себя, находить и исправлять собственные ошибки.</w:t>
            </w:r>
          </w:p>
          <w:p w:rsidR="000119E5" w:rsidRPr="00EA00AF" w:rsidRDefault="000119E5" w:rsidP="00EA00AF">
            <w:pPr>
              <w:pStyle w:val="NoSpacing1"/>
              <w:rPr>
                <w:sz w:val="28"/>
                <w:szCs w:val="28"/>
              </w:rPr>
            </w:pPr>
            <w:r w:rsidRPr="00EA00AF">
              <w:rPr>
                <w:sz w:val="28"/>
                <w:szCs w:val="28"/>
              </w:rPr>
              <w:t>Мотивирование на успех, обеспечение психологического здоровья.</w:t>
            </w:r>
          </w:p>
        </w:tc>
      </w:tr>
      <w:tr w:rsidR="000119E5" w:rsidRPr="002B29A6" w:rsidTr="00734568">
        <w:tc>
          <w:tcPr>
            <w:tcW w:w="2127" w:type="dxa"/>
          </w:tcPr>
          <w:p w:rsidR="000119E5" w:rsidRPr="00EA00AF" w:rsidRDefault="000119E5" w:rsidP="00EA00AF">
            <w:pPr>
              <w:pStyle w:val="Style3"/>
              <w:widowControl/>
              <w:spacing w:line="240" w:lineRule="auto"/>
              <w:ind w:firstLine="0"/>
              <w:rPr>
                <w:sz w:val="28"/>
                <w:szCs w:val="28"/>
              </w:rPr>
            </w:pPr>
            <w:r w:rsidRPr="00EA00AF">
              <w:rPr>
                <w:sz w:val="28"/>
                <w:szCs w:val="28"/>
              </w:rPr>
              <w:t>Технология обучения на основе «учебных ситуаций»</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Физическая культура</w:t>
            </w:r>
          </w:p>
        </w:tc>
        <w:tc>
          <w:tcPr>
            <w:tcW w:w="4253" w:type="dxa"/>
          </w:tcPr>
          <w:p w:rsidR="000119E5" w:rsidRPr="00EA00AF" w:rsidRDefault="000119E5" w:rsidP="00EA00AF">
            <w:pPr>
              <w:pStyle w:val="Style3"/>
              <w:widowControl/>
              <w:spacing w:line="240" w:lineRule="auto"/>
              <w:ind w:firstLine="0"/>
              <w:rPr>
                <w:sz w:val="28"/>
                <w:szCs w:val="28"/>
              </w:rPr>
            </w:pPr>
            <w:r w:rsidRPr="00EA00AF">
              <w:rPr>
                <w:sz w:val="28"/>
                <w:szCs w:val="28"/>
              </w:rPr>
              <w:t>Формирование у каждого ученика индивидуальных средств и способов действий, позволяющие ему быть «компетентным» в различных сферах культуры, каждая из которых предполагает особый способ действий относительно специфического содержания.</w:t>
            </w:r>
          </w:p>
        </w:tc>
      </w:tr>
      <w:tr w:rsidR="000119E5" w:rsidRPr="002B29A6" w:rsidTr="00734568">
        <w:tc>
          <w:tcPr>
            <w:tcW w:w="2127" w:type="dxa"/>
          </w:tcPr>
          <w:p w:rsidR="000119E5" w:rsidRPr="00EA00AF" w:rsidRDefault="000119E5" w:rsidP="00EA00AF">
            <w:pPr>
              <w:pStyle w:val="Style3"/>
              <w:widowControl/>
              <w:spacing w:line="240" w:lineRule="auto"/>
              <w:ind w:firstLine="0"/>
              <w:rPr>
                <w:rStyle w:val="FontStyle11"/>
                <w:sz w:val="28"/>
                <w:szCs w:val="28"/>
              </w:rPr>
            </w:pPr>
            <w:r w:rsidRPr="00EA00AF">
              <w:rPr>
                <w:rStyle w:val="FontStyle11"/>
                <w:sz w:val="28"/>
                <w:szCs w:val="28"/>
              </w:rPr>
              <w:t>Технология уровневой дифференциации на основе обязательных результатов</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Физическая культура</w:t>
            </w: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t xml:space="preserve">Реальные учебные достижения учеников, таким образом, могут быть самыми разными: от освоения </w:t>
            </w:r>
            <w:r w:rsidRPr="00EA00AF">
              <w:rPr>
                <w:sz w:val="28"/>
                <w:szCs w:val="28"/>
                <w:u w:val="single"/>
              </w:rPr>
              <w:t>всеми</w:t>
            </w:r>
            <w:r w:rsidRPr="00EA00AF">
              <w:rPr>
                <w:sz w:val="28"/>
                <w:szCs w:val="28"/>
              </w:rPr>
              <w:t xml:space="preserve"> учебного материала, минимально необходимого для последующего обучения, до более глубокого и полного освоения </w:t>
            </w:r>
            <w:r w:rsidRPr="00EA00AF">
              <w:rPr>
                <w:sz w:val="28"/>
                <w:szCs w:val="28"/>
                <w:u w:val="single"/>
              </w:rPr>
              <w:t>частью детей</w:t>
            </w:r>
            <w:r w:rsidRPr="00EA00AF">
              <w:rPr>
                <w:sz w:val="28"/>
                <w:szCs w:val="28"/>
              </w:rPr>
              <w:t xml:space="preserve"> изученного курса, вплоть до овладения навыками поисковой и исследовательской деятельности.</w:t>
            </w:r>
          </w:p>
        </w:tc>
      </w:tr>
      <w:tr w:rsidR="000119E5" w:rsidRPr="002B29A6" w:rsidTr="00734568">
        <w:tc>
          <w:tcPr>
            <w:tcW w:w="2127" w:type="dxa"/>
          </w:tcPr>
          <w:p w:rsidR="000119E5" w:rsidRPr="00EA00AF" w:rsidRDefault="000119E5" w:rsidP="00EA00AF">
            <w:pPr>
              <w:pStyle w:val="Style3"/>
              <w:widowControl/>
              <w:spacing w:line="240" w:lineRule="auto"/>
              <w:ind w:firstLine="14"/>
              <w:rPr>
                <w:rStyle w:val="FontStyle11"/>
                <w:sz w:val="28"/>
                <w:szCs w:val="28"/>
              </w:rPr>
            </w:pPr>
            <w:r w:rsidRPr="00EA00AF">
              <w:rPr>
                <w:rStyle w:val="FontStyle11"/>
                <w:sz w:val="28"/>
                <w:szCs w:val="28"/>
              </w:rPr>
              <w:t>Информационно-</w:t>
            </w:r>
          </w:p>
          <w:p w:rsidR="000119E5" w:rsidRPr="00EA00AF" w:rsidRDefault="000119E5" w:rsidP="00EA00AF">
            <w:pPr>
              <w:pStyle w:val="Style3"/>
              <w:widowControl/>
              <w:spacing w:line="240" w:lineRule="auto"/>
              <w:ind w:firstLine="14"/>
              <w:rPr>
                <w:rStyle w:val="FontStyle11"/>
                <w:sz w:val="28"/>
                <w:szCs w:val="28"/>
              </w:rPr>
            </w:pPr>
            <w:r w:rsidRPr="00EA00AF">
              <w:rPr>
                <w:rStyle w:val="FontStyle11"/>
                <w:sz w:val="28"/>
                <w:szCs w:val="28"/>
              </w:rPr>
              <w:t>коммуникационные технологии</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lastRenderedPageBreak/>
              <w:t>Физическая культура</w:t>
            </w: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lastRenderedPageBreak/>
              <w:t>Формирование информационной культуры школьников.</w:t>
            </w:r>
          </w:p>
          <w:p w:rsidR="000119E5" w:rsidRPr="00EA00AF" w:rsidRDefault="000119E5" w:rsidP="00EA00AF">
            <w:pPr>
              <w:pStyle w:val="Style1"/>
              <w:widowControl/>
              <w:spacing w:line="240" w:lineRule="auto"/>
              <w:ind w:firstLine="0"/>
              <w:rPr>
                <w:sz w:val="28"/>
                <w:szCs w:val="28"/>
              </w:rPr>
            </w:pPr>
            <w:r w:rsidRPr="00EA00AF">
              <w:rPr>
                <w:sz w:val="28"/>
                <w:szCs w:val="28"/>
              </w:rPr>
              <w:t>Умение работать с увеличивающимся и постоянно обновляющимся информационным потоком в разных областях знаний.</w:t>
            </w:r>
          </w:p>
          <w:p w:rsidR="000119E5" w:rsidRPr="00EA00AF" w:rsidRDefault="000119E5" w:rsidP="00EA00AF">
            <w:pPr>
              <w:pStyle w:val="Style1"/>
              <w:widowControl/>
              <w:spacing w:line="240" w:lineRule="auto"/>
              <w:ind w:firstLine="0"/>
              <w:rPr>
                <w:sz w:val="28"/>
                <w:szCs w:val="28"/>
              </w:rPr>
            </w:pPr>
            <w:r w:rsidRPr="00EA00AF">
              <w:rPr>
                <w:sz w:val="28"/>
                <w:szCs w:val="28"/>
              </w:rPr>
              <w:lastRenderedPageBreak/>
              <w:t>Развитие познавательной, мотивационной, эмоциональной сфер личности.</w:t>
            </w:r>
          </w:p>
          <w:p w:rsidR="000119E5" w:rsidRPr="00EA00AF" w:rsidRDefault="000119E5" w:rsidP="00EA00AF">
            <w:pPr>
              <w:pStyle w:val="Style1"/>
              <w:widowControl/>
              <w:spacing w:line="240" w:lineRule="auto"/>
              <w:ind w:firstLine="0"/>
              <w:rPr>
                <w:sz w:val="28"/>
                <w:szCs w:val="28"/>
              </w:rPr>
            </w:pPr>
            <w:r w:rsidRPr="00EA00AF">
              <w:rPr>
                <w:sz w:val="28"/>
                <w:szCs w:val="28"/>
              </w:rPr>
              <w:t>Высокая продуктивность урока или занятия.</w:t>
            </w:r>
          </w:p>
        </w:tc>
      </w:tr>
      <w:tr w:rsidR="000119E5" w:rsidRPr="002B29A6" w:rsidTr="00734568">
        <w:tc>
          <w:tcPr>
            <w:tcW w:w="2127" w:type="dxa"/>
          </w:tcPr>
          <w:p w:rsidR="000119E5" w:rsidRPr="00EA00AF" w:rsidRDefault="000119E5" w:rsidP="00EA00AF">
            <w:pPr>
              <w:pStyle w:val="Style3"/>
              <w:widowControl/>
              <w:spacing w:line="240" w:lineRule="auto"/>
              <w:ind w:firstLine="0"/>
              <w:rPr>
                <w:rStyle w:val="FontStyle11"/>
                <w:sz w:val="28"/>
                <w:szCs w:val="28"/>
              </w:rPr>
            </w:pPr>
            <w:r w:rsidRPr="00EA00AF">
              <w:rPr>
                <w:rStyle w:val="FontStyle11"/>
                <w:sz w:val="28"/>
                <w:szCs w:val="28"/>
              </w:rPr>
              <w:lastRenderedPageBreak/>
              <w:t>Технология критического</w:t>
            </w:r>
          </w:p>
          <w:p w:rsidR="000119E5" w:rsidRPr="00EA00AF" w:rsidRDefault="000119E5" w:rsidP="00EA00AF">
            <w:pPr>
              <w:pStyle w:val="Style3"/>
              <w:widowControl/>
              <w:spacing w:line="240" w:lineRule="auto"/>
              <w:ind w:firstLine="0"/>
              <w:rPr>
                <w:rStyle w:val="FontStyle11"/>
                <w:sz w:val="28"/>
                <w:szCs w:val="28"/>
              </w:rPr>
            </w:pPr>
            <w:r w:rsidRPr="00EA00AF">
              <w:rPr>
                <w:rStyle w:val="FontStyle11"/>
                <w:sz w:val="28"/>
                <w:szCs w:val="28"/>
              </w:rPr>
              <w:t>мышления</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jc w:val="left"/>
              <w:rPr>
                <w:sz w:val="28"/>
                <w:szCs w:val="28"/>
              </w:rPr>
            </w:pP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t>Умение пользоваться различными способами интегрирования информации.</w:t>
            </w:r>
          </w:p>
          <w:p w:rsidR="000119E5" w:rsidRPr="00EA00AF" w:rsidRDefault="000119E5" w:rsidP="00EA00AF">
            <w:pPr>
              <w:pStyle w:val="Style1"/>
              <w:widowControl/>
              <w:spacing w:line="240" w:lineRule="auto"/>
              <w:ind w:firstLine="0"/>
              <w:rPr>
                <w:sz w:val="28"/>
                <w:szCs w:val="28"/>
              </w:rPr>
            </w:pPr>
            <w:r w:rsidRPr="00EA00AF">
              <w:rPr>
                <w:sz w:val="28"/>
                <w:szCs w:val="28"/>
              </w:rPr>
              <w:t>Умение задавать вопросы, самостоятельно формулировать гипотезу, умение решать проблемы.</w:t>
            </w:r>
          </w:p>
          <w:p w:rsidR="000119E5" w:rsidRPr="00EA00AF" w:rsidRDefault="000119E5" w:rsidP="00EA00AF">
            <w:pPr>
              <w:pStyle w:val="Style1"/>
              <w:widowControl/>
              <w:spacing w:line="240" w:lineRule="auto"/>
              <w:ind w:firstLine="0"/>
              <w:rPr>
                <w:sz w:val="28"/>
                <w:szCs w:val="28"/>
              </w:rPr>
            </w:pPr>
            <w:r w:rsidRPr="00EA00AF">
              <w:rPr>
                <w:sz w:val="28"/>
                <w:szCs w:val="28"/>
              </w:rPr>
              <w:t>Умение вырабатывать собственное мнение на основе осмысления различного опыта, идей и представлений.</w:t>
            </w:r>
          </w:p>
        </w:tc>
      </w:tr>
      <w:tr w:rsidR="000119E5" w:rsidRPr="002B29A6" w:rsidTr="00734568">
        <w:trPr>
          <w:trHeight w:val="2204"/>
        </w:trPr>
        <w:tc>
          <w:tcPr>
            <w:tcW w:w="2127" w:type="dxa"/>
          </w:tcPr>
          <w:p w:rsidR="000119E5" w:rsidRPr="00EA00AF" w:rsidRDefault="000119E5" w:rsidP="00EA00AF">
            <w:pPr>
              <w:pStyle w:val="Style3"/>
              <w:widowControl/>
              <w:spacing w:line="240" w:lineRule="auto"/>
              <w:ind w:firstLine="5"/>
              <w:rPr>
                <w:rStyle w:val="FontStyle11"/>
                <w:sz w:val="28"/>
                <w:szCs w:val="28"/>
              </w:rPr>
            </w:pPr>
            <w:r w:rsidRPr="00EA00AF">
              <w:rPr>
                <w:rStyle w:val="FontStyle11"/>
                <w:sz w:val="28"/>
                <w:szCs w:val="28"/>
              </w:rPr>
              <w:t>Технология игрового обучения</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Физическая культура</w:t>
            </w: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t>Обеспечение преемственности, социализации, мотивации, психологического комфорта.</w:t>
            </w:r>
          </w:p>
          <w:p w:rsidR="000119E5" w:rsidRPr="00EA00AF" w:rsidRDefault="000119E5" w:rsidP="00EA00AF">
            <w:pPr>
              <w:pStyle w:val="Style1"/>
              <w:widowControl/>
              <w:spacing w:line="240" w:lineRule="auto"/>
              <w:ind w:firstLine="0"/>
              <w:rPr>
                <w:sz w:val="28"/>
                <w:szCs w:val="28"/>
              </w:rPr>
            </w:pPr>
            <w:r w:rsidRPr="00EA00AF">
              <w:rPr>
                <w:sz w:val="28"/>
                <w:szCs w:val="28"/>
              </w:rPr>
              <w:t>Формирование коммуникативных умений.</w:t>
            </w:r>
          </w:p>
          <w:p w:rsidR="000119E5" w:rsidRPr="00EA00AF" w:rsidRDefault="000119E5" w:rsidP="00EA00AF">
            <w:pPr>
              <w:pStyle w:val="Style1"/>
              <w:widowControl/>
              <w:spacing w:line="240" w:lineRule="auto"/>
              <w:rPr>
                <w:sz w:val="28"/>
                <w:szCs w:val="28"/>
              </w:rPr>
            </w:pPr>
          </w:p>
          <w:p w:rsidR="000119E5" w:rsidRPr="00EA00AF" w:rsidRDefault="000119E5" w:rsidP="00EA00AF">
            <w:pPr>
              <w:pStyle w:val="Style1"/>
              <w:widowControl/>
              <w:spacing w:line="240" w:lineRule="auto"/>
              <w:rPr>
                <w:sz w:val="28"/>
                <w:szCs w:val="28"/>
              </w:rPr>
            </w:pPr>
          </w:p>
          <w:p w:rsidR="000119E5" w:rsidRPr="00EA00AF" w:rsidRDefault="000119E5" w:rsidP="00EA00AF">
            <w:pPr>
              <w:pStyle w:val="Style1"/>
              <w:widowControl/>
              <w:spacing w:line="240" w:lineRule="auto"/>
              <w:rPr>
                <w:sz w:val="28"/>
                <w:szCs w:val="28"/>
              </w:rPr>
            </w:pPr>
          </w:p>
        </w:tc>
      </w:tr>
      <w:tr w:rsidR="000119E5" w:rsidRPr="002B29A6" w:rsidTr="00734568">
        <w:tc>
          <w:tcPr>
            <w:tcW w:w="2127" w:type="dxa"/>
          </w:tcPr>
          <w:p w:rsidR="000119E5" w:rsidRPr="00EA00AF" w:rsidRDefault="000119E5" w:rsidP="00EA00AF">
            <w:pPr>
              <w:pStyle w:val="Style3"/>
              <w:widowControl/>
              <w:spacing w:line="240" w:lineRule="auto"/>
              <w:ind w:firstLine="0"/>
              <w:rPr>
                <w:rStyle w:val="FontStyle11"/>
                <w:sz w:val="28"/>
                <w:szCs w:val="28"/>
              </w:rPr>
            </w:pPr>
            <w:r w:rsidRPr="00EA00AF">
              <w:rPr>
                <w:rStyle w:val="FontStyle11"/>
                <w:sz w:val="28"/>
                <w:szCs w:val="28"/>
              </w:rPr>
              <w:t>Технология продуктивного диалога</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Физическая культура</w:t>
            </w: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t>Воспитание активной нравственной позиции и культуре диалога, как основы формирования свободной творческой личности.</w:t>
            </w:r>
          </w:p>
        </w:tc>
      </w:tr>
      <w:tr w:rsidR="000119E5" w:rsidRPr="002B29A6" w:rsidTr="00734568">
        <w:tc>
          <w:tcPr>
            <w:tcW w:w="2127" w:type="dxa"/>
          </w:tcPr>
          <w:p w:rsidR="000119E5" w:rsidRPr="00EA00AF" w:rsidRDefault="000119E5" w:rsidP="00EA00AF">
            <w:pPr>
              <w:pStyle w:val="Style3"/>
              <w:widowControl/>
              <w:spacing w:line="240" w:lineRule="auto"/>
              <w:ind w:firstLine="0"/>
              <w:rPr>
                <w:rStyle w:val="FontStyle11"/>
                <w:sz w:val="28"/>
                <w:szCs w:val="28"/>
              </w:rPr>
            </w:pPr>
            <w:r w:rsidRPr="00EA00AF">
              <w:rPr>
                <w:sz w:val="28"/>
                <w:szCs w:val="28"/>
              </w:rPr>
              <w:t>Технологии творческих мастерских</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jc w:val="left"/>
              <w:rPr>
                <w:sz w:val="28"/>
                <w:szCs w:val="28"/>
              </w:rPr>
            </w:pP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t>Развитие креативности личности школьника, реализация его субъективной позиции, поддержка индивидуальности каждого</w:t>
            </w:r>
          </w:p>
        </w:tc>
      </w:tr>
      <w:tr w:rsidR="000119E5" w:rsidRPr="002B29A6" w:rsidTr="00734568">
        <w:tc>
          <w:tcPr>
            <w:tcW w:w="2127" w:type="dxa"/>
          </w:tcPr>
          <w:p w:rsidR="000119E5" w:rsidRPr="00EA00AF" w:rsidRDefault="000119E5" w:rsidP="00EA00AF">
            <w:pPr>
              <w:pStyle w:val="Style3"/>
              <w:widowControl/>
              <w:spacing w:line="240" w:lineRule="auto"/>
              <w:ind w:firstLine="0"/>
              <w:rPr>
                <w:rStyle w:val="FontStyle11"/>
                <w:sz w:val="28"/>
                <w:szCs w:val="28"/>
              </w:rPr>
            </w:pPr>
            <w:r w:rsidRPr="00EA00AF">
              <w:rPr>
                <w:rStyle w:val="FontStyle11"/>
                <w:sz w:val="28"/>
                <w:szCs w:val="28"/>
              </w:rPr>
              <w:t>Технология проектного метода</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Физическая культура</w:t>
            </w: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t>Развитие познавательных интересов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tc>
      </w:tr>
      <w:tr w:rsidR="000119E5" w:rsidRPr="002B29A6" w:rsidTr="00734568">
        <w:tc>
          <w:tcPr>
            <w:tcW w:w="2127" w:type="dxa"/>
          </w:tcPr>
          <w:p w:rsidR="000119E5" w:rsidRPr="00EA00AF" w:rsidRDefault="000119E5" w:rsidP="00EA00AF">
            <w:pPr>
              <w:pStyle w:val="Style3"/>
              <w:widowControl/>
              <w:spacing w:line="240" w:lineRule="auto"/>
              <w:ind w:left="2" w:right="540" w:hanging="2"/>
              <w:rPr>
                <w:rStyle w:val="FontStyle11"/>
                <w:sz w:val="28"/>
                <w:szCs w:val="28"/>
              </w:rPr>
            </w:pPr>
            <w:r w:rsidRPr="00EA00AF">
              <w:rPr>
                <w:rStyle w:val="FontStyle11"/>
                <w:sz w:val="28"/>
                <w:szCs w:val="28"/>
              </w:rPr>
              <w:t xml:space="preserve">Технология </w:t>
            </w:r>
            <w:r w:rsidRPr="00EA00AF">
              <w:rPr>
                <w:rStyle w:val="FontStyle11"/>
                <w:sz w:val="28"/>
                <w:szCs w:val="28"/>
              </w:rPr>
              <w:lastRenderedPageBreak/>
              <w:t>исследовательского  метода</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lastRenderedPageBreak/>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lastRenderedPageBreak/>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jc w:val="left"/>
              <w:rPr>
                <w:sz w:val="28"/>
                <w:szCs w:val="28"/>
              </w:rPr>
            </w:pP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lastRenderedPageBreak/>
              <w:t xml:space="preserve">Формирование и развитие умений </w:t>
            </w:r>
            <w:r w:rsidRPr="00EA00AF">
              <w:rPr>
                <w:sz w:val="28"/>
                <w:szCs w:val="28"/>
              </w:rPr>
              <w:lastRenderedPageBreak/>
              <w:t>и навыков исследовательского поиска.</w:t>
            </w:r>
          </w:p>
          <w:p w:rsidR="000119E5" w:rsidRPr="00EA00AF" w:rsidRDefault="000119E5" w:rsidP="00EA00AF">
            <w:pPr>
              <w:pStyle w:val="Style1"/>
              <w:widowControl/>
              <w:spacing w:line="240" w:lineRule="auto"/>
              <w:ind w:firstLine="0"/>
              <w:rPr>
                <w:sz w:val="28"/>
                <w:szCs w:val="28"/>
              </w:rPr>
            </w:pPr>
            <w:r w:rsidRPr="00EA00AF">
              <w:rPr>
                <w:sz w:val="28"/>
                <w:szCs w:val="28"/>
              </w:rPr>
              <w:t>Развитие и реализация личного творческого потенциала.</w:t>
            </w:r>
          </w:p>
          <w:p w:rsidR="000119E5" w:rsidRPr="00EA00AF" w:rsidRDefault="000119E5" w:rsidP="00EA00AF">
            <w:pPr>
              <w:pStyle w:val="Style1"/>
              <w:widowControl/>
              <w:spacing w:line="240" w:lineRule="auto"/>
              <w:ind w:firstLine="0"/>
              <w:rPr>
                <w:sz w:val="28"/>
                <w:szCs w:val="28"/>
              </w:rPr>
            </w:pPr>
            <w:r w:rsidRPr="00EA00AF">
              <w:rPr>
                <w:sz w:val="28"/>
                <w:szCs w:val="28"/>
              </w:rPr>
              <w:t>Воспитание потребности к расширению и углублению знаний.</w:t>
            </w:r>
          </w:p>
        </w:tc>
      </w:tr>
      <w:tr w:rsidR="000119E5" w:rsidRPr="002B29A6" w:rsidTr="00734568">
        <w:tc>
          <w:tcPr>
            <w:tcW w:w="2127" w:type="dxa"/>
          </w:tcPr>
          <w:p w:rsidR="000119E5" w:rsidRPr="00EA00AF" w:rsidRDefault="000119E5" w:rsidP="00EA00AF">
            <w:pPr>
              <w:pStyle w:val="Style3"/>
              <w:widowControl/>
              <w:spacing w:line="240" w:lineRule="auto"/>
              <w:ind w:right="324" w:firstLine="0"/>
              <w:rPr>
                <w:rStyle w:val="FontStyle11"/>
                <w:sz w:val="28"/>
                <w:szCs w:val="28"/>
              </w:rPr>
            </w:pPr>
            <w:r w:rsidRPr="00EA00AF">
              <w:rPr>
                <w:rStyle w:val="FontStyle11"/>
                <w:sz w:val="28"/>
                <w:szCs w:val="28"/>
              </w:rPr>
              <w:lastRenderedPageBreak/>
              <w:t>Здоровьесберегающие</w:t>
            </w:r>
            <w:r>
              <w:rPr>
                <w:rStyle w:val="FontStyle11"/>
                <w:sz w:val="28"/>
                <w:szCs w:val="28"/>
              </w:rPr>
              <w:t xml:space="preserve"> </w:t>
            </w:r>
            <w:r w:rsidRPr="00EA00AF">
              <w:rPr>
                <w:rStyle w:val="FontStyle11"/>
                <w:sz w:val="28"/>
                <w:szCs w:val="28"/>
              </w:rPr>
              <w:t>технологии:</w:t>
            </w:r>
          </w:p>
          <w:p w:rsidR="000119E5" w:rsidRPr="00EA00AF" w:rsidRDefault="000119E5" w:rsidP="00EA00AF">
            <w:pPr>
              <w:pStyle w:val="Style3"/>
              <w:widowControl/>
              <w:spacing w:line="240" w:lineRule="auto"/>
              <w:ind w:right="324" w:firstLine="0"/>
              <w:rPr>
                <w:rStyle w:val="FontStyle11"/>
                <w:sz w:val="28"/>
                <w:szCs w:val="28"/>
              </w:rPr>
            </w:pPr>
            <w:r w:rsidRPr="00EA00AF">
              <w:rPr>
                <w:rStyle w:val="FontStyle11"/>
                <w:sz w:val="28"/>
                <w:szCs w:val="28"/>
              </w:rPr>
              <w:t>организационно-</w:t>
            </w:r>
          </w:p>
          <w:p w:rsidR="000119E5" w:rsidRPr="00EA00AF" w:rsidRDefault="000119E5" w:rsidP="00EA00AF">
            <w:pPr>
              <w:pStyle w:val="Style3"/>
              <w:widowControl/>
              <w:spacing w:line="240" w:lineRule="auto"/>
              <w:ind w:right="324" w:firstLine="0"/>
              <w:rPr>
                <w:rStyle w:val="FontStyle11"/>
                <w:sz w:val="28"/>
                <w:szCs w:val="28"/>
              </w:rPr>
            </w:pPr>
            <w:r w:rsidRPr="00EA00AF">
              <w:rPr>
                <w:rStyle w:val="FontStyle11"/>
                <w:sz w:val="28"/>
                <w:szCs w:val="28"/>
              </w:rPr>
              <w:t>педагогические;</w:t>
            </w:r>
          </w:p>
          <w:p w:rsidR="000119E5" w:rsidRPr="00EA00AF" w:rsidRDefault="000119E5" w:rsidP="00EA00AF">
            <w:pPr>
              <w:pStyle w:val="Style3"/>
              <w:widowControl/>
              <w:spacing w:line="240" w:lineRule="auto"/>
              <w:ind w:right="324" w:firstLine="0"/>
              <w:rPr>
                <w:rStyle w:val="FontStyle11"/>
                <w:sz w:val="28"/>
                <w:szCs w:val="28"/>
              </w:rPr>
            </w:pPr>
            <w:r w:rsidRPr="00EA00AF">
              <w:rPr>
                <w:rStyle w:val="FontStyle11"/>
                <w:sz w:val="28"/>
                <w:szCs w:val="28"/>
              </w:rPr>
              <w:t>психолого-педагогические;</w:t>
            </w:r>
          </w:p>
          <w:p w:rsidR="000119E5" w:rsidRPr="00EA00AF" w:rsidRDefault="000119E5" w:rsidP="00EA00AF">
            <w:pPr>
              <w:pStyle w:val="Style3"/>
              <w:widowControl/>
              <w:spacing w:line="240" w:lineRule="auto"/>
              <w:ind w:right="324" w:firstLine="0"/>
              <w:rPr>
                <w:rStyle w:val="FontStyle11"/>
                <w:sz w:val="28"/>
                <w:szCs w:val="28"/>
              </w:rPr>
            </w:pPr>
            <w:r w:rsidRPr="00EA00AF">
              <w:rPr>
                <w:rStyle w:val="FontStyle11"/>
                <w:sz w:val="28"/>
                <w:szCs w:val="28"/>
              </w:rPr>
              <w:t>информационные;</w:t>
            </w:r>
          </w:p>
          <w:p w:rsidR="000119E5" w:rsidRPr="00EA00AF" w:rsidRDefault="000119E5" w:rsidP="00EA00AF">
            <w:pPr>
              <w:pStyle w:val="Style3"/>
              <w:widowControl/>
              <w:spacing w:line="240" w:lineRule="auto"/>
              <w:ind w:right="324" w:firstLine="0"/>
              <w:rPr>
                <w:rStyle w:val="FontStyle11"/>
                <w:sz w:val="28"/>
                <w:szCs w:val="28"/>
              </w:rPr>
            </w:pPr>
            <w:r w:rsidRPr="00EA00AF">
              <w:rPr>
                <w:rStyle w:val="FontStyle11"/>
                <w:sz w:val="28"/>
                <w:szCs w:val="28"/>
              </w:rPr>
              <w:t>физкультурно-</w:t>
            </w:r>
          </w:p>
          <w:p w:rsidR="000119E5" w:rsidRPr="00EA00AF" w:rsidRDefault="000119E5" w:rsidP="00EA00AF">
            <w:pPr>
              <w:pStyle w:val="Style3"/>
              <w:widowControl/>
              <w:spacing w:line="240" w:lineRule="auto"/>
              <w:ind w:right="324" w:firstLine="0"/>
              <w:rPr>
                <w:rStyle w:val="FontStyle11"/>
                <w:sz w:val="28"/>
                <w:szCs w:val="28"/>
              </w:rPr>
            </w:pPr>
            <w:r w:rsidRPr="00EA00AF">
              <w:rPr>
                <w:rStyle w:val="FontStyle11"/>
                <w:sz w:val="28"/>
                <w:szCs w:val="28"/>
              </w:rPr>
              <w:t>оздоровительные</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Физическая культура</w:t>
            </w: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t>Формирование здорового образа жизни.</w:t>
            </w:r>
          </w:p>
        </w:tc>
      </w:tr>
      <w:tr w:rsidR="000119E5" w:rsidRPr="002B29A6" w:rsidTr="00734568">
        <w:tc>
          <w:tcPr>
            <w:tcW w:w="2127" w:type="dxa"/>
          </w:tcPr>
          <w:p w:rsidR="000119E5" w:rsidRPr="00EA00AF" w:rsidRDefault="000119E5" w:rsidP="00EA00AF">
            <w:pPr>
              <w:pStyle w:val="Style3"/>
              <w:widowControl/>
              <w:spacing w:line="240" w:lineRule="auto"/>
              <w:ind w:firstLine="0"/>
              <w:rPr>
                <w:rStyle w:val="FontStyle11"/>
                <w:sz w:val="28"/>
                <w:szCs w:val="28"/>
              </w:rPr>
            </w:pPr>
            <w:r w:rsidRPr="00EA00AF">
              <w:rPr>
                <w:rStyle w:val="FontStyle11"/>
                <w:sz w:val="28"/>
                <w:szCs w:val="28"/>
              </w:rPr>
              <w:t>Технология системы оценки «портфолио»</w:t>
            </w:r>
          </w:p>
        </w:tc>
        <w:tc>
          <w:tcPr>
            <w:tcW w:w="2976" w:type="dxa"/>
          </w:tcPr>
          <w:p w:rsidR="000119E5" w:rsidRPr="00EA00AF" w:rsidRDefault="000119E5" w:rsidP="00EA00AF">
            <w:pPr>
              <w:pStyle w:val="Style1"/>
              <w:widowControl/>
              <w:spacing w:line="240" w:lineRule="auto"/>
              <w:ind w:firstLine="0"/>
              <w:jc w:val="left"/>
              <w:rPr>
                <w:sz w:val="28"/>
                <w:szCs w:val="28"/>
              </w:rPr>
            </w:pPr>
            <w:r w:rsidRPr="00EA00AF">
              <w:rPr>
                <w:sz w:val="28"/>
                <w:szCs w:val="28"/>
              </w:rPr>
              <w:t>Филология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Математика и информатика</w:t>
            </w:r>
          </w:p>
          <w:p w:rsidR="000119E5" w:rsidRPr="00EA00AF" w:rsidRDefault="000119E5" w:rsidP="00EA00AF">
            <w:pPr>
              <w:pStyle w:val="Style1"/>
              <w:widowControl/>
              <w:spacing w:line="240" w:lineRule="auto"/>
              <w:ind w:firstLine="0"/>
              <w:jc w:val="left"/>
              <w:rPr>
                <w:sz w:val="28"/>
                <w:szCs w:val="28"/>
              </w:rPr>
            </w:pPr>
            <w:r w:rsidRPr="00EA00AF">
              <w:rPr>
                <w:sz w:val="28"/>
                <w:szCs w:val="28"/>
              </w:rPr>
              <w:t>Общественные науки и естествознание</w:t>
            </w:r>
          </w:p>
          <w:p w:rsidR="000119E5" w:rsidRPr="00EA00AF" w:rsidRDefault="000119E5" w:rsidP="00EA00AF">
            <w:pPr>
              <w:pStyle w:val="Style1"/>
              <w:widowControl/>
              <w:spacing w:line="240" w:lineRule="auto"/>
              <w:ind w:firstLine="0"/>
              <w:jc w:val="left"/>
              <w:rPr>
                <w:sz w:val="28"/>
                <w:szCs w:val="28"/>
              </w:rPr>
            </w:pPr>
            <w:r w:rsidRPr="00EA00AF">
              <w:rPr>
                <w:sz w:val="28"/>
                <w:szCs w:val="28"/>
              </w:rPr>
              <w:t>Искусство</w:t>
            </w:r>
          </w:p>
          <w:p w:rsidR="000119E5" w:rsidRPr="00EA00AF" w:rsidRDefault="000119E5" w:rsidP="00EA00AF">
            <w:pPr>
              <w:pStyle w:val="Style1"/>
              <w:widowControl/>
              <w:spacing w:line="240" w:lineRule="auto"/>
              <w:ind w:firstLine="0"/>
              <w:jc w:val="left"/>
              <w:rPr>
                <w:sz w:val="28"/>
                <w:szCs w:val="28"/>
              </w:rPr>
            </w:pPr>
            <w:r w:rsidRPr="00EA00AF">
              <w:rPr>
                <w:sz w:val="28"/>
                <w:szCs w:val="28"/>
              </w:rPr>
              <w:t>Технология</w:t>
            </w:r>
          </w:p>
          <w:p w:rsidR="000119E5" w:rsidRPr="00EA00AF" w:rsidRDefault="000119E5" w:rsidP="00EA00AF">
            <w:pPr>
              <w:pStyle w:val="Style1"/>
              <w:widowControl/>
              <w:spacing w:line="240" w:lineRule="auto"/>
              <w:ind w:firstLine="0"/>
              <w:jc w:val="left"/>
              <w:rPr>
                <w:sz w:val="28"/>
                <w:szCs w:val="28"/>
              </w:rPr>
            </w:pPr>
            <w:r w:rsidRPr="00EA00AF">
              <w:rPr>
                <w:sz w:val="28"/>
                <w:szCs w:val="28"/>
              </w:rPr>
              <w:t>Физическая культура</w:t>
            </w:r>
          </w:p>
        </w:tc>
        <w:tc>
          <w:tcPr>
            <w:tcW w:w="4253" w:type="dxa"/>
          </w:tcPr>
          <w:p w:rsidR="000119E5" w:rsidRPr="00EA00AF" w:rsidRDefault="000119E5" w:rsidP="00EA00AF">
            <w:pPr>
              <w:pStyle w:val="Style1"/>
              <w:widowControl/>
              <w:spacing w:line="240" w:lineRule="auto"/>
              <w:ind w:firstLine="0"/>
              <w:rPr>
                <w:sz w:val="28"/>
                <w:szCs w:val="28"/>
              </w:rPr>
            </w:pPr>
            <w:r w:rsidRPr="00EA00AF">
              <w:rPr>
                <w:sz w:val="28"/>
                <w:szCs w:val="28"/>
              </w:rPr>
              <w:t>Отслеживание индивидуального прогресса ученика в широком образовательном контексте.</w:t>
            </w:r>
          </w:p>
          <w:p w:rsidR="000119E5" w:rsidRPr="00EA00AF" w:rsidRDefault="000119E5" w:rsidP="00EA00AF">
            <w:pPr>
              <w:pStyle w:val="Style1"/>
              <w:widowControl/>
              <w:spacing w:line="240" w:lineRule="auto"/>
              <w:ind w:firstLine="0"/>
              <w:rPr>
                <w:sz w:val="28"/>
                <w:szCs w:val="28"/>
              </w:rPr>
            </w:pPr>
            <w:r w:rsidRPr="00EA00AF">
              <w:rPr>
                <w:sz w:val="28"/>
                <w:szCs w:val="28"/>
              </w:rPr>
              <w:t>Поощрение активности и самостоятельности.</w:t>
            </w:r>
          </w:p>
          <w:p w:rsidR="000119E5" w:rsidRPr="00EA00AF" w:rsidRDefault="000119E5" w:rsidP="00EA00AF">
            <w:pPr>
              <w:pStyle w:val="Style1"/>
              <w:widowControl/>
              <w:spacing w:line="240" w:lineRule="auto"/>
              <w:ind w:firstLine="0"/>
              <w:rPr>
                <w:sz w:val="28"/>
                <w:szCs w:val="28"/>
              </w:rPr>
            </w:pPr>
            <w:r w:rsidRPr="00EA00AF">
              <w:rPr>
                <w:sz w:val="28"/>
                <w:szCs w:val="28"/>
              </w:rPr>
              <w:t>Развитие навыков рефлексивной и оценочной деятельности.</w:t>
            </w:r>
          </w:p>
          <w:p w:rsidR="000119E5" w:rsidRPr="00EA00AF" w:rsidRDefault="000119E5" w:rsidP="00EA00AF">
            <w:pPr>
              <w:pStyle w:val="Style1"/>
              <w:widowControl/>
              <w:spacing w:line="240" w:lineRule="auto"/>
              <w:ind w:firstLine="0"/>
              <w:rPr>
                <w:sz w:val="28"/>
                <w:szCs w:val="28"/>
              </w:rPr>
            </w:pPr>
            <w:r w:rsidRPr="00EA00AF">
              <w:rPr>
                <w:sz w:val="28"/>
                <w:szCs w:val="28"/>
              </w:rPr>
              <w:t>Формировать умение учиться.</w:t>
            </w:r>
          </w:p>
        </w:tc>
      </w:tr>
    </w:tbl>
    <w:p w:rsidR="000119E5" w:rsidRPr="00EA00AF" w:rsidRDefault="000119E5" w:rsidP="00EA00AF">
      <w:pPr>
        <w:tabs>
          <w:tab w:val="left" w:pos="357"/>
        </w:tabs>
        <w:spacing w:after="0" w:line="240" w:lineRule="auto"/>
        <w:ind w:firstLine="454"/>
        <w:jc w:val="center"/>
        <w:rPr>
          <w:rFonts w:ascii="Times New Roman" w:hAnsi="Times New Roman"/>
          <w:b/>
          <w:sz w:val="28"/>
          <w:szCs w:val="28"/>
        </w:rPr>
      </w:pPr>
    </w:p>
    <w:p w:rsidR="000119E5" w:rsidRPr="006136CE" w:rsidRDefault="000119E5" w:rsidP="006136CE">
      <w:pPr>
        <w:pStyle w:val="2"/>
        <w:jc w:val="center"/>
        <w:rPr>
          <w:rFonts w:ascii="Times New Roman" w:hAnsi="Times New Roman"/>
          <w:color w:val="auto"/>
          <w:sz w:val="28"/>
        </w:rPr>
      </w:pPr>
      <w:bookmarkStart w:id="40" w:name="_Toc423566682"/>
      <w:r w:rsidRPr="006136CE">
        <w:rPr>
          <w:rFonts w:ascii="Times New Roman" w:hAnsi="Times New Roman"/>
          <w:color w:val="auto"/>
          <w:sz w:val="28"/>
        </w:rPr>
        <w:t>2.2. Программы отдельных учебных предметов, курсов</w:t>
      </w:r>
      <w:bookmarkEnd w:id="40"/>
    </w:p>
    <w:p w:rsidR="000119E5" w:rsidRPr="006136CE" w:rsidRDefault="000119E5" w:rsidP="006136CE">
      <w:pPr>
        <w:pStyle w:val="3"/>
        <w:rPr>
          <w:rStyle w:val="Zag11"/>
          <w:rFonts w:ascii="Times New Roman" w:eastAsia="@Arial Unicode MS" w:hAnsi="Times New Roman"/>
          <w:color w:val="auto"/>
          <w:sz w:val="28"/>
          <w:szCs w:val="28"/>
        </w:rPr>
      </w:pPr>
      <w:bookmarkStart w:id="41" w:name="_Toc423566683"/>
      <w:r w:rsidRPr="006136CE">
        <w:rPr>
          <w:rStyle w:val="Zag11"/>
          <w:rFonts w:ascii="Times New Roman" w:eastAsia="@Arial Unicode MS" w:hAnsi="Times New Roman"/>
          <w:color w:val="auto"/>
          <w:sz w:val="28"/>
          <w:szCs w:val="28"/>
        </w:rPr>
        <w:t>2.2.1. Общие положения</w:t>
      </w:r>
      <w:bookmarkEnd w:id="41"/>
    </w:p>
    <w:p w:rsidR="000119E5" w:rsidRPr="00EA00AF" w:rsidRDefault="000119E5" w:rsidP="00EA00AF">
      <w:pPr>
        <w:tabs>
          <w:tab w:val="left" w:leader="dot" w:pos="624"/>
        </w:tabs>
        <w:spacing w:after="0" w:line="240" w:lineRule="auto"/>
        <w:ind w:firstLine="454"/>
        <w:jc w:val="both"/>
        <w:rPr>
          <w:rFonts w:ascii="Times New Roman" w:hAnsi="Times New Roman"/>
          <w:sz w:val="28"/>
          <w:szCs w:val="28"/>
        </w:rPr>
      </w:pPr>
      <w:r w:rsidRPr="00EA00AF">
        <w:rPr>
          <w:rStyle w:val="Zag11"/>
          <w:rFonts w:ascii="Times New Roman" w:eastAsia="@Arial Unicode MS" w:hAnsi="Times New Roman"/>
          <w:sz w:val="28"/>
          <w:szCs w:val="28"/>
        </w:rPr>
        <w:tab/>
      </w:r>
      <w:r w:rsidRPr="00EA00AF">
        <w:rPr>
          <w:rFonts w:ascii="Times New Roman" w:hAnsi="Times New Roman"/>
          <w:sz w:val="28"/>
          <w:szCs w:val="28"/>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119E5" w:rsidRPr="00D849D4" w:rsidRDefault="000119E5" w:rsidP="00D849D4">
      <w:pPr>
        <w:pStyle w:val="ac"/>
        <w:spacing w:after="0"/>
        <w:ind w:firstLine="708"/>
        <w:jc w:val="both"/>
        <w:rPr>
          <w:rFonts w:cs="Times New Roman"/>
          <w:sz w:val="28"/>
          <w:szCs w:val="28"/>
        </w:rPr>
      </w:pPr>
      <w:r w:rsidRPr="00EA00AF">
        <w:rPr>
          <w:rFonts w:cs="Times New Roman"/>
          <w:sz w:val="28"/>
          <w:szCs w:val="28"/>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w:t>
      </w:r>
      <w:bookmarkStart w:id="42" w:name="bookmark193"/>
      <w:r>
        <w:rPr>
          <w:rFonts w:cs="Times New Roman"/>
          <w:sz w:val="28"/>
          <w:szCs w:val="28"/>
        </w:rPr>
        <w:t xml:space="preserve"> профессиональному образованию. </w:t>
      </w:r>
      <w:r w:rsidRPr="00D849D4">
        <w:rPr>
          <w:sz w:val="28"/>
          <w:szCs w:val="28"/>
        </w:rPr>
        <w:t>Учебная деятельность на этой ступени образования приобретает черты</w:t>
      </w:r>
      <w:r>
        <w:rPr>
          <w:sz w:val="28"/>
          <w:szCs w:val="28"/>
        </w:rPr>
        <w:t xml:space="preserve"> </w:t>
      </w:r>
      <w:r w:rsidRPr="00D849D4">
        <w:rPr>
          <w:sz w:val="28"/>
          <w:szCs w:val="28"/>
        </w:rPr>
        <w:lastRenderedPageBreak/>
        <w:t>деятельности по саморазвитию и самообразованию</w:t>
      </w:r>
      <w:r w:rsidRPr="00D849D4">
        <w:rPr>
          <w:rStyle w:val="34"/>
          <w:rFonts w:cs="Times New Roman"/>
          <w:sz w:val="28"/>
          <w:szCs w:val="28"/>
        </w:rPr>
        <w:t>.</w:t>
      </w:r>
      <w:bookmarkEnd w:id="42"/>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В средних классах у обучающихся на основе усвоения научных понятий закладываются основы</w:t>
      </w:r>
      <w:r>
        <w:rPr>
          <w:rFonts w:cs="Times New Roman"/>
          <w:sz w:val="28"/>
          <w:szCs w:val="28"/>
        </w:rPr>
        <w:t xml:space="preserve"> </w:t>
      </w:r>
      <w:r w:rsidRPr="00EA00AF">
        <w:rPr>
          <w:rStyle w:val="9"/>
          <w:rFonts w:cs="Times New Roman"/>
          <w:iCs/>
          <w:sz w:val="28"/>
          <w:szCs w:val="28"/>
          <w:lang w:bidi="ar-SA"/>
        </w:rPr>
        <w:t>теоретического,</w:t>
      </w:r>
      <w:r>
        <w:rPr>
          <w:rStyle w:val="9"/>
          <w:rFonts w:cs="Times New Roman"/>
          <w:iCs/>
          <w:sz w:val="28"/>
          <w:szCs w:val="28"/>
          <w:lang w:bidi="ar-SA"/>
        </w:rPr>
        <w:t xml:space="preserve"> </w:t>
      </w:r>
      <w:r w:rsidRPr="00EA00AF">
        <w:rPr>
          <w:rStyle w:val="9"/>
          <w:rFonts w:cs="Times New Roman"/>
          <w:iCs/>
          <w:sz w:val="28"/>
          <w:szCs w:val="28"/>
          <w:lang w:bidi="ar-SA"/>
        </w:rPr>
        <w:t>формального и рефлексивного мышления,</w:t>
      </w:r>
      <w:r w:rsidRPr="00EA00AF">
        <w:rPr>
          <w:rFonts w:cs="Times New Roman"/>
          <w:sz w:val="28"/>
          <w:szCs w:val="28"/>
        </w:rPr>
        <w:t xml:space="preserve"> появляются</w:t>
      </w:r>
      <w:r w:rsidRPr="00EA00AF">
        <w:rPr>
          <w:rStyle w:val="9"/>
          <w:rFonts w:cs="Times New Roman"/>
          <w:iCs/>
          <w:sz w:val="28"/>
          <w:szCs w:val="28"/>
          <w:lang w:bidi="ar-SA"/>
        </w:rPr>
        <w:t xml:space="preserve"> способности рассуждать</w:t>
      </w:r>
      <w:r w:rsidRPr="00EA00AF">
        <w:rPr>
          <w:rFonts w:cs="Times New Roman"/>
          <w:sz w:val="28"/>
          <w:szCs w:val="28"/>
        </w:rPr>
        <w:t xml:space="preserve"> на основе общих посылок,</w:t>
      </w:r>
      <w:r w:rsidRPr="00EA00AF">
        <w:rPr>
          <w:rStyle w:val="9"/>
          <w:rFonts w:cs="Times New Roman"/>
          <w:iCs/>
          <w:sz w:val="28"/>
          <w:szCs w:val="28"/>
          <w:lang w:bidi="ar-SA"/>
        </w:rPr>
        <w:t xml:space="preserve"> умение оперировать гипотезами как отличительным инструментом</w:t>
      </w:r>
      <w:r>
        <w:rPr>
          <w:rStyle w:val="9"/>
          <w:rFonts w:cs="Times New Roman"/>
          <w:iCs/>
          <w:sz w:val="28"/>
          <w:szCs w:val="28"/>
          <w:lang w:bidi="ar-SA"/>
        </w:rPr>
        <w:t xml:space="preserve"> </w:t>
      </w:r>
      <w:r w:rsidRPr="00EA00AF">
        <w:rPr>
          <w:rStyle w:val="9"/>
          <w:rFonts w:cs="Times New Roman"/>
          <w:iCs/>
          <w:sz w:val="28"/>
          <w:szCs w:val="28"/>
          <w:lang w:bidi="ar-SA"/>
        </w:rPr>
        <w:t>научного рассуждения. Контролируемой и управляемой</w:t>
      </w:r>
      <w:r w:rsidRPr="00EA00AF">
        <w:rPr>
          <w:rFonts w:cs="Times New Roman"/>
          <w:sz w:val="28"/>
          <w:szCs w:val="28"/>
        </w:rPr>
        <w:t xml:space="preserve"> становится</w:t>
      </w:r>
      <w:r w:rsidRPr="00EA00AF">
        <w:rPr>
          <w:rStyle w:val="9"/>
          <w:rFonts w:cs="Times New Roman"/>
          <w:iCs/>
          <w:sz w:val="28"/>
          <w:szCs w:val="28"/>
          <w:lang w:bidi="ar-SA"/>
        </w:rPr>
        <w:t xml:space="preserve"> речь</w:t>
      </w:r>
      <w:r w:rsidRPr="00EA00AF">
        <w:rPr>
          <w:rFonts w:cs="Times New Roman"/>
          <w:sz w:val="28"/>
          <w:szCs w:val="28"/>
        </w:rP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sidRPr="00EA00AF">
        <w:rPr>
          <w:rStyle w:val="9"/>
          <w:rFonts w:cs="Times New Roman"/>
          <w:iCs/>
          <w:sz w:val="28"/>
          <w:szCs w:val="28"/>
          <w:lang w:bidi="ar-SA"/>
        </w:rPr>
        <w:t xml:space="preserve"> умение длительное время удерживать внимание</w:t>
      </w:r>
      <w:r>
        <w:rPr>
          <w:rStyle w:val="9"/>
          <w:rFonts w:cs="Times New Roman"/>
          <w:iCs/>
          <w:sz w:val="28"/>
          <w:szCs w:val="28"/>
          <w:lang w:bidi="ar-SA"/>
        </w:rPr>
        <w:t xml:space="preserve"> </w:t>
      </w:r>
      <w:r w:rsidRPr="00EA00AF">
        <w:rPr>
          <w:rStyle w:val="9"/>
          <w:rFonts w:cs="Times New Roman"/>
          <w:iCs/>
          <w:sz w:val="28"/>
          <w:szCs w:val="28"/>
          <w:lang w:bidi="ar-SA"/>
        </w:rPr>
        <w:t>на отвлечённом, логически организованном материале. Интеллектуализируется</w:t>
      </w:r>
      <w:r w:rsidRPr="00EA00AF">
        <w:rPr>
          <w:rFonts w:cs="Times New Roman"/>
          <w:sz w:val="28"/>
          <w:szCs w:val="28"/>
        </w:rPr>
        <w:t xml:space="preserve"> процесс</w:t>
      </w:r>
      <w:r w:rsidRPr="00EA00AF">
        <w:rPr>
          <w:rStyle w:val="9"/>
          <w:rFonts w:cs="Times New Roman"/>
          <w:iCs/>
          <w:sz w:val="28"/>
          <w:szCs w:val="28"/>
          <w:lang w:bidi="ar-SA"/>
        </w:rPr>
        <w:t xml:space="preserve"> восприятия</w:t>
      </w:r>
      <w:r w:rsidRPr="00EA00AF">
        <w:rPr>
          <w:rFonts w:cs="Times New Roman"/>
          <w:sz w:val="28"/>
          <w:szCs w:val="28"/>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sidRPr="00EA00AF">
        <w:rPr>
          <w:rStyle w:val="9"/>
          <w:rFonts w:cs="Times New Roman"/>
          <w:iCs/>
          <w:sz w:val="28"/>
          <w:szCs w:val="28"/>
          <w:lang w:bidi="ar-SA"/>
        </w:rPr>
        <w:t xml:space="preserve"> осмысления</w:t>
      </w:r>
      <w:r w:rsidRPr="00EA00AF">
        <w:rPr>
          <w:rFonts w:cs="Times New Roman"/>
          <w:sz w:val="28"/>
          <w:szCs w:val="28"/>
        </w:rPr>
        <w:t xml:space="preserve"> первичных зрительных ощущений.</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w:t>
      </w:r>
      <w:r>
        <w:rPr>
          <w:rFonts w:cs="Times New Roman"/>
          <w:sz w:val="28"/>
          <w:szCs w:val="28"/>
        </w:rPr>
        <w:t xml:space="preserve"> </w:t>
      </w:r>
      <w:r w:rsidRPr="00EA00AF">
        <w:rPr>
          <w:rFonts w:cs="Times New Roman"/>
          <w:sz w:val="28"/>
          <w:szCs w:val="28"/>
        </w:rPr>
        <w:t>предметность в отборе содержания образования, обеспечить интеграцию в изучении разных сторон окружающего мира.</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рабочих  программах не только содержание знаний, но и содержание видов деятельности, включающих конкретные УУД. Именно этот аспект рабочих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Составной частью образовательной программы основного общего образования являются рабочие программы педагогов по всем учебным предметам.</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Рабочая программа по учебным предметам включает в себя следующие элементы:</w:t>
      </w:r>
    </w:p>
    <w:p w:rsidR="000119E5" w:rsidRPr="00EA00AF" w:rsidRDefault="000119E5" w:rsidP="00FC3E9A">
      <w:pPr>
        <w:pStyle w:val="a3"/>
        <w:numPr>
          <w:ilvl w:val="0"/>
          <w:numId w:val="44"/>
        </w:numPr>
        <w:spacing w:after="0" w:line="240" w:lineRule="auto"/>
        <w:jc w:val="both"/>
        <w:rPr>
          <w:rFonts w:ascii="Times New Roman" w:hAnsi="Times New Roman"/>
          <w:sz w:val="28"/>
          <w:szCs w:val="28"/>
        </w:rPr>
      </w:pPr>
      <w:r w:rsidRPr="00EA00AF">
        <w:rPr>
          <w:rFonts w:ascii="Times New Roman" w:hAnsi="Times New Roman"/>
          <w:sz w:val="28"/>
          <w:szCs w:val="28"/>
        </w:rPr>
        <w:t>титульный лист;</w:t>
      </w:r>
    </w:p>
    <w:p w:rsidR="000119E5" w:rsidRPr="00EA00AF" w:rsidRDefault="000119E5" w:rsidP="00FC3E9A">
      <w:pPr>
        <w:numPr>
          <w:ilvl w:val="0"/>
          <w:numId w:val="44"/>
        </w:numPr>
        <w:spacing w:after="0" w:line="240" w:lineRule="auto"/>
        <w:contextualSpacing/>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пояснительная  записка,  в  которой  конкретизируются  общие  цели</w:t>
      </w:r>
    </w:p>
    <w:p w:rsidR="000119E5" w:rsidRPr="00EA00AF" w:rsidRDefault="000119E5" w:rsidP="00EA00AF">
      <w:pPr>
        <w:spacing w:after="0" w:line="240" w:lineRule="auto"/>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основного общего образования с учетом специфики учебного предмета;</w:t>
      </w:r>
    </w:p>
    <w:p w:rsidR="000119E5" w:rsidRPr="00EA00AF" w:rsidRDefault="000119E5" w:rsidP="00FC3E9A">
      <w:pPr>
        <w:numPr>
          <w:ilvl w:val="0"/>
          <w:numId w:val="44"/>
        </w:numPr>
        <w:spacing w:after="0" w:line="240" w:lineRule="auto"/>
        <w:contextualSpacing/>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lastRenderedPageBreak/>
        <w:t xml:space="preserve">общая  характеристика  учебного  предмета,  курса;  </w:t>
      </w:r>
    </w:p>
    <w:p w:rsidR="000119E5" w:rsidRPr="00EA00AF" w:rsidRDefault="000119E5" w:rsidP="00FC3E9A">
      <w:pPr>
        <w:numPr>
          <w:ilvl w:val="0"/>
          <w:numId w:val="44"/>
        </w:numPr>
        <w:spacing w:after="0" w:line="240" w:lineRule="auto"/>
        <w:contextualSpacing/>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описание места учебного предмета, курса в учебном плане;</w:t>
      </w:r>
    </w:p>
    <w:p w:rsidR="000119E5" w:rsidRPr="00EA00AF" w:rsidRDefault="000119E5" w:rsidP="00FC3E9A">
      <w:pPr>
        <w:numPr>
          <w:ilvl w:val="0"/>
          <w:numId w:val="44"/>
        </w:numPr>
        <w:spacing w:after="0" w:line="240" w:lineRule="auto"/>
        <w:contextualSpacing/>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личностные,  метапредметные  и  предметные  результаты  освоения</w:t>
      </w:r>
    </w:p>
    <w:p w:rsidR="000119E5" w:rsidRPr="00EA00AF" w:rsidRDefault="000119E5" w:rsidP="00EA00AF">
      <w:pPr>
        <w:spacing w:after="0" w:line="240" w:lineRule="auto"/>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конкретного учебного предмета, курса;</w:t>
      </w:r>
    </w:p>
    <w:p w:rsidR="000119E5" w:rsidRPr="00EA00AF" w:rsidRDefault="000119E5" w:rsidP="00FC3E9A">
      <w:pPr>
        <w:numPr>
          <w:ilvl w:val="0"/>
          <w:numId w:val="44"/>
        </w:numPr>
        <w:spacing w:after="0" w:line="240" w:lineRule="auto"/>
        <w:contextualSpacing/>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содержание учебного предмета, курса;</w:t>
      </w:r>
    </w:p>
    <w:p w:rsidR="000119E5" w:rsidRPr="00EA00AF" w:rsidRDefault="000119E5" w:rsidP="00FC3E9A">
      <w:pPr>
        <w:numPr>
          <w:ilvl w:val="0"/>
          <w:numId w:val="44"/>
        </w:numPr>
        <w:spacing w:after="0" w:line="240" w:lineRule="auto"/>
        <w:contextualSpacing/>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тематическое планирование с определением основных видов учебной</w:t>
      </w:r>
    </w:p>
    <w:p w:rsidR="000119E5" w:rsidRPr="00EA00AF" w:rsidRDefault="000119E5" w:rsidP="00EA00AF">
      <w:pPr>
        <w:spacing w:after="0" w:line="240" w:lineRule="auto"/>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 xml:space="preserve">деятельности; </w:t>
      </w:r>
    </w:p>
    <w:p w:rsidR="000119E5" w:rsidRPr="00EA00AF" w:rsidRDefault="000119E5" w:rsidP="00FC3E9A">
      <w:pPr>
        <w:numPr>
          <w:ilvl w:val="0"/>
          <w:numId w:val="45"/>
        </w:numPr>
        <w:spacing w:after="0" w:line="240" w:lineRule="auto"/>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календарно-тематическое планирование;</w:t>
      </w:r>
    </w:p>
    <w:p w:rsidR="000119E5" w:rsidRPr="00EA00AF" w:rsidRDefault="000119E5" w:rsidP="00FC3E9A">
      <w:pPr>
        <w:numPr>
          <w:ilvl w:val="0"/>
          <w:numId w:val="44"/>
        </w:numPr>
        <w:spacing w:after="0" w:line="240" w:lineRule="auto"/>
        <w:contextualSpacing/>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описание  учебно-методического  и  материально-технического</w:t>
      </w:r>
    </w:p>
    <w:p w:rsidR="000119E5" w:rsidRPr="00EA00AF" w:rsidRDefault="000119E5" w:rsidP="00EA00AF">
      <w:pPr>
        <w:spacing w:after="0" w:line="240" w:lineRule="auto"/>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обеспечения  образовательного  процесса, список литературы (основной и дополнительной);</w:t>
      </w:r>
    </w:p>
    <w:p w:rsidR="000119E5" w:rsidRPr="00EA00AF" w:rsidRDefault="000119E5" w:rsidP="00FC3E9A">
      <w:pPr>
        <w:numPr>
          <w:ilvl w:val="0"/>
          <w:numId w:val="44"/>
        </w:numPr>
        <w:spacing w:after="0" w:line="240" w:lineRule="auto"/>
        <w:contextualSpacing/>
        <w:jc w:val="both"/>
        <w:rPr>
          <w:rFonts w:ascii="Times New Roman" w:hAnsi="Times New Roman"/>
          <w:noProof w:val="0"/>
          <w:sz w:val="28"/>
          <w:szCs w:val="28"/>
          <w:lang w:eastAsia="ru-RU"/>
        </w:rPr>
      </w:pPr>
      <w:r w:rsidRPr="00EA00AF">
        <w:rPr>
          <w:rFonts w:ascii="Times New Roman" w:hAnsi="Times New Roman"/>
          <w:noProof w:val="0"/>
          <w:sz w:val="28"/>
          <w:szCs w:val="28"/>
          <w:lang w:eastAsia="ru-RU"/>
        </w:rPr>
        <w:t>планируемые результаты изучения учебного предмета, курса.</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основной образовательной программе основного общего образования.</w:t>
      </w:r>
    </w:p>
    <w:p w:rsidR="000119E5" w:rsidRPr="00EA00AF" w:rsidRDefault="000119E5" w:rsidP="00EA00AF">
      <w:pPr>
        <w:spacing w:after="0" w:line="240" w:lineRule="auto"/>
        <w:ind w:firstLine="510"/>
        <w:jc w:val="both"/>
        <w:rPr>
          <w:rFonts w:ascii="Times New Roman" w:hAnsi="Times New Roman"/>
          <w:b/>
          <w:sz w:val="28"/>
          <w:szCs w:val="28"/>
        </w:rPr>
      </w:pPr>
    </w:p>
    <w:p w:rsidR="000119E5" w:rsidRPr="006136CE" w:rsidRDefault="000119E5" w:rsidP="006136CE">
      <w:pPr>
        <w:pStyle w:val="2"/>
        <w:spacing w:before="0" w:line="240" w:lineRule="auto"/>
        <w:jc w:val="center"/>
        <w:rPr>
          <w:rFonts w:ascii="Times New Roman" w:hAnsi="Times New Roman"/>
          <w:color w:val="auto"/>
          <w:sz w:val="28"/>
        </w:rPr>
      </w:pPr>
      <w:bookmarkStart w:id="43" w:name="_Toc423566684"/>
      <w:r w:rsidRPr="006136CE">
        <w:rPr>
          <w:rFonts w:ascii="Times New Roman" w:hAnsi="Times New Roman"/>
          <w:color w:val="auto"/>
          <w:sz w:val="28"/>
        </w:rPr>
        <w:t>2.3.  Программа воспитания и социализации обучающихсяна ступени основного общего образования</w:t>
      </w:r>
      <w:bookmarkEnd w:id="43"/>
    </w:p>
    <w:p w:rsidR="000119E5" w:rsidRPr="00EA00AF" w:rsidRDefault="000119E5" w:rsidP="00EA00AF">
      <w:pPr>
        <w:spacing w:after="0" w:line="240" w:lineRule="auto"/>
        <w:ind w:firstLine="851"/>
        <w:rPr>
          <w:rFonts w:ascii="Times New Roman" w:hAnsi="Times New Roman"/>
          <w:b/>
          <w:sz w:val="28"/>
          <w:szCs w:val="28"/>
        </w:rPr>
      </w:pPr>
    </w:p>
    <w:p w:rsidR="000119E5" w:rsidRPr="006136CE" w:rsidRDefault="000119E5" w:rsidP="006136CE">
      <w:pPr>
        <w:rPr>
          <w:rFonts w:ascii="Times New Roman" w:hAnsi="Times New Roman"/>
          <w:sz w:val="28"/>
        </w:rPr>
      </w:pPr>
      <w:r w:rsidRPr="006136CE">
        <w:rPr>
          <w:rFonts w:ascii="Times New Roman" w:hAnsi="Times New Roman"/>
          <w:sz w:val="28"/>
        </w:rPr>
        <w:t>Цели программы воспитания и социализации</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b/>
          <w:i/>
          <w:sz w:val="28"/>
          <w:szCs w:val="28"/>
        </w:rPr>
        <w:t xml:space="preserve">Цель  </w:t>
      </w:r>
      <w:r w:rsidRPr="00EA00AF">
        <w:rPr>
          <w:rFonts w:ascii="Times New Roman" w:hAnsi="Times New Roman"/>
          <w:sz w:val="28"/>
          <w:szCs w:val="28"/>
        </w:rPr>
        <w:t>программы воспитания и социализации обучающихся на ступени основного общего образования – создание условий для социально-педагогической поддержки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sz w:val="28"/>
          <w:szCs w:val="28"/>
        </w:rPr>
        <w:t>В процессе достижения поставленной цели следующие задачи:</w:t>
      </w:r>
    </w:p>
    <w:p w:rsidR="000119E5" w:rsidRPr="00EA00AF" w:rsidRDefault="000119E5" w:rsidP="00EA00AF">
      <w:pPr>
        <w:spacing w:after="0" w:line="240" w:lineRule="auto"/>
        <w:ind w:firstLine="851"/>
        <w:jc w:val="both"/>
        <w:rPr>
          <w:rFonts w:ascii="Times New Roman" w:hAnsi="Times New Roman"/>
          <w:b/>
          <w:i/>
          <w:sz w:val="28"/>
          <w:szCs w:val="28"/>
        </w:rPr>
      </w:pPr>
      <w:r w:rsidRPr="00EA00AF">
        <w:rPr>
          <w:rFonts w:ascii="Times New Roman" w:hAnsi="Times New Roman"/>
          <w:b/>
          <w:i/>
          <w:sz w:val="28"/>
          <w:szCs w:val="28"/>
        </w:rPr>
        <w:t>в области формирования личностной культуры:</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основ нравственного самосознания личности;</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нравственного смысла учения, социально ориентированной и общественно полезной деятельности;</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t>усвоение и принятие обучающимися базовых национальных ценностей, духовных традиций народов России;</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t>укрепление позитивной нравственной самооценки, самоуважения и жизненного оптимизма;</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представлений о ценности человеческой жизни;</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t>развитие эстетических потребностей, ценностей и чувств;</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lastRenderedPageBreak/>
        <w:t>формирование первоначальных профессиональных намерений и интересов, осознание нравственного значения будущего профессионального выбора;</w:t>
      </w:r>
    </w:p>
    <w:p w:rsidR="000119E5" w:rsidRPr="00EA00AF" w:rsidRDefault="000119E5" w:rsidP="00FC3E9A">
      <w:pPr>
        <w:pStyle w:val="a3"/>
        <w:numPr>
          <w:ilvl w:val="0"/>
          <w:numId w:val="19"/>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экологической культуры, культуры здорового и безопасного образа жизни;</w:t>
      </w:r>
    </w:p>
    <w:p w:rsidR="000119E5" w:rsidRPr="00EA00AF" w:rsidRDefault="000119E5" w:rsidP="00EA00AF">
      <w:pPr>
        <w:spacing w:after="0" w:line="240" w:lineRule="auto"/>
        <w:ind w:firstLine="851"/>
        <w:jc w:val="both"/>
        <w:rPr>
          <w:rFonts w:ascii="Times New Roman" w:hAnsi="Times New Roman"/>
          <w:b/>
          <w:i/>
          <w:sz w:val="28"/>
          <w:szCs w:val="28"/>
        </w:rPr>
      </w:pPr>
      <w:r w:rsidRPr="00EA00AF">
        <w:rPr>
          <w:rFonts w:ascii="Times New Roman" w:hAnsi="Times New Roman"/>
          <w:b/>
          <w:i/>
          <w:sz w:val="28"/>
          <w:szCs w:val="28"/>
        </w:rPr>
        <w:t>в области формирования социальной культуры:</w:t>
      </w:r>
    </w:p>
    <w:p w:rsidR="000119E5" w:rsidRPr="00EA00AF" w:rsidRDefault="000119E5" w:rsidP="00FC3E9A">
      <w:pPr>
        <w:pStyle w:val="a3"/>
        <w:numPr>
          <w:ilvl w:val="0"/>
          <w:numId w:val="20"/>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российской гражданской идентичности, включающей в себя идентичность члена семьи, коллектива гимназии, территориально-культурной общности, этнического сообщества, российской гражданской нации;</w:t>
      </w:r>
    </w:p>
    <w:p w:rsidR="000119E5" w:rsidRPr="00EA00AF" w:rsidRDefault="000119E5" w:rsidP="00FC3E9A">
      <w:pPr>
        <w:pStyle w:val="a3"/>
        <w:numPr>
          <w:ilvl w:val="0"/>
          <w:numId w:val="20"/>
        </w:numPr>
        <w:spacing w:after="0" w:line="240" w:lineRule="auto"/>
        <w:ind w:left="1134"/>
        <w:jc w:val="both"/>
        <w:rPr>
          <w:rFonts w:ascii="Times New Roman" w:hAnsi="Times New Roman"/>
          <w:sz w:val="28"/>
          <w:szCs w:val="28"/>
        </w:rPr>
      </w:pPr>
      <w:r w:rsidRPr="00EA00AF">
        <w:rPr>
          <w:rFonts w:ascii="Times New Roman" w:hAnsi="Times New Roman"/>
          <w:sz w:val="28"/>
          <w:szCs w:val="28"/>
        </w:rPr>
        <w:t>развитие патриотизма и гражданской солидарности;</w:t>
      </w:r>
    </w:p>
    <w:p w:rsidR="000119E5" w:rsidRPr="00EA00AF" w:rsidRDefault="000119E5" w:rsidP="00FC3E9A">
      <w:pPr>
        <w:pStyle w:val="a3"/>
        <w:numPr>
          <w:ilvl w:val="0"/>
          <w:numId w:val="20"/>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первичных навыков успешной социализации, представлений об общественных приоритетах и ценностях;</w:t>
      </w:r>
    </w:p>
    <w:p w:rsidR="000119E5" w:rsidRPr="00EA00AF" w:rsidRDefault="000119E5" w:rsidP="00FC3E9A">
      <w:pPr>
        <w:pStyle w:val="a3"/>
        <w:numPr>
          <w:ilvl w:val="0"/>
          <w:numId w:val="20"/>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социальных компетенций, необходимых для конструктивного, успешного и ответственного поведения в обществе;</w:t>
      </w:r>
    </w:p>
    <w:p w:rsidR="000119E5" w:rsidRPr="00EA00AF" w:rsidRDefault="000119E5" w:rsidP="00FC3E9A">
      <w:pPr>
        <w:pStyle w:val="a3"/>
        <w:numPr>
          <w:ilvl w:val="0"/>
          <w:numId w:val="20"/>
        </w:numPr>
        <w:spacing w:after="0" w:line="240" w:lineRule="auto"/>
        <w:ind w:left="1134"/>
        <w:jc w:val="both"/>
        <w:rPr>
          <w:rFonts w:ascii="Times New Roman" w:hAnsi="Times New Roman"/>
          <w:sz w:val="28"/>
          <w:szCs w:val="28"/>
        </w:rPr>
      </w:pPr>
      <w:r w:rsidRPr="00EA00AF">
        <w:rPr>
          <w:rFonts w:ascii="Times New Roman" w:hAnsi="Times New Roman"/>
          <w:sz w:val="28"/>
          <w:szCs w:val="28"/>
        </w:rPr>
        <w:t>усвоение гуманистических и демократических ценностных ориентаций;</w:t>
      </w:r>
    </w:p>
    <w:p w:rsidR="000119E5" w:rsidRPr="00EA00AF" w:rsidRDefault="000119E5" w:rsidP="00FC3E9A">
      <w:pPr>
        <w:pStyle w:val="a3"/>
        <w:numPr>
          <w:ilvl w:val="0"/>
          <w:numId w:val="20"/>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119E5" w:rsidRPr="00EA00AF" w:rsidRDefault="000119E5" w:rsidP="00FC3E9A">
      <w:pPr>
        <w:pStyle w:val="a3"/>
        <w:numPr>
          <w:ilvl w:val="0"/>
          <w:numId w:val="20"/>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0119E5" w:rsidRPr="00EA00AF" w:rsidRDefault="000119E5" w:rsidP="00EA00AF">
      <w:pPr>
        <w:spacing w:after="0" w:line="240" w:lineRule="auto"/>
        <w:ind w:firstLine="851"/>
        <w:jc w:val="both"/>
        <w:rPr>
          <w:rFonts w:ascii="Times New Roman" w:hAnsi="Times New Roman"/>
          <w:b/>
          <w:i/>
          <w:sz w:val="28"/>
          <w:szCs w:val="28"/>
        </w:rPr>
      </w:pPr>
      <w:r w:rsidRPr="00EA00AF">
        <w:rPr>
          <w:rFonts w:ascii="Times New Roman" w:hAnsi="Times New Roman"/>
          <w:b/>
          <w:i/>
          <w:sz w:val="28"/>
          <w:szCs w:val="28"/>
        </w:rPr>
        <w:t>в области формирования семейной культуры:</w:t>
      </w:r>
    </w:p>
    <w:p w:rsidR="000119E5" w:rsidRPr="00EA00AF" w:rsidRDefault="000119E5" w:rsidP="00FC3E9A">
      <w:pPr>
        <w:pStyle w:val="a3"/>
        <w:numPr>
          <w:ilvl w:val="0"/>
          <w:numId w:val="21"/>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представлений о значении семьи для устойчивого и успешного развития человека;</w:t>
      </w:r>
    </w:p>
    <w:p w:rsidR="000119E5" w:rsidRPr="00EA00AF" w:rsidRDefault="000119E5" w:rsidP="00FC3E9A">
      <w:pPr>
        <w:pStyle w:val="a3"/>
        <w:numPr>
          <w:ilvl w:val="0"/>
          <w:numId w:val="21"/>
        </w:numPr>
        <w:spacing w:after="0" w:line="240" w:lineRule="auto"/>
        <w:ind w:left="1134"/>
        <w:jc w:val="both"/>
        <w:rPr>
          <w:rFonts w:ascii="Times New Roman" w:hAnsi="Times New Roman"/>
          <w:sz w:val="28"/>
          <w:szCs w:val="28"/>
        </w:rPr>
      </w:pPr>
      <w:r w:rsidRPr="00EA00AF">
        <w:rPr>
          <w:rFonts w:ascii="Times New Roman" w:hAnsi="Times New Roman"/>
          <w:sz w:val="28"/>
          <w:szCs w:val="28"/>
        </w:rPr>
        <w:t>укрепление у обучающегося уважительного отношения к родителям, осознанного, заботливого отношения к старшим и младшим;</w:t>
      </w:r>
    </w:p>
    <w:p w:rsidR="000119E5" w:rsidRPr="00EA00AF" w:rsidRDefault="000119E5" w:rsidP="00FC3E9A">
      <w:pPr>
        <w:pStyle w:val="a3"/>
        <w:numPr>
          <w:ilvl w:val="0"/>
          <w:numId w:val="21"/>
        </w:numPr>
        <w:spacing w:after="0" w:line="240" w:lineRule="auto"/>
        <w:ind w:left="1134"/>
        <w:jc w:val="both"/>
        <w:rPr>
          <w:rFonts w:ascii="Times New Roman" w:hAnsi="Times New Roman"/>
          <w:sz w:val="28"/>
          <w:szCs w:val="28"/>
        </w:rPr>
      </w:pPr>
      <w:r w:rsidRPr="00EA00AF">
        <w:rPr>
          <w:rFonts w:ascii="Times New Roman" w:hAnsi="Times New Roman"/>
          <w:sz w:val="28"/>
          <w:szCs w:val="28"/>
        </w:rPr>
        <w:t>формирование начального опыта заботы о социально-психологическом благополучии своей семьи;</w:t>
      </w:r>
    </w:p>
    <w:p w:rsidR="000119E5" w:rsidRPr="00EA00AF" w:rsidRDefault="000119E5" w:rsidP="00FC3E9A">
      <w:pPr>
        <w:pStyle w:val="a3"/>
        <w:numPr>
          <w:ilvl w:val="0"/>
          <w:numId w:val="21"/>
        </w:numPr>
        <w:spacing w:after="0" w:line="240" w:lineRule="auto"/>
        <w:ind w:left="1134"/>
        <w:jc w:val="both"/>
        <w:rPr>
          <w:rFonts w:ascii="Times New Roman" w:hAnsi="Times New Roman"/>
          <w:sz w:val="28"/>
          <w:szCs w:val="28"/>
        </w:rPr>
      </w:pPr>
      <w:r w:rsidRPr="00EA00AF">
        <w:rPr>
          <w:rFonts w:ascii="Times New Roman" w:hAnsi="Times New Roman"/>
          <w:sz w:val="28"/>
          <w:szCs w:val="28"/>
        </w:rPr>
        <w:t>знание традиций своей семьи, культурно-исторических и этнических традиций семей своего народа, других народов России.</w:t>
      </w:r>
    </w:p>
    <w:p w:rsidR="000119E5" w:rsidRPr="00EA00AF" w:rsidRDefault="000119E5" w:rsidP="00EA00AF">
      <w:pPr>
        <w:spacing w:after="0" w:line="240" w:lineRule="auto"/>
        <w:ind w:firstLine="454"/>
        <w:jc w:val="both"/>
        <w:rPr>
          <w:rFonts w:ascii="Times New Roman" w:hAnsi="Times New Roman"/>
          <w:sz w:val="28"/>
          <w:szCs w:val="28"/>
        </w:rPr>
      </w:pPr>
    </w:p>
    <w:p w:rsidR="000119E5" w:rsidRPr="006136CE" w:rsidRDefault="000119E5" w:rsidP="006136CE">
      <w:pPr>
        <w:spacing w:after="0" w:line="240" w:lineRule="auto"/>
        <w:jc w:val="center"/>
        <w:rPr>
          <w:rFonts w:ascii="Times New Roman" w:hAnsi="Times New Roman"/>
          <w:sz w:val="28"/>
        </w:rPr>
      </w:pPr>
      <w:r w:rsidRPr="006136CE">
        <w:rPr>
          <w:rFonts w:ascii="Times New Roman" w:hAnsi="Times New Roman"/>
          <w:sz w:val="28"/>
        </w:rPr>
        <w:t>Основные направления и ценностные основы</w:t>
      </w:r>
    </w:p>
    <w:p w:rsidR="000119E5" w:rsidRPr="006136CE" w:rsidRDefault="000119E5" w:rsidP="006136CE">
      <w:pPr>
        <w:spacing w:after="0" w:line="240" w:lineRule="auto"/>
        <w:jc w:val="center"/>
        <w:rPr>
          <w:rFonts w:ascii="Times New Roman" w:hAnsi="Times New Roman"/>
          <w:sz w:val="28"/>
        </w:rPr>
      </w:pPr>
      <w:r w:rsidRPr="006136CE">
        <w:rPr>
          <w:rFonts w:ascii="Times New Roman" w:hAnsi="Times New Roman"/>
          <w:sz w:val="28"/>
        </w:rPr>
        <w:t>воспитания и социализации обучающихся</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sz w:val="28"/>
          <w:szCs w:val="28"/>
        </w:rPr>
        <w:t>Организация деятельности по воспитанию и социализации обучающихся осуществляется по следующим направлениям:</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b/>
          <w:sz w:val="28"/>
          <w:szCs w:val="28"/>
        </w:rPr>
        <w:t xml:space="preserve">воспитание гражданственности, патриотизма, уважения к правам, свободам и обязанностям человека </w:t>
      </w:r>
      <w:r w:rsidRPr="00EA00AF">
        <w:rPr>
          <w:rFonts w:ascii="Times New Roman" w:hAnsi="Times New Roman"/>
          <w:sz w:val="28"/>
          <w:szCs w:val="28"/>
        </w:rPr>
        <w:t xml:space="preserve">(ценности: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w:t>
      </w:r>
      <w:r w:rsidRPr="00EA00AF">
        <w:rPr>
          <w:rFonts w:ascii="Times New Roman" w:hAnsi="Times New Roman"/>
          <w:sz w:val="28"/>
          <w:szCs w:val="28"/>
        </w:rPr>
        <w:lastRenderedPageBreak/>
        <w:t>гражданского общества, социальная солидарность, мир во всём мире, многообразие и уважение культур и народов);</w:t>
      </w:r>
    </w:p>
    <w:p w:rsidR="000119E5" w:rsidRPr="00EA00AF" w:rsidRDefault="000119E5" w:rsidP="00EA00AF">
      <w:pPr>
        <w:spacing w:after="0" w:line="240" w:lineRule="auto"/>
        <w:ind w:firstLine="851"/>
        <w:jc w:val="both"/>
        <w:rPr>
          <w:rFonts w:ascii="Times New Roman" w:hAnsi="Times New Roman"/>
          <w:b/>
          <w:sz w:val="28"/>
          <w:szCs w:val="28"/>
        </w:rPr>
      </w:pPr>
      <w:r w:rsidRPr="00EA00AF">
        <w:rPr>
          <w:rFonts w:ascii="Times New Roman" w:hAnsi="Times New Roman"/>
          <w:b/>
          <w:sz w:val="28"/>
          <w:szCs w:val="28"/>
        </w:rPr>
        <w:t>воспитание социальной ответственности и компетентности(</w:t>
      </w:r>
      <w:r w:rsidRPr="00EA00AF">
        <w:rPr>
          <w:rFonts w:ascii="Times New Roman" w:hAnsi="Times New Roman"/>
          <w:sz w:val="28"/>
          <w:szCs w:val="28"/>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b/>
          <w:sz w:val="28"/>
          <w:szCs w:val="28"/>
        </w:rPr>
        <w:t>воспитание нравственных чувств, убеждений, этического сознания</w:t>
      </w:r>
      <w:r w:rsidRPr="00EA00AF">
        <w:rPr>
          <w:rFonts w:ascii="Times New Roman" w:hAnsi="Times New Roman"/>
          <w:sz w:val="28"/>
          <w:szCs w:val="28"/>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b/>
          <w:sz w:val="28"/>
          <w:szCs w:val="28"/>
        </w:rPr>
        <w:t xml:space="preserve">воспитание экологической культуры, культуры здорового и безопасного образа жизни </w:t>
      </w:r>
      <w:r w:rsidRPr="00EA00AF">
        <w:rPr>
          <w:rFonts w:ascii="Times New Roman" w:hAnsi="Times New Roman"/>
          <w:sz w:val="28"/>
          <w:szCs w:val="28"/>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EA00AF">
        <w:rPr>
          <w:rStyle w:val="dash041e005f0431005f044b005f0447005f043d005f044b005f0439005f005fchar1char1"/>
          <w:sz w:val="28"/>
          <w:szCs w:val="28"/>
        </w:rPr>
        <w:t xml:space="preserve">экологически целесообразный здоровый и безопасный образ жизни; </w:t>
      </w:r>
      <w:r w:rsidRPr="00EA00AF">
        <w:rPr>
          <w:rFonts w:ascii="Times New Roman" w:hAnsi="Times New Roman"/>
          <w:sz w:val="28"/>
          <w:szCs w:val="28"/>
        </w:rPr>
        <w:t>ресурсосбережение; экологическая этика; экологическая ответственность; социальное партнёрство</w:t>
      </w:r>
      <w:r w:rsidRPr="00EA00AF">
        <w:rPr>
          <w:rStyle w:val="dash041e005f0431005f044b005f0447005f043d005f044b005f0439005f005fchar1char1"/>
          <w:sz w:val="28"/>
          <w:szCs w:val="28"/>
        </w:rPr>
        <w:t xml:space="preserve"> для </w:t>
      </w:r>
      <w:r w:rsidRPr="00EA00AF">
        <w:rPr>
          <w:rStyle w:val="dash041e005f0431005f044b005f0447005f043d005f044b005f0439char1"/>
          <w:sz w:val="28"/>
          <w:szCs w:val="28"/>
        </w:rPr>
        <w:t>улучшения экологического качества окружающей среды;</w:t>
      </w:r>
      <w:r w:rsidRPr="00EA00AF">
        <w:rPr>
          <w:rFonts w:ascii="Times New Roman" w:hAnsi="Times New Roman"/>
          <w:sz w:val="28"/>
          <w:szCs w:val="28"/>
        </w:rPr>
        <w:t xml:space="preserve"> устойчивое развитие общества в гармонии с природой);</w:t>
      </w:r>
    </w:p>
    <w:p w:rsidR="000119E5" w:rsidRPr="00EA00AF" w:rsidRDefault="000119E5" w:rsidP="00EA00AF">
      <w:pPr>
        <w:pStyle w:val="ae"/>
        <w:ind w:firstLine="851"/>
        <w:rPr>
          <w:rFonts w:cs="Times New Roman"/>
          <w:sz w:val="28"/>
          <w:szCs w:val="28"/>
        </w:rPr>
      </w:pPr>
      <w:r w:rsidRPr="00EA00AF">
        <w:rPr>
          <w:rFonts w:cs="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r w:rsidRPr="00EA00AF">
        <w:rPr>
          <w:rFonts w:cs="Times New Roman"/>
          <w:sz w:val="28"/>
          <w:szCs w:val="28"/>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b/>
          <w:sz w:val="28"/>
          <w:szCs w:val="28"/>
        </w:rPr>
        <w:t>воспитание ценностного отношения к прекрасному, формирование основ эстетической культуры — эстетическое воспитание</w:t>
      </w:r>
      <w:r w:rsidRPr="00EA00AF">
        <w:rPr>
          <w:rFonts w:ascii="Times New Roman" w:hAnsi="Times New Roman"/>
          <w:sz w:val="28"/>
          <w:szCs w:val="28"/>
        </w:rPr>
        <w:t>(ценности: красота, гармония, духовный мир человека, самовыражение личности в творчестве и искусстве, эстетическое развитие личности).</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sz w:val="28"/>
          <w:szCs w:val="28"/>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119E5" w:rsidRPr="00EA00AF" w:rsidRDefault="000119E5" w:rsidP="00EA00AF">
      <w:pPr>
        <w:spacing w:after="0" w:line="240" w:lineRule="auto"/>
        <w:ind w:firstLine="851"/>
        <w:jc w:val="center"/>
        <w:rPr>
          <w:rFonts w:ascii="Times New Roman" w:hAnsi="Times New Roman"/>
          <w:b/>
          <w:sz w:val="24"/>
          <w:szCs w:val="24"/>
        </w:rPr>
      </w:pPr>
    </w:p>
    <w:p w:rsidR="000119E5" w:rsidRPr="006136CE" w:rsidRDefault="000119E5" w:rsidP="006136CE">
      <w:pPr>
        <w:spacing w:after="0" w:line="240" w:lineRule="auto"/>
        <w:jc w:val="center"/>
        <w:rPr>
          <w:rFonts w:ascii="Times New Roman" w:hAnsi="Times New Roman"/>
          <w:sz w:val="28"/>
        </w:rPr>
      </w:pPr>
      <w:r w:rsidRPr="006136CE">
        <w:rPr>
          <w:rFonts w:ascii="Times New Roman" w:hAnsi="Times New Roman"/>
          <w:sz w:val="28"/>
        </w:rPr>
        <w:t>Структура программы воспитания и социализации</w:t>
      </w:r>
    </w:p>
    <w:p w:rsidR="000119E5" w:rsidRPr="006136CE" w:rsidRDefault="000119E5" w:rsidP="006136CE">
      <w:pPr>
        <w:spacing w:after="0" w:line="240" w:lineRule="auto"/>
        <w:jc w:val="center"/>
        <w:rPr>
          <w:rFonts w:ascii="Times New Roman" w:hAnsi="Times New Roman"/>
          <w:sz w:val="28"/>
        </w:rPr>
      </w:pPr>
      <w:r w:rsidRPr="006136CE">
        <w:rPr>
          <w:rFonts w:ascii="Times New Roman" w:hAnsi="Times New Roman"/>
          <w:sz w:val="28"/>
        </w:rPr>
        <w:t xml:space="preserve">МБОУ СОШ № </w:t>
      </w:r>
      <w:r>
        <w:rPr>
          <w:rFonts w:ascii="Times New Roman" w:hAnsi="Times New Roman"/>
          <w:sz w:val="28"/>
        </w:rPr>
        <w:t>8</w:t>
      </w:r>
    </w:p>
    <w:p w:rsidR="000119E5" w:rsidRPr="00EA00AF" w:rsidRDefault="000119E5" w:rsidP="00EA00AF">
      <w:pPr>
        <w:spacing w:after="0" w:line="240" w:lineRule="auto"/>
        <w:ind w:firstLine="851"/>
        <w:jc w:val="both"/>
        <w:rPr>
          <w:rFonts w:ascii="Times New Roman" w:hAnsi="Times New Roman"/>
          <w:sz w:val="28"/>
          <w:szCs w:val="28"/>
        </w:rPr>
      </w:pPr>
      <w:r w:rsidRPr="00EA00AF">
        <w:rPr>
          <w:rFonts w:ascii="Times New Roman" w:hAnsi="Times New Roman"/>
          <w:sz w:val="28"/>
          <w:szCs w:val="28"/>
        </w:rPr>
        <w:t>Программа воспитания и социализации Школы включает разделы:</w:t>
      </w:r>
    </w:p>
    <w:p w:rsidR="000119E5" w:rsidRPr="00EA00AF" w:rsidRDefault="000119E5" w:rsidP="00FC3E9A">
      <w:pPr>
        <w:pStyle w:val="a3"/>
        <w:numPr>
          <w:ilvl w:val="0"/>
          <w:numId w:val="22"/>
        </w:numPr>
        <w:spacing w:after="0" w:line="240" w:lineRule="auto"/>
        <w:ind w:left="1134"/>
        <w:jc w:val="both"/>
        <w:rPr>
          <w:rFonts w:ascii="Times New Roman" w:hAnsi="Times New Roman"/>
          <w:sz w:val="28"/>
          <w:szCs w:val="28"/>
        </w:rPr>
      </w:pPr>
      <w:r w:rsidRPr="00EA00AF">
        <w:rPr>
          <w:rFonts w:ascii="Times New Roman" w:hAnsi="Times New Roman"/>
          <w:sz w:val="28"/>
          <w:szCs w:val="28"/>
        </w:rPr>
        <w:t>программа патриотического воспитания «Юн</w:t>
      </w:r>
      <w:r>
        <w:rPr>
          <w:rFonts w:ascii="Times New Roman" w:hAnsi="Times New Roman"/>
          <w:sz w:val="28"/>
          <w:szCs w:val="28"/>
        </w:rPr>
        <w:t>ые инспектора движения</w:t>
      </w:r>
      <w:r w:rsidRPr="00EA00AF">
        <w:rPr>
          <w:rFonts w:ascii="Times New Roman" w:hAnsi="Times New Roman"/>
          <w:sz w:val="28"/>
          <w:szCs w:val="28"/>
        </w:rPr>
        <w:t>»;</w:t>
      </w:r>
    </w:p>
    <w:p w:rsidR="000119E5" w:rsidRPr="00B35322" w:rsidRDefault="000119E5" w:rsidP="00FC3E9A">
      <w:pPr>
        <w:pStyle w:val="a3"/>
        <w:numPr>
          <w:ilvl w:val="0"/>
          <w:numId w:val="22"/>
        </w:numPr>
        <w:spacing w:after="0" w:line="240" w:lineRule="auto"/>
        <w:ind w:left="1134"/>
        <w:jc w:val="both"/>
        <w:rPr>
          <w:rFonts w:ascii="Times New Roman" w:hAnsi="Times New Roman"/>
          <w:sz w:val="28"/>
          <w:szCs w:val="28"/>
        </w:rPr>
      </w:pPr>
      <w:r w:rsidRPr="00B35322">
        <w:rPr>
          <w:rFonts w:ascii="Times New Roman" w:hAnsi="Times New Roman"/>
          <w:sz w:val="28"/>
          <w:szCs w:val="28"/>
        </w:rPr>
        <w:t>программа по профилактике ассоциальных явлений «Наши дети»;</w:t>
      </w:r>
    </w:p>
    <w:p w:rsidR="000119E5" w:rsidRPr="00B35322" w:rsidRDefault="000119E5" w:rsidP="00FC3E9A">
      <w:pPr>
        <w:pStyle w:val="a3"/>
        <w:numPr>
          <w:ilvl w:val="0"/>
          <w:numId w:val="22"/>
        </w:numPr>
        <w:spacing w:after="0" w:line="240" w:lineRule="auto"/>
        <w:ind w:left="1134"/>
        <w:jc w:val="both"/>
        <w:rPr>
          <w:rFonts w:ascii="Times New Roman" w:hAnsi="Times New Roman"/>
          <w:sz w:val="28"/>
          <w:szCs w:val="28"/>
        </w:rPr>
      </w:pPr>
      <w:r w:rsidRPr="00B35322">
        <w:rPr>
          <w:rFonts w:ascii="Times New Roman" w:hAnsi="Times New Roman"/>
          <w:sz w:val="28"/>
          <w:szCs w:val="28"/>
        </w:rPr>
        <w:lastRenderedPageBreak/>
        <w:t>программа формирования экологической культуры, культуры безопасного и здорового образа жизни «Школа здоровья».</w:t>
      </w:r>
    </w:p>
    <w:p w:rsidR="000119E5" w:rsidRPr="00B35322" w:rsidRDefault="000119E5" w:rsidP="006136CE">
      <w:pPr>
        <w:spacing w:after="0" w:line="240" w:lineRule="auto"/>
        <w:jc w:val="center"/>
        <w:rPr>
          <w:rFonts w:ascii="Times New Roman" w:hAnsi="Times New Roman"/>
          <w:sz w:val="28"/>
        </w:rPr>
      </w:pPr>
      <w:bookmarkStart w:id="44" w:name="_Toc362255510"/>
    </w:p>
    <w:bookmarkEnd w:id="44"/>
    <w:p w:rsidR="000119E5" w:rsidRPr="00B35322" w:rsidRDefault="000119E5" w:rsidP="00EA00AF">
      <w:pPr>
        <w:pStyle w:val="aff2"/>
        <w:jc w:val="center"/>
        <w:rPr>
          <w:i w:val="0"/>
          <w:sz w:val="28"/>
          <w:szCs w:val="28"/>
        </w:rPr>
      </w:pPr>
    </w:p>
    <w:p w:rsidR="000119E5" w:rsidRPr="00EA00AF" w:rsidRDefault="000119E5" w:rsidP="00EA00AF">
      <w:pPr>
        <w:pStyle w:val="aff2"/>
        <w:jc w:val="center"/>
        <w:rPr>
          <w:i w:val="0"/>
          <w:sz w:val="28"/>
          <w:szCs w:val="28"/>
        </w:rPr>
      </w:pPr>
      <w:r w:rsidRPr="00EA00AF">
        <w:rPr>
          <w:i w:val="0"/>
          <w:sz w:val="28"/>
          <w:szCs w:val="28"/>
        </w:rPr>
        <w:t>Программа патриотического воспитания «Юн</w:t>
      </w:r>
      <w:r>
        <w:rPr>
          <w:i w:val="0"/>
          <w:sz w:val="28"/>
          <w:szCs w:val="28"/>
        </w:rPr>
        <w:t>ые инспектора движения</w:t>
      </w:r>
      <w:r w:rsidRPr="00EA00AF">
        <w:rPr>
          <w:i w:val="0"/>
          <w:sz w:val="28"/>
          <w:szCs w:val="28"/>
        </w:rPr>
        <w:t>»</w:t>
      </w:r>
    </w:p>
    <w:p w:rsidR="000119E5" w:rsidRPr="006B7AE3" w:rsidRDefault="000119E5" w:rsidP="006B7AE3">
      <w:pPr>
        <w:spacing w:after="0" w:line="240" w:lineRule="auto"/>
        <w:ind w:firstLine="360"/>
        <w:rPr>
          <w:rFonts w:ascii="Times New Roman" w:hAnsi="Times New Roman"/>
          <w:noProof w:val="0"/>
          <w:sz w:val="28"/>
          <w:szCs w:val="28"/>
        </w:rPr>
      </w:pPr>
      <w:r w:rsidRPr="006B7AE3">
        <w:rPr>
          <w:rFonts w:ascii="Times New Roman" w:hAnsi="Times New Roman"/>
          <w:noProof w:val="0"/>
          <w:sz w:val="28"/>
          <w:szCs w:val="28"/>
        </w:rPr>
        <w:t xml:space="preserve">В ходе реализации программы предполагается выполнение следующих учебных, воспитательных и социальных задач: </w:t>
      </w:r>
    </w:p>
    <w:p w:rsidR="000119E5" w:rsidRPr="006B7AE3" w:rsidRDefault="000119E5" w:rsidP="00FC3E9A">
      <w:pPr>
        <w:numPr>
          <w:ilvl w:val="0"/>
          <w:numId w:val="49"/>
        </w:numPr>
        <w:spacing w:after="0" w:line="240" w:lineRule="auto"/>
        <w:rPr>
          <w:rFonts w:ascii="Times New Roman" w:hAnsi="Times New Roman"/>
          <w:noProof w:val="0"/>
          <w:sz w:val="28"/>
          <w:szCs w:val="28"/>
        </w:rPr>
      </w:pPr>
      <w:r w:rsidRPr="006B7AE3">
        <w:rPr>
          <w:rFonts w:ascii="Times New Roman" w:hAnsi="Times New Roman"/>
          <w:noProof w:val="0"/>
          <w:sz w:val="28"/>
          <w:szCs w:val="28"/>
        </w:rPr>
        <w:t>повышение качества образования путем интеграции  базисного учебного плана и системы дополнительного образования на принципах развивающего, углубленного и личностно-ориентированного обучения в сочетании с четкой организованной системой самоподготовки и постоянного контроля уровня образования;</w:t>
      </w:r>
    </w:p>
    <w:p w:rsidR="000119E5" w:rsidRPr="006B7AE3" w:rsidRDefault="000119E5" w:rsidP="00FC3E9A">
      <w:pPr>
        <w:numPr>
          <w:ilvl w:val="0"/>
          <w:numId w:val="49"/>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создание благоприятных условий для интеллектуального, нравственного, эмоционального, психического и физического формирования личности кадетов, всемерное развитие их способностей и творческого потенциала;</w:t>
      </w:r>
    </w:p>
    <w:p w:rsidR="000119E5" w:rsidRPr="006B7AE3" w:rsidRDefault="000119E5" w:rsidP="00FC3E9A">
      <w:pPr>
        <w:numPr>
          <w:ilvl w:val="0"/>
          <w:numId w:val="49"/>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привитие с раннего возраста чувства ответственности за свои поступки, ответственности за товарищей, беспрекословного подчинения законам и требованиям общественной морали при активном развитии чувства собственного достоинства, а также формирование высокой общей культуры, нравственных и деловых качеств, способствующих выбору жизненного пути; </w:t>
      </w:r>
    </w:p>
    <w:p w:rsidR="000119E5" w:rsidRPr="006B7AE3" w:rsidRDefault="000119E5" w:rsidP="00FC3E9A">
      <w:pPr>
        <w:numPr>
          <w:ilvl w:val="0"/>
          <w:numId w:val="49"/>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создание  эффективной системы патриотического воспитания;</w:t>
      </w:r>
    </w:p>
    <w:p w:rsidR="000119E5" w:rsidRPr="006B7AE3" w:rsidRDefault="000119E5" w:rsidP="00FC3E9A">
      <w:pPr>
        <w:numPr>
          <w:ilvl w:val="0"/>
          <w:numId w:val="49"/>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оказание помощи родителям (законным представителям) в воспитании и социальной защите подростков, формировании у них навыков самостоятельной жизни, адаптации к современным реалиям жизни, трудолюбия, дисциплинированности, целеустремленности</w:t>
      </w:r>
    </w:p>
    <w:p w:rsidR="000119E5" w:rsidRPr="006B7AE3" w:rsidRDefault="000119E5" w:rsidP="00FC3E9A">
      <w:pPr>
        <w:numPr>
          <w:ilvl w:val="0"/>
          <w:numId w:val="49"/>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психологическое сопровождение кадетов.</w:t>
      </w:r>
    </w:p>
    <w:p w:rsidR="000119E5" w:rsidRPr="006B7AE3" w:rsidRDefault="000119E5" w:rsidP="00FC3E9A">
      <w:pPr>
        <w:numPr>
          <w:ilvl w:val="0"/>
          <w:numId w:val="49"/>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формирования личности кадетов, всемерное развитие их способностей и творческого потенциала;</w:t>
      </w:r>
    </w:p>
    <w:p w:rsidR="000119E5" w:rsidRPr="006B7AE3" w:rsidRDefault="000119E5" w:rsidP="00FC3E9A">
      <w:pPr>
        <w:numPr>
          <w:ilvl w:val="0"/>
          <w:numId w:val="49"/>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четкая регламентация всей системы взаимоотношений  и жизнедеятельности в учебное время с учетом возрастных особенностей и возрастной психологии детей.</w:t>
      </w:r>
    </w:p>
    <w:p w:rsidR="000119E5" w:rsidRPr="006B7AE3" w:rsidRDefault="000119E5" w:rsidP="006B7AE3">
      <w:pPr>
        <w:spacing w:after="0" w:line="240" w:lineRule="auto"/>
        <w:ind w:firstLine="709"/>
        <w:jc w:val="both"/>
        <w:rPr>
          <w:rFonts w:ascii="Times New Roman" w:hAnsi="Times New Roman"/>
          <w:b/>
          <w:noProof w:val="0"/>
          <w:sz w:val="28"/>
          <w:szCs w:val="28"/>
        </w:rPr>
      </w:pPr>
      <w:r w:rsidRPr="006B7AE3">
        <w:rPr>
          <w:rFonts w:ascii="Times New Roman" w:hAnsi="Times New Roman"/>
          <w:b/>
          <w:noProof w:val="0"/>
          <w:sz w:val="28"/>
          <w:szCs w:val="28"/>
        </w:rPr>
        <w:t>Основными принципами образовательной программы являются:</w:t>
      </w:r>
    </w:p>
    <w:p w:rsidR="000119E5" w:rsidRPr="006B7AE3" w:rsidRDefault="000119E5" w:rsidP="00FC3E9A">
      <w:pPr>
        <w:numPr>
          <w:ilvl w:val="0"/>
          <w:numId w:val="50"/>
        </w:numPr>
        <w:spacing w:after="0" w:line="240" w:lineRule="auto"/>
        <w:jc w:val="both"/>
        <w:rPr>
          <w:rFonts w:ascii="Times New Roman" w:hAnsi="Times New Roman"/>
          <w:noProof w:val="0"/>
          <w:sz w:val="28"/>
          <w:szCs w:val="28"/>
        </w:rPr>
      </w:pPr>
      <w:r w:rsidRPr="006B7AE3">
        <w:rPr>
          <w:rFonts w:ascii="Times New Roman" w:hAnsi="Times New Roman"/>
          <w:noProof w:val="0"/>
          <w:sz w:val="28"/>
          <w:szCs w:val="28"/>
        </w:rPr>
        <w:t xml:space="preserve">развивающее обучение на основе применения психологических методов активизации и оптимизации умственной деятельности учащихся, совершенствование их когнитивной сферы и повышения степени  мотивационного компонента учебной деятельности; </w:t>
      </w:r>
    </w:p>
    <w:p w:rsidR="000119E5" w:rsidRPr="006B7AE3" w:rsidRDefault="000119E5" w:rsidP="00FC3E9A">
      <w:pPr>
        <w:numPr>
          <w:ilvl w:val="0"/>
          <w:numId w:val="50"/>
        </w:numPr>
        <w:spacing w:before="100" w:beforeAutospacing="1" w:after="100" w:afterAutospacing="1" w:line="240" w:lineRule="auto"/>
        <w:jc w:val="both"/>
        <w:rPr>
          <w:rFonts w:ascii="Times New Roman" w:hAnsi="Times New Roman"/>
          <w:noProof w:val="0"/>
          <w:sz w:val="28"/>
          <w:szCs w:val="28"/>
        </w:rPr>
      </w:pPr>
      <w:r w:rsidRPr="006B7AE3">
        <w:rPr>
          <w:rFonts w:ascii="Times New Roman" w:hAnsi="Times New Roman"/>
          <w:noProof w:val="0"/>
          <w:sz w:val="28"/>
          <w:szCs w:val="28"/>
        </w:rPr>
        <w:t xml:space="preserve"> личностно-ориентированное обучение с учетом интеллектуального, психо-социального развития каждого ребенка, предоставление ему возможности формировать собственную образовательную траекторию; </w:t>
      </w:r>
    </w:p>
    <w:p w:rsidR="000119E5" w:rsidRPr="006B7AE3" w:rsidRDefault="000119E5" w:rsidP="00FC3E9A">
      <w:pPr>
        <w:numPr>
          <w:ilvl w:val="0"/>
          <w:numId w:val="50"/>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применение на всех уровнях образования современных коммуникационных технологий; </w:t>
      </w:r>
    </w:p>
    <w:p w:rsidR="000119E5" w:rsidRPr="006B7AE3" w:rsidRDefault="000119E5" w:rsidP="00FC3E9A">
      <w:pPr>
        <w:numPr>
          <w:ilvl w:val="0"/>
          <w:numId w:val="50"/>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lastRenderedPageBreak/>
        <w:t xml:space="preserve">повышение роли дополнительного образования и расширение общего кругозора учащихся; </w:t>
      </w:r>
    </w:p>
    <w:p w:rsidR="000119E5" w:rsidRPr="006B7AE3" w:rsidRDefault="000119E5" w:rsidP="00FC3E9A">
      <w:pPr>
        <w:numPr>
          <w:ilvl w:val="0"/>
          <w:numId w:val="50"/>
        </w:numPr>
        <w:spacing w:after="0" w:line="240" w:lineRule="auto"/>
        <w:ind w:left="714" w:hanging="357"/>
        <w:jc w:val="both"/>
        <w:rPr>
          <w:rFonts w:ascii="Times New Roman" w:hAnsi="Times New Roman"/>
          <w:noProof w:val="0"/>
          <w:sz w:val="28"/>
          <w:szCs w:val="28"/>
        </w:rPr>
      </w:pPr>
      <w:r w:rsidRPr="006B7AE3">
        <w:rPr>
          <w:rFonts w:ascii="Times New Roman" w:hAnsi="Times New Roman"/>
          <w:noProof w:val="0"/>
          <w:sz w:val="28"/>
          <w:szCs w:val="28"/>
        </w:rPr>
        <w:t xml:space="preserve">введение в образовательный процесс предметов и курсов, способствующих развитию у ребенка навыков психологического самоуправления и развитию эмоционального интеллекта; </w:t>
      </w:r>
    </w:p>
    <w:p w:rsidR="000119E5" w:rsidRPr="006B7AE3" w:rsidRDefault="000119E5" w:rsidP="00FC3E9A">
      <w:pPr>
        <w:numPr>
          <w:ilvl w:val="0"/>
          <w:numId w:val="51"/>
        </w:numPr>
        <w:spacing w:after="0" w:line="240" w:lineRule="auto"/>
        <w:ind w:left="714" w:hanging="357"/>
        <w:rPr>
          <w:rFonts w:ascii="Times New Roman" w:hAnsi="Times New Roman"/>
          <w:noProof w:val="0"/>
          <w:sz w:val="28"/>
          <w:szCs w:val="28"/>
        </w:rPr>
      </w:pPr>
      <w:r w:rsidRPr="006B7AE3">
        <w:rPr>
          <w:rFonts w:ascii="Times New Roman" w:hAnsi="Times New Roman"/>
          <w:noProof w:val="0"/>
          <w:sz w:val="28"/>
          <w:szCs w:val="28"/>
        </w:rPr>
        <w:t>формирование навыков и стимулирование деятельного процесса самообразования ребенка;</w:t>
      </w:r>
    </w:p>
    <w:p w:rsidR="000119E5" w:rsidRPr="006B7AE3" w:rsidRDefault="000119E5" w:rsidP="00FC3E9A">
      <w:pPr>
        <w:numPr>
          <w:ilvl w:val="0"/>
          <w:numId w:val="51"/>
        </w:numPr>
        <w:spacing w:before="100" w:beforeAutospacing="1" w:after="0" w:afterAutospacing="1" w:line="240" w:lineRule="auto"/>
        <w:rPr>
          <w:rFonts w:ascii="Times New Roman" w:hAnsi="Times New Roman"/>
          <w:noProof w:val="0"/>
          <w:sz w:val="28"/>
          <w:szCs w:val="28"/>
        </w:rPr>
      </w:pPr>
      <w:r w:rsidRPr="006B7AE3">
        <w:rPr>
          <w:rFonts w:ascii="Times New Roman" w:hAnsi="Times New Roman"/>
          <w:noProof w:val="0"/>
          <w:sz w:val="28"/>
          <w:szCs w:val="28"/>
        </w:rPr>
        <w:t>четкая организация системы самоподготовки и постоянного контроля качества образования;</w:t>
      </w:r>
    </w:p>
    <w:p w:rsidR="000119E5" w:rsidRPr="006B7AE3" w:rsidRDefault="000119E5" w:rsidP="00FC3E9A">
      <w:pPr>
        <w:numPr>
          <w:ilvl w:val="0"/>
          <w:numId w:val="51"/>
        </w:numPr>
        <w:spacing w:before="100" w:beforeAutospacing="1" w:after="0" w:afterAutospacing="1" w:line="240" w:lineRule="auto"/>
        <w:rPr>
          <w:rFonts w:ascii="Times New Roman" w:hAnsi="Times New Roman"/>
          <w:noProof w:val="0"/>
          <w:sz w:val="28"/>
          <w:szCs w:val="28"/>
        </w:rPr>
      </w:pPr>
      <w:r w:rsidRPr="006B7AE3">
        <w:rPr>
          <w:rFonts w:ascii="Times New Roman" w:hAnsi="Times New Roman"/>
          <w:noProof w:val="0"/>
          <w:sz w:val="28"/>
          <w:szCs w:val="28"/>
        </w:rPr>
        <w:t>четкое определение патриотической и нравственной направленности  процесса воспитания, основываясь на потенциале традиций отечественной педагогики и народных систем воспитания;</w:t>
      </w:r>
    </w:p>
    <w:p w:rsidR="000119E5" w:rsidRPr="006B7AE3" w:rsidRDefault="000119E5" w:rsidP="00FC3E9A">
      <w:pPr>
        <w:numPr>
          <w:ilvl w:val="0"/>
          <w:numId w:val="51"/>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учет особенностей подростка (физические, психологические, социальные);</w:t>
      </w:r>
    </w:p>
    <w:p w:rsidR="000119E5" w:rsidRPr="006B7AE3" w:rsidRDefault="000119E5" w:rsidP="00FC3E9A">
      <w:pPr>
        <w:numPr>
          <w:ilvl w:val="0"/>
          <w:numId w:val="51"/>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возможность личностного роста при условии: ценностного отношения к собственному имени и здоровью; реализации </w:t>
      </w:r>
      <w:r w:rsidRPr="006B7AE3">
        <w:rPr>
          <w:rFonts w:ascii="Times New Roman" w:hAnsi="Times New Roman"/>
          <w:b/>
          <w:bCs/>
          <w:noProof w:val="0"/>
          <w:sz w:val="28"/>
          <w:szCs w:val="28"/>
        </w:rPr>
        <w:t>притязаний на признание</w:t>
      </w:r>
      <w:r w:rsidRPr="006B7AE3">
        <w:rPr>
          <w:rFonts w:ascii="Times New Roman" w:hAnsi="Times New Roman"/>
          <w:noProof w:val="0"/>
          <w:sz w:val="28"/>
          <w:szCs w:val="28"/>
        </w:rPr>
        <w:t xml:space="preserve"> в социально и личностно значимой деятельности, в ощущении личностной свободы при условии исполнения обязательных для всех </w:t>
      </w:r>
      <w:r w:rsidRPr="006B7AE3">
        <w:rPr>
          <w:rFonts w:ascii="Times New Roman" w:hAnsi="Times New Roman"/>
          <w:b/>
          <w:bCs/>
          <w:noProof w:val="0"/>
          <w:sz w:val="28"/>
          <w:szCs w:val="28"/>
        </w:rPr>
        <w:t>требований</w:t>
      </w:r>
      <w:r w:rsidRPr="006B7AE3">
        <w:rPr>
          <w:rFonts w:ascii="Times New Roman" w:hAnsi="Times New Roman"/>
          <w:noProof w:val="0"/>
          <w:sz w:val="28"/>
          <w:szCs w:val="28"/>
        </w:rPr>
        <w:t>; ценностное отношение к себе как к гражданину великой державы;</w:t>
      </w:r>
    </w:p>
    <w:p w:rsidR="000119E5" w:rsidRPr="006B7AE3" w:rsidRDefault="000119E5" w:rsidP="00FC3E9A">
      <w:pPr>
        <w:numPr>
          <w:ilvl w:val="0"/>
          <w:numId w:val="51"/>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формирование ценностного отношения к своему прошлому, настоящему и будущему, а также к историческому времени своего народа, страны; </w:t>
      </w:r>
    </w:p>
    <w:p w:rsidR="000119E5" w:rsidRPr="006B7AE3" w:rsidRDefault="000119E5" w:rsidP="00FC3E9A">
      <w:pPr>
        <w:numPr>
          <w:ilvl w:val="0"/>
          <w:numId w:val="51"/>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формировать ценностное отношение к социальному пространству с ориентацией на социальную ценность прав и обязанностей, свободы и дисциплины; </w:t>
      </w:r>
    </w:p>
    <w:p w:rsidR="000119E5" w:rsidRPr="006B7AE3" w:rsidRDefault="000119E5" w:rsidP="00FC3E9A">
      <w:pPr>
        <w:numPr>
          <w:ilvl w:val="0"/>
          <w:numId w:val="51"/>
        </w:numPr>
        <w:spacing w:before="100" w:beforeAutospacing="1" w:after="100" w:afterAutospacing="1" w:line="240" w:lineRule="auto"/>
        <w:jc w:val="both"/>
        <w:rPr>
          <w:rFonts w:ascii="Times New Roman" w:hAnsi="Times New Roman"/>
          <w:noProof w:val="0"/>
          <w:sz w:val="28"/>
          <w:szCs w:val="28"/>
        </w:rPr>
      </w:pPr>
      <w:r w:rsidRPr="006B7AE3">
        <w:rPr>
          <w:rFonts w:ascii="Times New Roman" w:hAnsi="Times New Roman"/>
          <w:noProof w:val="0"/>
          <w:sz w:val="28"/>
          <w:szCs w:val="28"/>
        </w:rPr>
        <w:t>умение сочетать принципы патриотизма и толерантности, учитывая многонациональные и многоукладные особенности развития нашего государства;</w:t>
      </w:r>
    </w:p>
    <w:p w:rsidR="000119E5" w:rsidRPr="006B7AE3" w:rsidRDefault="000119E5" w:rsidP="00FC3E9A">
      <w:pPr>
        <w:numPr>
          <w:ilvl w:val="0"/>
          <w:numId w:val="51"/>
        </w:numPr>
        <w:spacing w:before="100" w:beforeAutospacing="1" w:after="100" w:afterAutospacing="1" w:line="240" w:lineRule="auto"/>
        <w:contextualSpacing/>
        <w:rPr>
          <w:rFonts w:ascii="Times New Roman" w:hAnsi="Times New Roman"/>
          <w:noProof w:val="0"/>
          <w:sz w:val="28"/>
          <w:szCs w:val="28"/>
        </w:rPr>
      </w:pPr>
      <w:r w:rsidRPr="006B7AE3">
        <w:rPr>
          <w:rFonts w:ascii="Times New Roman" w:hAnsi="Times New Roman"/>
          <w:noProof w:val="0"/>
          <w:sz w:val="28"/>
          <w:szCs w:val="28"/>
        </w:rPr>
        <w:t>способствование погружению в социально и личностно значимую деятельность, формированию коллективизма и чувства команды;</w:t>
      </w:r>
    </w:p>
    <w:p w:rsidR="000119E5" w:rsidRPr="006B7AE3" w:rsidRDefault="000119E5" w:rsidP="00FC3E9A">
      <w:pPr>
        <w:numPr>
          <w:ilvl w:val="0"/>
          <w:numId w:val="51"/>
        </w:numPr>
        <w:spacing w:before="100" w:beforeAutospacing="1" w:after="100" w:afterAutospacing="1" w:line="240" w:lineRule="auto"/>
        <w:contextualSpacing/>
        <w:rPr>
          <w:rFonts w:ascii="Times New Roman" w:hAnsi="Times New Roman"/>
          <w:noProof w:val="0"/>
          <w:sz w:val="28"/>
          <w:szCs w:val="28"/>
        </w:rPr>
      </w:pPr>
      <w:r w:rsidRPr="006B7AE3">
        <w:rPr>
          <w:rFonts w:ascii="Times New Roman" w:hAnsi="Times New Roman"/>
          <w:noProof w:val="0"/>
          <w:sz w:val="28"/>
          <w:szCs w:val="28"/>
        </w:rPr>
        <w:t xml:space="preserve"> повышение степени социализации личности каждого ребенка; </w:t>
      </w:r>
    </w:p>
    <w:p w:rsidR="000119E5" w:rsidRPr="006B7AE3" w:rsidRDefault="000119E5" w:rsidP="00FC3E9A">
      <w:pPr>
        <w:numPr>
          <w:ilvl w:val="0"/>
          <w:numId w:val="51"/>
        </w:numPr>
        <w:spacing w:after="0" w:line="240" w:lineRule="auto"/>
        <w:contextualSpacing/>
        <w:rPr>
          <w:rFonts w:ascii="Times New Roman" w:hAnsi="Times New Roman"/>
          <w:noProof w:val="0"/>
          <w:sz w:val="28"/>
          <w:szCs w:val="28"/>
        </w:rPr>
      </w:pPr>
      <w:r w:rsidRPr="006B7AE3">
        <w:rPr>
          <w:rFonts w:ascii="Times New Roman" w:hAnsi="Times New Roman"/>
          <w:noProof w:val="0"/>
          <w:sz w:val="28"/>
          <w:szCs w:val="28"/>
        </w:rPr>
        <w:t>соблюдение обязательных основных ежедневных и праздничных Ритуалов и Церемоний.</w:t>
      </w:r>
    </w:p>
    <w:p w:rsidR="000119E5" w:rsidRPr="006B7AE3" w:rsidRDefault="000119E5" w:rsidP="006B7AE3">
      <w:pPr>
        <w:spacing w:after="0" w:line="240" w:lineRule="auto"/>
        <w:rPr>
          <w:rFonts w:ascii="Times New Roman" w:hAnsi="Times New Roman"/>
          <w:noProof w:val="0"/>
          <w:sz w:val="28"/>
          <w:szCs w:val="28"/>
        </w:rPr>
      </w:pPr>
      <w:r w:rsidRPr="006B7AE3">
        <w:rPr>
          <w:rFonts w:ascii="Times New Roman" w:hAnsi="Times New Roman"/>
          <w:noProof w:val="0"/>
          <w:sz w:val="28"/>
          <w:szCs w:val="28"/>
        </w:rPr>
        <w:t xml:space="preserve">При успешной реализации программы предполагается формирование следующей </w:t>
      </w:r>
      <w:r w:rsidRPr="006B7AE3">
        <w:rPr>
          <w:rFonts w:ascii="Times New Roman" w:hAnsi="Times New Roman"/>
          <w:b/>
          <w:bCs/>
          <w:noProof w:val="0"/>
          <w:sz w:val="28"/>
          <w:szCs w:val="28"/>
        </w:rPr>
        <w:t>модели выпускника</w:t>
      </w:r>
      <w:r w:rsidRPr="006B7AE3">
        <w:rPr>
          <w:rFonts w:ascii="Times New Roman" w:hAnsi="Times New Roman"/>
          <w:noProof w:val="0"/>
          <w:sz w:val="28"/>
          <w:szCs w:val="28"/>
        </w:rPr>
        <w:t xml:space="preserve"> кадетского класса:</w:t>
      </w:r>
    </w:p>
    <w:p w:rsidR="000119E5" w:rsidRPr="006B7AE3" w:rsidRDefault="000119E5" w:rsidP="00FC3E9A">
      <w:pPr>
        <w:numPr>
          <w:ilvl w:val="0"/>
          <w:numId w:val="52"/>
        </w:numPr>
        <w:spacing w:after="0" w:line="240" w:lineRule="auto"/>
        <w:rPr>
          <w:rFonts w:ascii="Times New Roman" w:hAnsi="Times New Roman"/>
          <w:noProof w:val="0"/>
          <w:sz w:val="28"/>
          <w:szCs w:val="28"/>
        </w:rPr>
      </w:pPr>
      <w:r w:rsidRPr="006B7AE3">
        <w:rPr>
          <w:rFonts w:ascii="Times New Roman" w:hAnsi="Times New Roman"/>
          <w:noProof w:val="0"/>
          <w:sz w:val="28"/>
          <w:szCs w:val="28"/>
        </w:rPr>
        <w:t xml:space="preserve">Наличие глубоких знаний в пространстве федеральных стандартов образования и дополнительных образовательных программ и способность их эффективно и самостоятельно  применять в жизни; сформированность  ключевых компетентностей  в предметных областях, коммуникативной и деятельностной компетентности. </w:t>
      </w:r>
    </w:p>
    <w:p w:rsidR="000119E5" w:rsidRPr="006B7AE3" w:rsidRDefault="000119E5" w:rsidP="00FC3E9A">
      <w:pPr>
        <w:numPr>
          <w:ilvl w:val="0"/>
          <w:numId w:val="52"/>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Способность проявлять  приоритетность  общественно-государственных интересов над личными. </w:t>
      </w:r>
    </w:p>
    <w:p w:rsidR="000119E5" w:rsidRPr="006B7AE3" w:rsidRDefault="000119E5" w:rsidP="00FC3E9A">
      <w:pPr>
        <w:numPr>
          <w:ilvl w:val="0"/>
          <w:numId w:val="52"/>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Восприятие патриотизма, преданности своему Отечеству как естественного духовного состояния. </w:t>
      </w:r>
    </w:p>
    <w:p w:rsidR="000119E5" w:rsidRPr="006B7AE3" w:rsidRDefault="000119E5" w:rsidP="00FC3E9A">
      <w:pPr>
        <w:numPr>
          <w:ilvl w:val="0"/>
          <w:numId w:val="52"/>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Способность к преодолению трудностей и лишений. </w:t>
      </w:r>
    </w:p>
    <w:p w:rsidR="000119E5" w:rsidRPr="006B7AE3" w:rsidRDefault="000119E5" w:rsidP="00FC3E9A">
      <w:pPr>
        <w:numPr>
          <w:ilvl w:val="0"/>
          <w:numId w:val="52"/>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lastRenderedPageBreak/>
        <w:t xml:space="preserve">Гуманизм и нравственность, чувство собственного достоинства; </w:t>
      </w:r>
    </w:p>
    <w:p w:rsidR="000119E5" w:rsidRPr="006B7AE3" w:rsidRDefault="000119E5" w:rsidP="00FC3E9A">
      <w:pPr>
        <w:numPr>
          <w:ilvl w:val="0"/>
          <w:numId w:val="52"/>
        </w:numPr>
        <w:spacing w:before="100" w:beforeAutospacing="1" w:after="100" w:afterAutospacing="1" w:line="240" w:lineRule="auto"/>
        <w:rPr>
          <w:rFonts w:ascii="Times New Roman" w:hAnsi="Times New Roman"/>
          <w:noProof w:val="0"/>
          <w:sz w:val="28"/>
          <w:szCs w:val="28"/>
        </w:rPr>
      </w:pPr>
      <w:r w:rsidRPr="006B7AE3">
        <w:rPr>
          <w:rFonts w:ascii="Times New Roman" w:hAnsi="Times New Roman"/>
          <w:noProof w:val="0"/>
          <w:sz w:val="28"/>
          <w:szCs w:val="28"/>
        </w:rPr>
        <w:t xml:space="preserve">Социальная активность, ответственность, нетерпимость к нарушениям норм морали и права. </w:t>
      </w:r>
    </w:p>
    <w:p w:rsidR="000119E5" w:rsidRPr="006B7AE3" w:rsidRDefault="000119E5" w:rsidP="006B7AE3">
      <w:pPr>
        <w:spacing w:after="0" w:line="240" w:lineRule="auto"/>
        <w:ind w:left="720"/>
        <w:contextualSpacing/>
        <w:jc w:val="center"/>
        <w:rPr>
          <w:rFonts w:ascii="Times New Roman" w:hAnsi="Times New Roman"/>
          <w:noProof w:val="0"/>
          <w:sz w:val="28"/>
          <w:szCs w:val="28"/>
        </w:rPr>
      </w:pPr>
      <w:r w:rsidRPr="006B7AE3">
        <w:rPr>
          <w:rFonts w:ascii="Times New Roman" w:hAnsi="Times New Roman"/>
          <w:b/>
          <w:bCs/>
          <w:noProof w:val="0"/>
          <w:sz w:val="28"/>
          <w:szCs w:val="28"/>
        </w:rPr>
        <w:t xml:space="preserve"> Организация учебно-воспитательного процесса</w:t>
      </w:r>
    </w:p>
    <w:p w:rsidR="000119E5" w:rsidRPr="006B7AE3" w:rsidRDefault="000119E5" w:rsidP="006B7AE3">
      <w:pPr>
        <w:spacing w:after="0" w:line="240" w:lineRule="auto"/>
        <w:ind w:firstLine="708"/>
        <w:contextualSpacing/>
        <w:jc w:val="both"/>
        <w:rPr>
          <w:rFonts w:ascii="Times New Roman" w:hAnsi="Times New Roman"/>
          <w:noProof w:val="0"/>
          <w:sz w:val="28"/>
          <w:szCs w:val="28"/>
        </w:rPr>
      </w:pPr>
      <w:r w:rsidRPr="006B7AE3">
        <w:rPr>
          <w:rFonts w:ascii="Times New Roman" w:hAnsi="Times New Roman"/>
          <w:noProof w:val="0"/>
          <w:sz w:val="28"/>
          <w:szCs w:val="28"/>
        </w:rPr>
        <w:t>Деятельность кадетского класса организуется на основе Устава школы, регионального и школьного Положения о кадетском классе, утвержденного внутреннего распорядка деятельности кадетского класса. Класс формируется на добровольной основе из числа учащихся общеобразовательного учреждения  (иных общеобразовательных учреждений) на основании заявления родителей и Договора о предоставлении образовательных услуг между школой и родителями.</w:t>
      </w:r>
    </w:p>
    <w:p w:rsidR="000119E5" w:rsidRPr="006B7AE3" w:rsidRDefault="000119E5" w:rsidP="006B7AE3">
      <w:pPr>
        <w:spacing w:after="0" w:line="240" w:lineRule="auto"/>
        <w:ind w:firstLine="708"/>
        <w:contextualSpacing/>
        <w:rPr>
          <w:rFonts w:ascii="Times New Roman" w:hAnsi="Times New Roman"/>
          <w:noProof w:val="0"/>
          <w:sz w:val="28"/>
          <w:szCs w:val="28"/>
        </w:rPr>
      </w:pPr>
      <w:r w:rsidRPr="006B7AE3">
        <w:rPr>
          <w:rFonts w:ascii="Times New Roman" w:hAnsi="Times New Roman"/>
          <w:noProof w:val="0"/>
          <w:sz w:val="28"/>
          <w:szCs w:val="28"/>
        </w:rPr>
        <w:t>Учащиеся кадетского класса (кадеты) находятся в школе в режиме продленного дня.  Они обязаны прибывать в школу и убывать своевременно в точно обозначенное время. Для качественной организации учебного процесса кадетам предоставляются отдельные, специально оборудованные помещения:</w:t>
      </w:r>
      <w:r w:rsidRPr="006B7AE3">
        <w:rPr>
          <w:rFonts w:ascii="Times New Roman" w:hAnsi="Times New Roman"/>
          <w:noProof w:val="0"/>
          <w:sz w:val="28"/>
          <w:szCs w:val="28"/>
        </w:rPr>
        <w:br/>
        <w:t>- классная комната, специально подготовленная и оборудованная для изучения специальных предметов программы обучения кадетского класса, связанных с военной службой и организации безопасности на дорогах;</w:t>
      </w:r>
      <w:r w:rsidRPr="006B7AE3">
        <w:rPr>
          <w:rFonts w:ascii="Times New Roman" w:hAnsi="Times New Roman"/>
          <w:noProof w:val="0"/>
          <w:sz w:val="28"/>
          <w:szCs w:val="28"/>
        </w:rPr>
        <w:br/>
        <w:t>- комнаты для дополнительных занятий, самоподготовки и отдыха.</w:t>
      </w:r>
    </w:p>
    <w:p w:rsidR="000119E5" w:rsidRPr="006B7AE3" w:rsidRDefault="000119E5" w:rsidP="006B7AE3">
      <w:pPr>
        <w:spacing w:after="0" w:line="240" w:lineRule="auto"/>
        <w:ind w:firstLine="360"/>
        <w:rPr>
          <w:rFonts w:ascii="Times New Roman" w:hAnsi="Times New Roman"/>
          <w:noProof w:val="0"/>
          <w:sz w:val="28"/>
          <w:szCs w:val="28"/>
        </w:rPr>
      </w:pPr>
      <w:r w:rsidRPr="006B7AE3">
        <w:rPr>
          <w:rFonts w:ascii="Times New Roman" w:hAnsi="Times New Roman"/>
          <w:noProof w:val="0"/>
          <w:sz w:val="28"/>
          <w:szCs w:val="28"/>
        </w:rPr>
        <w:t>Продолжительность учебного времени, его распределение, время отдыха и дополнительных занятий определяются распорядком дня кадетского класса, который устанавливает директор школы на весь учебный год.</w:t>
      </w:r>
      <w:r w:rsidRPr="006B7AE3">
        <w:rPr>
          <w:rFonts w:ascii="Times New Roman" w:hAnsi="Times New Roman"/>
          <w:noProof w:val="0"/>
          <w:sz w:val="28"/>
          <w:szCs w:val="28"/>
        </w:rPr>
        <w:br/>
        <w:t>В соответствии с распорядком дня время нахождения в школе делится на две части:</w:t>
      </w:r>
    </w:p>
    <w:p w:rsidR="000119E5" w:rsidRPr="006B7AE3" w:rsidRDefault="000119E5" w:rsidP="00FC3E9A">
      <w:pPr>
        <w:numPr>
          <w:ilvl w:val="0"/>
          <w:numId w:val="53"/>
        </w:numPr>
        <w:spacing w:after="0" w:line="240" w:lineRule="auto"/>
        <w:rPr>
          <w:rFonts w:ascii="Times New Roman" w:hAnsi="Times New Roman"/>
          <w:noProof w:val="0"/>
          <w:sz w:val="28"/>
          <w:szCs w:val="28"/>
        </w:rPr>
      </w:pPr>
      <w:r w:rsidRPr="006B7AE3">
        <w:rPr>
          <w:rFonts w:ascii="Times New Roman" w:hAnsi="Times New Roman"/>
          <w:noProof w:val="0"/>
          <w:sz w:val="28"/>
          <w:szCs w:val="28"/>
        </w:rPr>
        <w:t xml:space="preserve">Основной образовательный процесс, когда учащиеся занимаются в соответствии с установленной для всех общей программой кадетского класса.      </w:t>
      </w:r>
    </w:p>
    <w:p w:rsidR="000119E5" w:rsidRPr="006B7AE3" w:rsidRDefault="000119E5" w:rsidP="00FC3E9A">
      <w:pPr>
        <w:numPr>
          <w:ilvl w:val="0"/>
          <w:numId w:val="53"/>
        </w:numPr>
        <w:spacing w:after="0" w:line="240" w:lineRule="auto"/>
        <w:contextualSpacing/>
        <w:rPr>
          <w:rFonts w:ascii="Times New Roman" w:hAnsi="Times New Roman"/>
          <w:noProof w:val="0"/>
          <w:sz w:val="28"/>
          <w:szCs w:val="28"/>
        </w:rPr>
      </w:pPr>
      <w:r w:rsidRPr="006B7AE3">
        <w:rPr>
          <w:rFonts w:ascii="Times New Roman" w:hAnsi="Times New Roman"/>
          <w:noProof w:val="0"/>
          <w:sz w:val="28"/>
          <w:szCs w:val="28"/>
        </w:rPr>
        <w:t>Время дополнительного образования, направленного на всестороннее развитие личности.</w:t>
      </w:r>
    </w:p>
    <w:p w:rsidR="000119E5" w:rsidRPr="006B7AE3" w:rsidRDefault="000119E5" w:rsidP="006B7AE3">
      <w:pPr>
        <w:spacing w:after="0" w:line="240" w:lineRule="auto"/>
        <w:ind w:firstLine="360"/>
        <w:rPr>
          <w:rFonts w:ascii="Times New Roman" w:hAnsi="Times New Roman"/>
          <w:noProof w:val="0"/>
          <w:sz w:val="28"/>
          <w:szCs w:val="28"/>
        </w:rPr>
      </w:pPr>
      <w:r w:rsidRPr="006B7AE3">
        <w:rPr>
          <w:rFonts w:ascii="Times New Roman" w:hAnsi="Times New Roman"/>
          <w:noProof w:val="0"/>
          <w:sz w:val="28"/>
          <w:szCs w:val="28"/>
        </w:rPr>
        <w:t>Для кадетов, в период нахождения в школе, обязательно ношение установленной администрацией по согласованию с Управляющим советом и родительским собранием формы одежды. В кадетском классе должна быть разработана и введена специальная символика, ежедневные и праздничные ритуалы.</w:t>
      </w:r>
    </w:p>
    <w:p w:rsidR="000119E5" w:rsidRPr="006B7AE3" w:rsidRDefault="000119E5" w:rsidP="00EA00AF">
      <w:pPr>
        <w:spacing w:after="0" w:line="240" w:lineRule="auto"/>
        <w:ind w:firstLine="709"/>
        <w:jc w:val="both"/>
        <w:rPr>
          <w:rFonts w:ascii="Times New Roman" w:hAnsi="Times New Roman"/>
          <w:color w:val="FF0000"/>
          <w:sz w:val="28"/>
          <w:szCs w:val="28"/>
          <w:lang w:eastAsia="ru-RU"/>
        </w:rPr>
      </w:pPr>
    </w:p>
    <w:p w:rsidR="000119E5" w:rsidRDefault="000119E5" w:rsidP="00EA00AF">
      <w:pPr>
        <w:pStyle w:val="ac"/>
        <w:widowControl/>
        <w:suppressAutoHyphens w:val="0"/>
        <w:spacing w:after="0"/>
        <w:ind w:left="720"/>
        <w:jc w:val="both"/>
        <w:rPr>
          <w:rFonts w:cs="Times New Roman"/>
          <w:bCs/>
          <w:sz w:val="28"/>
          <w:szCs w:val="28"/>
        </w:rPr>
      </w:pPr>
    </w:p>
    <w:p w:rsidR="000119E5" w:rsidRDefault="000119E5" w:rsidP="00EA00AF">
      <w:pPr>
        <w:pStyle w:val="ac"/>
        <w:widowControl/>
        <w:suppressAutoHyphens w:val="0"/>
        <w:spacing w:after="0"/>
        <w:ind w:left="720"/>
        <w:jc w:val="both"/>
        <w:rPr>
          <w:rFonts w:cs="Times New Roman"/>
          <w:bCs/>
          <w:sz w:val="28"/>
          <w:szCs w:val="28"/>
        </w:rPr>
      </w:pPr>
    </w:p>
    <w:p w:rsidR="000119E5" w:rsidRPr="00B35322" w:rsidRDefault="000119E5" w:rsidP="00EA00AF">
      <w:pPr>
        <w:pStyle w:val="ac"/>
        <w:widowControl/>
        <w:suppressAutoHyphens w:val="0"/>
        <w:spacing w:after="0"/>
        <w:ind w:left="720"/>
        <w:jc w:val="both"/>
        <w:rPr>
          <w:rFonts w:cs="Times New Roman"/>
          <w:bCs/>
          <w:sz w:val="28"/>
          <w:szCs w:val="28"/>
        </w:rPr>
      </w:pPr>
      <w:r w:rsidRPr="00B35322">
        <w:rPr>
          <w:rFonts w:cs="Times New Roman"/>
          <w:bCs/>
          <w:sz w:val="28"/>
          <w:szCs w:val="28"/>
        </w:rPr>
        <w:t>Ожидаемые результаты</w:t>
      </w:r>
    </w:p>
    <w:p w:rsidR="000119E5" w:rsidRPr="00B35322" w:rsidRDefault="000119E5" w:rsidP="00FC3E9A">
      <w:pPr>
        <w:pStyle w:val="a3"/>
        <w:numPr>
          <w:ilvl w:val="0"/>
          <w:numId w:val="24"/>
        </w:numPr>
        <w:spacing w:after="0" w:line="240" w:lineRule="auto"/>
        <w:jc w:val="both"/>
        <w:rPr>
          <w:rFonts w:ascii="Times New Roman" w:hAnsi="Times New Roman"/>
          <w:sz w:val="28"/>
          <w:szCs w:val="28"/>
        </w:rPr>
      </w:pPr>
      <w:r w:rsidRPr="00B35322">
        <w:rPr>
          <w:rFonts w:ascii="Times New Roman" w:hAnsi="Times New Roman"/>
          <w:sz w:val="28"/>
          <w:szCs w:val="28"/>
        </w:rPr>
        <w:t xml:space="preserve">внедрение практико-ориентированного  подхода к работе со школьниками посредстом максимального привлечения социальных партнеров; </w:t>
      </w:r>
    </w:p>
    <w:p w:rsidR="000119E5" w:rsidRPr="00B35322" w:rsidRDefault="000119E5" w:rsidP="00FC3E9A">
      <w:pPr>
        <w:pStyle w:val="ac"/>
        <w:widowControl/>
        <w:numPr>
          <w:ilvl w:val="0"/>
          <w:numId w:val="24"/>
        </w:numPr>
        <w:suppressAutoHyphens w:val="0"/>
        <w:spacing w:after="0"/>
        <w:jc w:val="both"/>
        <w:rPr>
          <w:rFonts w:eastAsia="Times New Roman" w:cs="Times New Roman"/>
          <w:sz w:val="28"/>
          <w:szCs w:val="28"/>
        </w:rPr>
      </w:pPr>
      <w:r w:rsidRPr="00B35322">
        <w:rPr>
          <w:rFonts w:eastAsia="Times New Roman" w:cs="Times New Roman"/>
          <w:sz w:val="28"/>
          <w:szCs w:val="28"/>
        </w:rPr>
        <w:t xml:space="preserve">совершенствование и развитие нормативно-правовой, научно-теоретической, материально-технической базы образовательного учреждения для реализации программ патриотического воспитания учащихся; </w:t>
      </w:r>
    </w:p>
    <w:p w:rsidR="000119E5" w:rsidRPr="00B35322" w:rsidRDefault="000119E5" w:rsidP="00FC3E9A">
      <w:pPr>
        <w:pStyle w:val="ac"/>
        <w:widowControl/>
        <w:numPr>
          <w:ilvl w:val="0"/>
          <w:numId w:val="24"/>
        </w:numPr>
        <w:suppressAutoHyphens w:val="0"/>
        <w:spacing w:after="0"/>
        <w:jc w:val="both"/>
        <w:rPr>
          <w:rFonts w:eastAsia="Times New Roman" w:cs="Times New Roman"/>
          <w:sz w:val="28"/>
          <w:szCs w:val="28"/>
        </w:rPr>
      </w:pPr>
      <w:r w:rsidRPr="00B35322">
        <w:rPr>
          <w:rFonts w:cs="Times New Roman"/>
          <w:sz w:val="28"/>
          <w:szCs w:val="28"/>
        </w:rPr>
        <w:lastRenderedPageBreak/>
        <w:t>разработка и апробирование эффективных методов формирования и развития духовных и гражданско-патриотических качеств личности, которые могут быть введены в общероссийскую практику по работе с молодежью;</w:t>
      </w:r>
    </w:p>
    <w:p w:rsidR="000119E5" w:rsidRPr="00B35322" w:rsidRDefault="000119E5" w:rsidP="00FC3E9A">
      <w:pPr>
        <w:pStyle w:val="a3"/>
        <w:numPr>
          <w:ilvl w:val="0"/>
          <w:numId w:val="24"/>
        </w:numPr>
        <w:spacing w:after="0" w:line="240" w:lineRule="auto"/>
        <w:jc w:val="both"/>
        <w:rPr>
          <w:rFonts w:ascii="Times New Roman" w:hAnsi="Times New Roman"/>
          <w:sz w:val="28"/>
          <w:szCs w:val="28"/>
        </w:rPr>
      </w:pPr>
      <w:r w:rsidRPr="00B35322">
        <w:rPr>
          <w:rFonts w:ascii="Times New Roman" w:hAnsi="Times New Roman"/>
          <w:sz w:val="28"/>
          <w:szCs w:val="28"/>
        </w:rPr>
        <w:t>позитивные изменения для воспитанников выразятся: в приобретении ими морально-ценностных ориентиров, новых востребованных в обществе знаний и практических навыков по военным специальностям, улучшении качества допризывной подготовки к службе в Армии, общефизическом оздоровлении;</w:t>
      </w:r>
    </w:p>
    <w:p w:rsidR="000119E5" w:rsidRPr="00B35322" w:rsidRDefault="000119E5" w:rsidP="00FC3E9A">
      <w:pPr>
        <w:pStyle w:val="a3"/>
        <w:numPr>
          <w:ilvl w:val="0"/>
          <w:numId w:val="24"/>
        </w:numPr>
        <w:spacing w:after="0" w:line="240" w:lineRule="auto"/>
        <w:jc w:val="both"/>
        <w:rPr>
          <w:rFonts w:ascii="Times New Roman" w:hAnsi="Times New Roman"/>
          <w:sz w:val="28"/>
          <w:szCs w:val="28"/>
        </w:rPr>
      </w:pPr>
      <w:r w:rsidRPr="00B35322">
        <w:rPr>
          <w:rFonts w:ascii="Times New Roman" w:hAnsi="Times New Roman"/>
          <w:sz w:val="28"/>
          <w:szCs w:val="28"/>
        </w:rPr>
        <w:t>обеспечение 100% позитивной занятости обучающихся кадетских  классов;</w:t>
      </w:r>
    </w:p>
    <w:p w:rsidR="000119E5" w:rsidRPr="00B35322" w:rsidRDefault="000119E5" w:rsidP="00FC3E9A">
      <w:pPr>
        <w:pStyle w:val="a3"/>
        <w:numPr>
          <w:ilvl w:val="0"/>
          <w:numId w:val="24"/>
        </w:numPr>
        <w:spacing w:after="0" w:line="240" w:lineRule="auto"/>
        <w:jc w:val="both"/>
        <w:rPr>
          <w:rFonts w:ascii="Times New Roman" w:hAnsi="Times New Roman"/>
          <w:sz w:val="28"/>
          <w:szCs w:val="28"/>
        </w:rPr>
      </w:pPr>
      <w:r w:rsidRPr="00B35322">
        <w:rPr>
          <w:rFonts w:ascii="Times New Roman" w:hAnsi="Times New Roman"/>
          <w:sz w:val="28"/>
          <w:szCs w:val="28"/>
        </w:rPr>
        <w:t>профилактика правонарушений и безнадзорности несовершеннолетних, организация их  активной занятости и отдыха во внеучебное время.</w:t>
      </w:r>
    </w:p>
    <w:p w:rsidR="000119E5" w:rsidRPr="00B35322" w:rsidRDefault="000119E5" w:rsidP="00EA00AF">
      <w:pPr>
        <w:spacing w:after="0" w:line="240" w:lineRule="auto"/>
        <w:ind w:firstLine="709"/>
        <w:jc w:val="both"/>
        <w:rPr>
          <w:rFonts w:ascii="Times New Roman" w:hAnsi="Times New Roman"/>
          <w:sz w:val="24"/>
          <w:szCs w:val="24"/>
          <w:lang w:eastAsia="ru-RU"/>
        </w:rPr>
      </w:pPr>
    </w:p>
    <w:p w:rsidR="000119E5" w:rsidRDefault="000119E5" w:rsidP="00EA00AF">
      <w:pPr>
        <w:pStyle w:val="aff2"/>
        <w:jc w:val="center"/>
        <w:rPr>
          <w:i w:val="0"/>
          <w:sz w:val="28"/>
          <w:szCs w:val="28"/>
        </w:rPr>
      </w:pPr>
    </w:p>
    <w:p w:rsidR="000119E5" w:rsidRPr="00EA00AF" w:rsidRDefault="000119E5" w:rsidP="00EA00AF">
      <w:pPr>
        <w:pStyle w:val="aff2"/>
        <w:jc w:val="center"/>
        <w:rPr>
          <w:i w:val="0"/>
          <w:sz w:val="28"/>
          <w:szCs w:val="28"/>
        </w:rPr>
      </w:pPr>
      <w:r w:rsidRPr="00EA00AF">
        <w:rPr>
          <w:i w:val="0"/>
          <w:sz w:val="28"/>
          <w:szCs w:val="28"/>
        </w:rPr>
        <w:t>Комплексная программа по профилактики асоциальных явлений среди школьников «</w:t>
      </w:r>
      <w:r>
        <w:rPr>
          <w:i w:val="0"/>
          <w:sz w:val="28"/>
          <w:szCs w:val="28"/>
        </w:rPr>
        <w:t>Наши дети</w:t>
      </w:r>
      <w:r w:rsidRPr="00EA00AF">
        <w:rPr>
          <w:i w:val="0"/>
          <w:sz w:val="28"/>
          <w:szCs w:val="28"/>
        </w:rPr>
        <w:t>»</w:t>
      </w:r>
    </w:p>
    <w:p w:rsidR="000119E5" w:rsidRPr="00EA00AF" w:rsidRDefault="000119E5" w:rsidP="00EA00AF">
      <w:pPr>
        <w:pStyle w:val="aff4"/>
        <w:spacing w:line="240" w:lineRule="auto"/>
      </w:pPr>
      <w:r w:rsidRPr="00EA00AF">
        <w:t xml:space="preserve">Программа направлена на профилактическую и коррекционно-развивающую работу с детьми, отвлечение их от негативного влияния улицы, приобщение через отработанные педагогические технологии к здоровому образу жизни, оздоровлению и облагораживанию круга общения, создание условий для физического, психического и социального благополучия. </w:t>
      </w:r>
    </w:p>
    <w:p w:rsidR="000119E5" w:rsidRPr="00D849D4" w:rsidRDefault="000119E5" w:rsidP="00D849D4">
      <w:pPr>
        <w:rPr>
          <w:rFonts w:ascii="Times New Roman" w:hAnsi="Times New Roman"/>
          <w:b/>
          <w:sz w:val="28"/>
          <w:lang w:eastAsia="ru-RU"/>
        </w:rPr>
      </w:pPr>
      <w:r w:rsidRPr="00D849D4">
        <w:rPr>
          <w:rFonts w:ascii="Times New Roman" w:hAnsi="Times New Roman"/>
          <w:sz w:val="28"/>
        </w:rPr>
        <w:t>Цель программы</w:t>
      </w:r>
    </w:p>
    <w:p w:rsidR="000119E5" w:rsidRPr="00EA00AF" w:rsidRDefault="000119E5" w:rsidP="00EA00AF">
      <w:pPr>
        <w:pStyle w:val="aff4"/>
        <w:spacing w:line="240" w:lineRule="auto"/>
        <w:rPr>
          <w:bCs/>
        </w:rPr>
      </w:pPr>
      <w:r w:rsidRPr="00EA00AF">
        <w:rPr>
          <w:bCs/>
        </w:rPr>
        <w:t>- поиск  и создание оптимальных условий для развития и становления психически устойчивой, гармоничной, с активной жизненной позицией личности обучающегося, успешно адаптирующейся и самореализующейся в социуме.</w:t>
      </w:r>
    </w:p>
    <w:p w:rsidR="000119E5" w:rsidRPr="00EA00AF" w:rsidRDefault="000119E5" w:rsidP="00EA00AF">
      <w:pPr>
        <w:pStyle w:val="aff4"/>
        <w:spacing w:line="240" w:lineRule="auto"/>
      </w:pPr>
      <w:r w:rsidRPr="00EA00AF">
        <w:t xml:space="preserve">Наша школа является творческой лабораторией, где в совместном поиске учителя, учащиеся и родители в тесной взаимосвязи учебной и внеурочной деятельности, максимально используя связи с социальными партнерами, направляют усилия на борьбу с асоциальными явлениями, решая следующие </w:t>
      </w:r>
      <w:r w:rsidRPr="00EA00AF">
        <w:rPr>
          <w:b/>
          <w:bCs/>
        </w:rPr>
        <w:t>задачи:</w:t>
      </w:r>
    </w:p>
    <w:p w:rsidR="000119E5" w:rsidRPr="00EA00AF" w:rsidRDefault="000119E5" w:rsidP="00FC3E9A">
      <w:pPr>
        <w:pStyle w:val="aff4"/>
        <w:numPr>
          <w:ilvl w:val="0"/>
          <w:numId w:val="25"/>
        </w:numPr>
        <w:spacing w:line="240" w:lineRule="auto"/>
        <w:ind w:left="851"/>
      </w:pPr>
      <w:r w:rsidRPr="00EA00AF">
        <w:t xml:space="preserve">повышение эффективности процесса педагогического содействия развитию личности учащихся – отвлечение их от негативного влияния улицы, приобщение к здоровому образу жизни, оздоровлению и облагораживанию круга общения; </w:t>
      </w:r>
    </w:p>
    <w:p w:rsidR="000119E5" w:rsidRPr="00EA00AF" w:rsidRDefault="000119E5" w:rsidP="00FC3E9A">
      <w:pPr>
        <w:pStyle w:val="aff4"/>
        <w:numPr>
          <w:ilvl w:val="0"/>
          <w:numId w:val="26"/>
        </w:numPr>
        <w:spacing w:line="240" w:lineRule="auto"/>
        <w:ind w:left="851"/>
      </w:pPr>
      <w:r w:rsidRPr="00EA00AF">
        <w:t>обогащение теоретического и технологического арсенала педагогического коллектива, поддержка мотивации воспитательной деятельности педагогов, оказание помощи в преодолении профессиональных затруднений (например, недостаточном знании психологии личности);</w:t>
      </w:r>
    </w:p>
    <w:p w:rsidR="000119E5" w:rsidRPr="00EA00AF" w:rsidRDefault="000119E5" w:rsidP="00FC3E9A">
      <w:pPr>
        <w:pStyle w:val="aff4"/>
        <w:numPr>
          <w:ilvl w:val="0"/>
          <w:numId w:val="25"/>
        </w:numPr>
        <w:spacing w:line="240" w:lineRule="auto"/>
        <w:ind w:left="851"/>
      </w:pPr>
      <w:r w:rsidRPr="00EA00AF">
        <w:rPr>
          <w:bCs/>
        </w:rPr>
        <w:t>работа над усвоением социально ценных поведенческих норм, обеспечивающих учащимся эффективную социальную адаптацию, умение прогнозировать последствия своих действий;</w:t>
      </w:r>
    </w:p>
    <w:p w:rsidR="000119E5" w:rsidRPr="00EA00AF" w:rsidRDefault="000119E5" w:rsidP="00FC3E9A">
      <w:pPr>
        <w:pStyle w:val="aff4"/>
        <w:numPr>
          <w:ilvl w:val="0"/>
          <w:numId w:val="25"/>
        </w:numPr>
        <w:spacing w:line="240" w:lineRule="auto"/>
        <w:ind w:left="851"/>
      </w:pPr>
      <w:r w:rsidRPr="00EA00AF">
        <w:lastRenderedPageBreak/>
        <w:t>формирование у учащихся через цикл учебных дисциплин и внеучебных форм деятельности системы знаний о здоровье человека и здоровом образе жизни,  мотивации на сохранение своего здоровья и здоровья окружающих людей;</w:t>
      </w:r>
    </w:p>
    <w:p w:rsidR="000119E5" w:rsidRPr="00EA00AF" w:rsidRDefault="000119E5" w:rsidP="00FC3E9A">
      <w:pPr>
        <w:pStyle w:val="aff4"/>
        <w:numPr>
          <w:ilvl w:val="0"/>
          <w:numId w:val="25"/>
        </w:numPr>
        <w:spacing w:line="240" w:lineRule="auto"/>
        <w:ind w:left="851"/>
      </w:pPr>
      <w:r w:rsidRPr="00EA00AF">
        <w:t>улучшение материально-технической (дидактико-технической) базы.</w:t>
      </w:r>
    </w:p>
    <w:p w:rsidR="000119E5" w:rsidRPr="00D849D4" w:rsidRDefault="000119E5" w:rsidP="00D849D4">
      <w:pPr>
        <w:rPr>
          <w:rFonts w:ascii="Times New Roman" w:hAnsi="Times New Roman"/>
          <w:sz w:val="28"/>
        </w:rPr>
      </w:pPr>
      <w:r w:rsidRPr="00D849D4">
        <w:rPr>
          <w:rFonts w:ascii="Times New Roman" w:hAnsi="Times New Roman"/>
          <w:sz w:val="28"/>
        </w:rPr>
        <w:t>Отличительные особенности программы</w:t>
      </w:r>
    </w:p>
    <w:p w:rsidR="000119E5" w:rsidRPr="00EA00AF" w:rsidRDefault="000119E5" w:rsidP="00EA00AF">
      <w:pPr>
        <w:pStyle w:val="aff4"/>
        <w:spacing w:line="240" w:lineRule="auto"/>
      </w:pPr>
      <w:r w:rsidRPr="00EA00AF">
        <w:t>1. Программа является комплексной и интегральной: затрагивает все сферы образовательного процесса; в ее реализацию включены силы педагогического сообщества района, социальных партнеров, заинтересованных представителей общественности; охватывает все возрастные категории обучающихся.</w:t>
      </w:r>
    </w:p>
    <w:p w:rsidR="000119E5" w:rsidRPr="00EA00AF" w:rsidRDefault="000119E5" w:rsidP="00EA00AF">
      <w:pPr>
        <w:pStyle w:val="aff4"/>
        <w:spacing w:line="240" w:lineRule="auto"/>
      </w:pPr>
      <w:r w:rsidRPr="00EA00AF">
        <w:t xml:space="preserve">2. Реализует нетрадиционный подход в работе с асоциальной семьей.  Включены механизмы взаимодействия различных ведомств, семьи и школы, частично предотвращающие деградацию семьи и снижающие негативное ее влияние. Но доминирующей задачей является не перевоспитание аморальной, асоциальной  семьи, а  формирование у ребенка на мировоззренческом уровне положительного образа российской семьи. </w:t>
      </w:r>
    </w:p>
    <w:p w:rsidR="000119E5" w:rsidRPr="00EA00AF" w:rsidRDefault="000119E5" w:rsidP="00EA00AF">
      <w:pPr>
        <w:pStyle w:val="aff4"/>
        <w:spacing w:line="240" w:lineRule="auto"/>
      </w:pPr>
      <w:r w:rsidRPr="00EA00AF">
        <w:t>3. Развивает детскую инициативу, создает у ребёнка ситуацию успеха в решении вопросов физического и нравственного совершенствования.</w:t>
      </w:r>
    </w:p>
    <w:p w:rsidR="000119E5" w:rsidRPr="00EA00AF" w:rsidRDefault="000119E5" w:rsidP="00EA00AF">
      <w:pPr>
        <w:pStyle w:val="aff4"/>
        <w:spacing w:line="240" w:lineRule="auto"/>
      </w:pPr>
      <w:r w:rsidRPr="00EA00AF">
        <w:t xml:space="preserve">В реализации программы </w:t>
      </w:r>
      <w:r w:rsidRPr="00287383">
        <w:t>«Наши дети»</w:t>
      </w:r>
      <w:r w:rsidRPr="00EA00AF">
        <w:t xml:space="preserve"> задействованы: Управляющий совет, администрация, педагогический коллектив, социально-психологическая служба, Совет профилактики, система дополнительного образования. Социальные партнеры образовательного учреждения – управление социальной защиты населения Балтийского муниципального района (далее УСЗН), подразделение полиции по делам несовершеннолетних (ПДН), комиссия при администрации Балтийского муниципального района (КДН), управление образования администрации БМР (УО), центр социальной помощи семье и детям «Юнона», городская поликлиника, учреждения дополнительного образования (дом детского творчества, культурно-молодежный центр, детско-юношеская спортивна школа, библиотека и др.)  </w:t>
      </w:r>
    </w:p>
    <w:p w:rsidR="000119E5" w:rsidRPr="00EA00AF" w:rsidRDefault="000119E5" w:rsidP="00EA00AF">
      <w:pPr>
        <w:pStyle w:val="aff4"/>
        <w:spacing w:line="240" w:lineRule="auto"/>
      </w:pPr>
      <w:r w:rsidRPr="00EA00AF">
        <w:t xml:space="preserve">Используются следующие формы реализации Программы: </w:t>
      </w:r>
    </w:p>
    <w:p w:rsidR="000119E5" w:rsidRPr="00EA00AF" w:rsidRDefault="000119E5" w:rsidP="00FC3E9A">
      <w:pPr>
        <w:pStyle w:val="aff4"/>
        <w:numPr>
          <w:ilvl w:val="0"/>
          <w:numId w:val="27"/>
        </w:numPr>
        <w:spacing w:line="240" w:lineRule="auto"/>
        <w:ind w:left="993"/>
      </w:pPr>
      <w:r w:rsidRPr="00EA00AF">
        <w:t>личностно-ориентированные коллективные творческие дела и спортивные соревнования, турниры, конкурсы, игры и праздники для учащихся, педагогов, родителей, окружающего социума;</w:t>
      </w:r>
    </w:p>
    <w:p w:rsidR="000119E5" w:rsidRPr="00EA00AF" w:rsidRDefault="000119E5" w:rsidP="00FC3E9A">
      <w:pPr>
        <w:pStyle w:val="aff4"/>
        <w:numPr>
          <w:ilvl w:val="0"/>
          <w:numId w:val="27"/>
        </w:numPr>
        <w:spacing w:line="240" w:lineRule="auto"/>
        <w:ind w:left="993"/>
      </w:pPr>
      <w:r w:rsidRPr="00EA00AF">
        <w:t>досуговые и специальные адресные мероприятия, направленные на профилактику экстремизма, наркомании, алкоголизма, преступности, безнадзорности и беспризорности;</w:t>
      </w:r>
    </w:p>
    <w:p w:rsidR="000119E5" w:rsidRPr="00EA00AF" w:rsidRDefault="000119E5" w:rsidP="00FC3E9A">
      <w:pPr>
        <w:pStyle w:val="aff4"/>
        <w:numPr>
          <w:ilvl w:val="0"/>
          <w:numId w:val="27"/>
        </w:numPr>
        <w:spacing w:line="240" w:lineRule="auto"/>
        <w:ind w:left="993"/>
      </w:pPr>
      <w:r w:rsidRPr="00EA00AF">
        <w:t>посещение театров, цирковых представлений, кинотеатров, музеев, выставок, экскурсии , туристические слеты, походы;</w:t>
      </w:r>
    </w:p>
    <w:p w:rsidR="000119E5" w:rsidRPr="00EA00AF" w:rsidRDefault="000119E5" w:rsidP="00FC3E9A">
      <w:pPr>
        <w:pStyle w:val="aff4"/>
        <w:numPr>
          <w:ilvl w:val="0"/>
          <w:numId w:val="27"/>
        </w:numPr>
        <w:spacing w:line="240" w:lineRule="auto"/>
        <w:ind w:left="993"/>
      </w:pPr>
      <w:r w:rsidRPr="00EA00AF">
        <w:t>личностно-ориентированные классные часы, час общения, урок, урок-поиск; интернет-урок;</w:t>
      </w:r>
    </w:p>
    <w:p w:rsidR="000119E5" w:rsidRPr="00EA00AF" w:rsidRDefault="000119E5" w:rsidP="00FC3E9A">
      <w:pPr>
        <w:pStyle w:val="aff4"/>
        <w:numPr>
          <w:ilvl w:val="0"/>
          <w:numId w:val="27"/>
        </w:numPr>
        <w:spacing w:line="240" w:lineRule="auto"/>
        <w:ind w:left="993"/>
      </w:pPr>
      <w:r w:rsidRPr="00EA00AF">
        <w:t>совет поддержки учащихся и профилактики правонарушений;</w:t>
      </w:r>
    </w:p>
    <w:p w:rsidR="000119E5" w:rsidRPr="00EA00AF" w:rsidRDefault="000119E5" w:rsidP="00FC3E9A">
      <w:pPr>
        <w:pStyle w:val="aff4"/>
        <w:numPr>
          <w:ilvl w:val="0"/>
          <w:numId w:val="27"/>
        </w:numPr>
        <w:spacing w:line="240" w:lineRule="auto"/>
        <w:ind w:left="993"/>
      </w:pPr>
      <w:r w:rsidRPr="00EA00AF">
        <w:t>социально значимые проекты, совместные с социальными партнерами;</w:t>
      </w:r>
    </w:p>
    <w:p w:rsidR="000119E5" w:rsidRPr="00EA00AF" w:rsidRDefault="000119E5" w:rsidP="00FC3E9A">
      <w:pPr>
        <w:pStyle w:val="aff4"/>
        <w:numPr>
          <w:ilvl w:val="0"/>
          <w:numId w:val="27"/>
        </w:numPr>
        <w:spacing w:line="240" w:lineRule="auto"/>
        <w:ind w:left="993"/>
      </w:pPr>
      <w:r w:rsidRPr="00EA00AF">
        <w:t xml:space="preserve">индивидуальные и групповые беседы, беседы-рассуждения, беседы-внушения, беседы-диспуты, дискуссии, ток-шоу, брейн-ринг, «круглые </w:t>
      </w:r>
      <w:r w:rsidRPr="00EA00AF">
        <w:lastRenderedPageBreak/>
        <w:t>столы», встречи с интересными людьми, «мозговой штурм»,  совет дела;</w:t>
      </w:r>
    </w:p>
    <w:p w:rsidR="000119E5" w:rsidRPr="00EA00AF" w:rsidRDefault="000119E5" w:rsidP="00FC3E9A">
      <w:pPr>
        <w:pStyle w:val="aff4"/>
        <w:numPr>
          <w:ilvl w:val="0"/>
          <w:numId w:val="27"/>
        </w:numPr>
        <w:spacing w:line="240" w:lineRule="auto"/>
        <w:ind w:left="993"/>
      </w:pPr>
      <w:r w:rsidRPr="00EA00AF">
        <w:t>семинары, педсоветы;</w:t>
      </w:r>
    </w:p>
    <w:p w:rsidR="000119E5" w:rsidRPr="00EA00AF" w:rsidRDefault="000119E5" w:rsidP="00FC3E9A">
      <w:pPr>
        <w:pStyle w:val="aff4"/>
        <w:numPr>
          <w:ilvl w:val="0"/>
          <w:numId w:val="27"/>
        </w:numPr>
        <w:spacing w:line="240" w:lineRule="auto"/>
        <w:ind w:left="993"/>
      </w:pPr>
      <w:r w:rsidRPr="00EA00AF">
        <w:t>занятия в объединениях дополнительного образования;</w:t>
      </w:r>
    </w:p>
    <w:p w:rsidR="000119E5" w:rsidRPr="00EA00AF" w:rsidRDefault="000119E5" w:rsidP="00FC3E9A">
      <w:pPr>
        <w:pStyle w:val="aff4"/>
        <w:numPr>
          <w:ilvl w:val="0"/>
          <w:numId w:val="27"/>
        </w:numPr>
        <w:spacing w:line="240" w:lineRule="auto"/>
        <w:ind w:left="993"/>
      </w:pPr>
      <w:r w:rsidRPr="00EA00AF">
        <w:t xml:space="preserve">социально-значимые акции,  клубы свободного общения; </w:t>
      </w:r>
    </w:p>
    <w:p w:rsidR="000119E5" w:rsidRPr="00EA00AF" w:rsidRDefault="000119E5" w:rsidP="00FC3E9A">
      <w:pPr>
        <w:pStyle w:val="aff4"/>
        <w:numPr>
          <w:ilvl w:val="0"/>
          <w:numId w:val="27"/>
        </w:numPr>
        <w:spacing w:line="240" w:lineRule="auto"/>
        <w:ind w:left="993"/>
      </w:pPr>
      <w:r w:rsidRPr="00EA00AF">
        <w:t>психолого-педагогическое сопровождение учащихся, моральная и материальная поддержка, сбор банка данных, психологическое тестирование, консультирование, мониторинг, тренинги, ролевые игры;</w:t>
      </w:r>
    </w:p>
    <w:p w:rsidR="000119E5" w:rsidRPr="00EA00AF" w:rsidRDefault="000119E5" w:rsidP="00FC3E9A">
      <w:pPr>
        <w:pStyle w:val="aff4"/>
        <w:numPr>
          <w:ilvl w:val="0"/>
          <w:numId w:val="27"/>
        </w:numPr>
        <w:spacing w:line="240" w:lineRule="auto"/>
        <w:ind w:left="993"/>
      </w:pPr>
      <w:r w:rsidRPr="00EA00AF">
        <w:t>агитационная и просветительская работа.</w:t>
      </w:r>
    </w:p>
    <w:p w:rsidR="000119E5" w:rsidRPr="00EA00AF" w:rsidRDefault="000119E5" w:rsidP="00FC3E9A">
      <w:pPr>
        <w:pStyle w:val="aff4"/>
        <w:numPr>
          <w:ilvl w:val="0"/>
          <w:numId w:val="27"/>
        </w:numPr>
        <w:spacing w:line="240" w:lineRule="auto"/>
        <w:ind w:left="993"/>
      </w:pPr>
      <w:r w:rsidRPr="00EA00AF">
        <w:t>издание специальной литературы и раздаточного материала (буклеты, памятки, флаерсы и др.)</w:t>
      </w:r>
    </w:p>
    <w:p w:rsidR="000119E5" w:rsidRDefault="000119E5" w:rsidP="00EA00AF">
      <w:pPr>
        <w:pStyle w:val="aff4"/>
        <w:spacing w:line="240" w:lineRule="auto"/>
        <w:rPr>
          <w:bCs/>
        </w:rPr>
      </w:pPr>
      <w:r w:rsidRPr="00EA00AF">
        <w:t xml:space="preserve">В результате реализации Программы ожидается, что </w:t>
      </w:r>
      <w:r w:rsidRPr="00EA00AF">
        <w:rPr>
          <w:i/>
        </w:rPr>
        <w:t>выпускник</w:t>
      </w:r>
      <w:r w:rsidRPr="00EA00AF">
        <w:t xml:space="preserve"> школы предстанет гармонично-развитой личностью, </w:t>
      </w:r>
      <w:r w:rsidRPr="00EA00AF">
        <w:rPr>
          <w:bCs/>
        </w:rPr>
        <w:t xml:space="preserve">здоровой физически, психически, нравственно, адекватно оценивающий свое место и предназначение в жизни </w:t>
      </w:r>
    </w:p>
    <w:p w:rsidR="000119E5" w:rsidRPr="0053084C" w:rsidRDefault="000119E5" w:rsidP="00EA00AF">
      <w:pPr>
        <w:pStyle w:val="aff4"/>
        <w:spacing w:line="240" w:lineRule="auto"/>
      </w:pPr>
    </w:p>
    <w:p w:rsidR="000119E5" w:rsidRPr="006136CE" w:rsidRDefault="000119E5" w:rsidP="006136CE">
      <w:pPr>
        <w:spacing w:after="0" w:line="240" w:lineRule="auto"/>
        <w:jc w:val="center"/>
        <w:rPr>
          <w:rFonts w:ascii="Times New Roman" w:hAnsi="Times New Roman"/>
          <w:sz w:val="28"/>
        </w:rPr>
      </w:pPr>
      <w:r w:rsidRPr="006136CE">
        <w:rPr>
          <w:rFonts w:ascii="Times New Roman" w:hAnsi="Times New Roman"/>
          <w:sz w:val="28"/>
        </w:rPr>
        <w:t>Методическое обеспечение программы</w:t>
      </w:r>
    </w:p>
    <w:p w:rsidR="000119E5" w:rsidRPr="00EA00AF" w:rsidRDefault="000119E5" w:rsidP="00EA00AF">
      <w:pPr>
        <w:pStyle w:val="aff4"/>
        <w:spacing w:line="240" w:lineRule="auto"/>
      </w:pPr>
      <w:r w:rsidRPr="00EA00AF">
        <w:t xml:space="preserve">Качество педагогического процесса в сфере образования сегодня в большой степени обеспечивают современные образовательные технологии, характеризующиеся гуманностью, наукоемкостью, универсальностью, интегрированностью, креативностью. </w:t>
      </w:r>
    </w:p>
    <w:p w:rsidR="000119E5" w:rsidRPr="00EA00AF" w:rsidRDefault="000119E5" w:rsidP="00EA00AF">
      <w:pPr>
        <w:pStyle w:val="aff4"/>
        <w:spacing w:line="240" w:lineRule="auto"/>
      </w:pPr>
      <w:r w:rsidRPr="00EA00AF">
        <w:t xml:space="preserve">Применение в нашей Программе современных образовательных технологий является одним из способов достижения поставленной цели, обязательным условием интеллектуального, творческого и нравственного развития учащихся и педагогов. </w:t>
      </w:r>
    </w:p>
    <w:p w:rsidR="000119E5" w:rsidRPr="00EA00AF" w:rsidRDefault="000119E5" w:rsidP="00EA00AF">
      <w:pPr>
        <w:pStyle w:val="aff4"/>
        <w:spacing w:line="240" w:lineRule="auto"/>
      </w:pPr>
      <w:r w:rsidRPr="00EA00AF">
        <w:t>Технологии, используемые коллективом, их результативность представлены в таблице.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55"/>
      </w:tblGrid>
      <w:tr w:rsidR="000119E5" w:rsidRPr="002B29A6" w:rsidTr="002242CF">
        <w:tc>
          <w:tcPr>
            <w:tcW w:w="2376" w:type="dxa"/>
          </w:tcPr>
          <w:p w:rsidR="000119E5" w:rsidRPr="00430088" w:rsidRDefault="000119E5" w:rsidP="00EA00AF">
            <w:pPr>
              <w:pStyle w:val="aff4"/>
              <w:spacing w:line="240" w:lineRule="auto"/>
              <w:ind w:firstLine="0"/>
              <w:jc w:val="center"/>
              <w:rPr>
                <w:kern w:val="0"/>
                <w:sz w:val="24"/>
                <w:szCs w:val="24"/>
                <w:lang w:bidi="ar-SA"/>
              </w:rPr>
            </w:pPr>
            <w:r w:rsidRPr="00430088">
              <w:rPr>
                <w:kern w:val="0"/>
                <w:sz w:val="24"/>
                <w:szCs w:val="24"/>
                <w:lang w:bidi="ar-SA"/>
              </w:rPr>
              <w:t>Технология</w:t>
            </w:r>
          </w:p>
        </w:tc>
        <w:tc>
          <w:tcPr>
            <w:tcW w:w="7655" w:type="dxa"/>
          </w:tcPr>
          <w:p w:rsidR="000119E5" w:rsidRPr="00430088" w:rsidRDefault="000119E5" w:rsidP="00EA00AF">
            <w:pPr>
              <w:pStyle w:val="aff4"/>
              <w:spacing w:line="240" w:lineRule="auto"/>
              <w:ind w:firstLine="27"/>
              <w:jc w:val="center"/>
              <w:rPr>
                <w:kern w:val="0"/>
                <w:sz w:val="24"/>
                <w:szCs w:val="24"/>
                <w:lang w:bidi="ar-SA"/>
              </w:rPr>
            </w:pPr>
            <w:r w:rsidRPr="00430088">
              <w:rPr>
                <w:kern w:val="0"/>
                <w:sz w:val="24"/>
                <w:szCs w:val="24"/>
                <w:lang w:bidi="ar-SA"/>
              </w:rPr>
              <w:t>Результаты деятельности школы по внедрению технологии</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Технология личностно-ориентированного обучения и воспитания</w:t>
            </w:r>
          </w:p>
        </w:tc>
        <w:tc>
          <w:tcPr>
            <w:tcW w:w="7655" w:type="dxa"/>
          </w:tcPr>
          <w:p w:rsidR="000119E5" w:rsidRPr="00430088" w:rsidRDefault="000119E5" w:rsidP="00FC3E9A">
            <w:pPr>
              <w:pStyle w:val="aff4"/>
              <w:numPr>
                <w:ilvl w:val="0"/>
                <w:numId w:val="28"/>
              </w:numPr>
              <w:spacing w:line="240" w:lineRule="auto"/>
              <w:ind w:left="453"/>
              <w:rPr>
                <w:kern w:val="0"/>
                <w:sz w:val="24"/>
                <w:szCs w:val="24"/>
                <w:lang w:bidi="ar-SA"/>
              </w:rPr>
            </w:pPr>
            <w:r w:rsidRPr="00430088">
              <w:rPr>
                <w:kern w:val="0"/>
                <w:sz w:val="24"/>
                <w:szCs w:val="24"/>
                <w:lang w:bidi="ar-SA"/>
              </w:rPr>
              <w:t>изучена микросфера школы, образовательные потребности учащихся и их родителей с целью выявления социального заказа школе; противоречий в содержании и организации учебно-воспитательной деятельности;</w:t>
            </w:r>
          </w:p>
          <w:p w:rsidR="000119E5" w:rsidRPr="00430088" w:rsidRDefault="000119E5" w:rsidP="00FC3E9A">
            <w:pPr>
              <w:pStyle w:val="aff4"/>
              <w:numPr>
                <w:ilvl w:val="0"/>
                <w:numId w:val="28"/>
              </w:numPr>
              <w:spacing w:line="240" w:lineRule="auto"/>
              <w:ind w:left="453"/>
              <w:rPr>
                <w:kern w:val="0"/>
                <w:sz w:val="24"/>
                <w:szCs w:val="24"/>
                <w:lang w:bidi="ar-SA"/>
              </w:rPr>
            </w:pPr>
            <w:r w:rsidRPr="00430088">
              <w:rPr>
                <w:kern w:val="0"/>
                <w:sz w:val="24"/>
                <w:szCs w:val="24"/>
                <w:lang w:bidi="ar-SA"/>
              </w:rPr>
              <w:t>составлены социальные паспорта классов; ведутся личные карты учащихся, требующих особого педагогического внимания; ведутся индивидуальные карты всех обучающихся;</w:t>
            </w:r>
          </w:p>
          <w:p w:rsidR="000119E5" w:rsidRPr="00430088" w:rsidRDefault="000119E5" w:rsidP="00FC3E9A">
            <w:pPr>
              <w:pStyle w:val="aff4"/>
              <w:numPr>
                <w:ilvl w:val="0"/>
                <w:numId w:val="28"/>
              </w:numPr>
              <w:spacing w:line="240" w:lineRule="auto"/>
              <w:ind w:left="453"/>
              <w:rPr>
                <w:kern w:val="0"/>
                <w:sz w:val="24"/>
                <w:szCs w:val="24"/>
                <w:lang w:bidi="ar-SA"/>
              </w:rPr>
            </w:pPr>
            <w:r w:rsidRPr="00430088">
              <w:rPr>
                <w:kern w:val="0"/>
                <w:sz w:val="24"/>
                <w:szCs w:val="24"/>
                <w:lang w:bidi="ar-SA"/>
              </w:rPr>
              <w:t>созданы условия для непрерывного восходящего развития творческого потенциала учащихся, учителей, повышения мотивации, самосовершенствования;</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Технология дифференцированного обучения</w:t>
            </w:r>
          </w:p>
        </w:tc>
        <w:tc>
          <w:tcPr>
            <w:tcW w:w="7655" w:type="dxa"/>
          </w:tcPr>
          <w:p w:rsidR="000119E5" w:rsidRPr="00430088" w:rsidRDefault="000119E5" w:rsidP="00FC3E9A">
            <w:pPr>
              <w:pStyle w:val="aff4"/>
              <w:numPr>
                <w:ilvl w:val="0"/>
                <w:numId w:val="29"/>
              </w:numPr>
              <w:spacing w:line="240" w:lineRule="auto"/>
              <w:ind w:left="453"/>
              <w:rPr>
                <w:kern w:val="0"/>
                <w:sz w:val="24"/>
                <w:szCs w:val="24"/>
                <w:lang w:bidi="ar-SA"/>
              </w:rPr>
            </w:pPr>
            <w:r w:rsidRPr="00430088">
              <w:rPr>
                <w:kern w:val="0"/>
                <w:sz w:val="24"/>
                <w:szCs w:val="24"/>
                <w:lang w:bidi="ar-SA"/>
              </w:rPr>
              <w:t>учащиеся научились делать выбор, без чего невозможно осуществить профильное самоопределение;</w:t>
            </w:r>
          </w:p>
          <w:p w:rsidR="000119E5" w:rsidRPr="00430088" w:rsidRDefault="000119E5" w:rsidP="00FC3E9A">
            <w:pPr>
              <w:pStyle w:val="aff4"/>
              <w:numPr>
                <w:ilvl w:val="0"/>
                <w:numId w:val="29"/>
              </w:numPr>
              <w:spacing w:line="240" w:lineRule="auto"/>
              <w:ind w:left="453"/>
              <w:rPr>
                <w:kern w:val="0"/>
                <w:sz w:val="24"/>
                <w:szCs w:val="24"/>
                <w:lang w:bidi="ar-SA"/>
              </w:rPr>
            </w:pPr>
            <w:r w:rsidRPr="00430088">
              <w:rPr>
                <w:kern w:val="0"/>
                <w:sz w:val="24"/>
                <w:szCs w:val="24"/>
                <w:lang w:bidi="ar-SA"/>
              </w:rPr>
              <w:t>отработаны образовательные стандарты;</w:t>
            </w:r>
          </w:p>
          <w:p w:rsidR="000119E5" w:rsidRPr="00430088" w:rsidRDefault="000119E5" w:rsidP="00FC3E9A">
            <w:pPr>
              <w:pStyle w:val="aff4"/>
              <w:numPr>
                <w:ilvl w:val="0"/>
                <w:numId w:val="29"/>
              </w:numPr>
              <w:spacing w:line="240" w:lineRule="auto"/>
              <w:ind w:left="453"/>
              <w:rPr>
                <w:kern w:val="0"/>
                <w:sz w:val="24"/>
                <w:szCs w:val="24"/>
                <w:lang w:bidi="ar-SA"/>
              </w:rPr>
            </w:pPr>
            <w:r w:rsidRPr="00430088">
              <w:rPr>
                <w:kern w:val="0"/>
                <w:sz w:val="24"/>
                <w:szCs w:val="24"/>
                <w:lang w:bidi="ar-SA"/>
              </w:rPr>
              <w:t>снижена неуспеваемость учащихся, отсутствуют учащиеся, длительно непосещающие школу без уважительной причины;</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 xml:space="preserve">Технология компенсирующего обучения </w:t>
            </w:r>
          </w:p>
        </w:tc>
        <w:tc>
          <w:tcPr>
            <w:tcW w:w="7655" w:type="dxa"/>
          </w:tcPr>
          <w:p w:rsidR="000119E5" w:rsidRPr="00430088" w:rsidRDefault="000119E5" w:rsidP="00FC3E9A">
            <w:pPr>
              <w:pStyle w:val="aff4"/>
              <w:numPr>
                <w:ilvl w:val="0"/>
                <w:numId w:val="30"/>
              </w:numPr>
              <w:spacing w:line="240" w:lineRule="auto"/>
              <w:ind w:left="453"/>
              <w:rPr>
                <w:kern w:val="0"/>
                <w:sz w:val="24"/>
                <w:szCs w:val="24"/>
                <w:lang w:bidi="ar-SA"/>
              </w:rPr>
            </w:pPr>
            <w:r w:rsidRPr="00430088">
              <w:rPr>
                <w:kern w:val="0"/>
                <w:sz w:val="24"/>
                <w:szCs w:val="24"/>
                <w:lang w:bidi="ar-SA"/>
              </w:rPr>
              <w:t>происходит успешная интеграция детей с рекомендациями ПМПК в общеобразовательные классы;</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Информационно-коммуникационные технологии</w:t>
            </w:r>
          </w:p>
        </w:tc>
        <w:tc>
          <w:tcPr>
            <w:tcW w:w="7655" w:type="dxa"/>
          </w:tcPr>
          <w:p w:rsidR="000119E5" w:rsidRPr="00430088" w:rsidRDefault="000119E5" w:rsidP="00FC3E9A">
            <w:pPr>
              <w:pStyle w:val="aff4"/>
              <w:numPr>
                <w:ilvl w:val="0"/>
                <w:numId w:val="31"/>
              </w:numPr>
              <w:spacing w:line="240" w:lineRule="auto"/>
              <w:ind w:left="453"/>
              <w:rPr>
                <w:kern w:val="0"/>
                <w:sz w:val="24"/>
                <w:szCs w:val="24"/>
                <w:lang w:bidi="ar-SA"/>
              </w:rPr>
            </w:pPr>
            <w:r w:rsidRPr="00430088">
              <w:rPr>
                <w:kern w:val="0"/>
                <w:sz w:val="24"/>
                <w:szCs w:val="24"/>
                <w:lang w:bidi="ar-SA"/>
              </w:rPr>
              <w:t>повышается уровень компьютерной подготовки участников образовательного процесса;</w:t>
            </w:r>
          </w:p>
          <w:p w:rsidR="000119E5" w:rsidRPr="00430088" w:rsidRDefault="000119E5" w:rsidP="00FC3E9A">
            <w:pPr>
              <w:pStyle w:val="aff4"/>
              <w:numPr>
                <w:ilvl w:val="0"/>
                <w:numId w:val="31"/>
              </w:numPr>
              <w:spacing w:line="240" w:lineRule="auto"/>
              <w:ind w:left="453"/>
              <w:rPr>
                <w:kern w:val="0"/>
                <w:sz w:val="24"/>
                <w:szCs w:val="24"/>
                <w:lang w:bidi="ar-SA"/>
              </w:rPr>
            </w:pPr>
            <w:r w:rsidRPr="00430088">
              <w:rPr>
                <w:kern w:val="0"/>
                <w:sz w:val="24"/>
                <w:szCs w:val="24"/>
                <w:lang w:bidi="ar-SA"/>
              </w:rPr>
              <w:t xml:space="preserve">обеспечивается бесплатный доступ к сети Интернет и использованию компьютерной техники всех участников </w:t>
            </w:r>
            <w:r w:rsidRPr="00430088">
              <w:rPr>
                <w:kern w:val="0"/>
                <w:sz w:val="24"/>
                <w:szCs w:val="24"/>
                <w:lang w:bidi="ar-SA"/>
              </w:rPr>
              <w:lastRenderedPageBreak/>
              <w:t>образовательного процесса;</w:t>
            </w:r>
          </w:p>
          <w:p w:rsidR="000119E5" w:rsidRPr="00430088" w:rsidRDefault="000119E5" w:rsidP="00FC3E9A">
            <w:pPr>
              <w:pStyle w:val="aff4"/>
              <w:numPr>
                <w:ilvl w:val="0"/>
                <w:numId w:val="31"/>
              </w:numPr>
              <w:spacing w:line="240" w:lineRule="auto"/>
              <w:ind w:left="453"/>
              <w:rPr>
                <w:kern w:val="0"/>
                <w:sz w:val="24"/>
                <w:szCs w:val="24"/>
                <w:lang w:bidi="ar-SA"/>
              </w:rPr>
            </w:pPr>
            <w:r w:rsidRPr="00430088">
              <w:rPr>
                <w:kern w:val="0"/>
                <w:sz w:val="24"/>
                <w:szCs w:val="24"/>
                <w:lang w:bidi="ar-SA"/>
              </w:rPr>
              <w:t>реализуется социальный заказ, обусловленный процессами глобальной информатизации;</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lastRenderedPageBreak/>
              <w:t>Исследовательские и проектные методы</w:t>
            </w:r>
          </w:p>
        </w:tc>
        <w:tc>
          <w:tcPr>
            <w:tcW w:w="7655" w:type="dxa"/>
          </w:tcPr>
          <w:p w:rsidR="000119E5" w:rsidRPr="00430088" w:rsidRDefault="000119E5" w:rsidP="00FC3E9A">
            <w:pPr>
              <w:pStyle w:val="aff4"/>
              <w:numPr>
                <w:ilvl w:val="0"/>
                <w:numId w:val="32"/>
              </w:numPr>
              <w:spacing w:line="240" w:lineRule="auto"/>
              <w:ind w:left="453"/>
              <w:rPr>
                <w:kern w:val="0"/>
                <w:sz w:val="24"/>
                <w:szCs w:val="24"/>
                <w:lang w:bidi="ar-SA"/>
              </w:rPr>
            </w:pPr>
            <w:r w:rsidRPr="00430088">
              <w:rPr>
                <w:kern w:val="0"/>
                <w:sz w:val="24"/>
                <w:szCs w:val="24"/>
                <w:lang w:bidi="ar-SA"/>
              </w:rPr>
              <w:t>повышается качество образовательного процесса;</w:t>
            </w:r>
          </w:p>
          <w:p w:rsidR="000119E5" w:rsidRPr="00430088" w:rsidRDefault="000119E5" w:rsidP="00FC3E9A">
            <w:pPr>
              <w:pStyle w:val="aff4"/>
              <w:numPr>
                <w:ilvl w:val="0"/>
                <w:numId w:val="32"/>
              </w:numPr>
              <w:spacing w:line="240" w:lineRule="auto"/>
              <w:ind w:left="453"/>
              <w:rPr>
                <w:kern w:val="0"/>
                <w:sz w:val="24"/>
                <w:szCs w:val="24"/>
                <w:lang w:bidi="ar-SA"/>
              </w:rPr>
            </w:pPr>
            <w:r w:rsidRPr="00430088">
              <w:rPr>
                <w:kern w:val="0"/>
                <w:sz w:val="24"/>
                <w:szCs w:val="24"/>
                <w:lang w:bidi="ar-SA"/>
              </w:rPr>
              <w:t>освоены новые способы деятельности на основе интегрированного содержания;</w:t>
            </w:r>
          </w:p>
          <w:p w:rsidR="000119E5" w:rsidRPr="00430088" w:rsidRDefault="000119E5" w:rsidP="00FC3E9A">
            <w:pPr>
              <w:pStyle w:val="aff4"/>
              <w:numPr>
                <w:ilvl w:val="0"/>
                <w:numId w:val="32"/>
              </w:numPr>
              <w:spacing w:line="240" w:lineRule="auto"/>
              <w:ind w:left="453"/>
              <w:rPr>
                <w:kern w:val="0"/>
                <w:sz w:val="24"/>
                <w:szCs w:val="24"/>
                <w:lang w:bidi="ar-SA"/>
              </w:rPr>
            </w:pPr>
            <w:r w:rsidRPr="00430088">
              <w:rPr>
                <w:kern w:val="0"/>
                <w:sz w:val="24"/>
                <w:szCs w:val="24"/>
                <w:lang w:bidi="ar-SA"/>
              </w:rPr>
              <w:t>образование выведено за пределы школы;</w:t>
            </w:r>
          </w:p>
          <w:p w:rsidR="000119E5" w:rsidRPr="00430088" w:rsidRDefault="000119E5" w:rsidP="00FC3E9A">
            <w:pPr>
              <w:pStyle w:val="aff4"/>
              <w:numPr>
                <w:ilvl w:val="0"/>
                <w:numId w:val="32"/>
              </w:numPr>
              <w:spacing w:line="240" w:lineRule="auto"/>
              <w:ind w:left="453"/>
              <w:rPr>
                <w:kern w:val="0"/>
                <w:sz w:val="24"/>
                <w:szCs w:val="24"/>
                <w:lang w:bidi="ar-SA"/>
              </w:rPr>
            </w:pPr>
            <w:r w:rsidRPr="00430088">
              <w:rPr>
                <w:kern w:val="0"/>
                <w:sz w:val="24"/>
                <w:szCs w:val="24"/>
                <w:lang w:bidi="ar-SA"/>
              </w:rPr>
              <w:t>создана сетевая организация общего и дополнительного образования;</w:t>
            </w:r>
          </w:p>
          <w:p w:rsidR="000119E5" w:rsidRPr="00430088" w:rsidRDefault="000119E5" w:rsidP="00FC3E9A">
            <w:pPr>
              <w:pStyle w:val="aff4"/>
              <w:numPr>
                <w:ilvl w:val="0"/>
                <w:numId w:val="32"/>
              </w:numPr>
              <w:spacing w:line="240" w:lineRule="auto"/>
              <w:ind w:left="453"/>
              <w:rPr>
                <w:kern w:val="0"/>
                <w:sz w:val="24"/>
                <w:szCs w:val="24"/>
                <w:lang w:bidi="ar-SA"/>
              </w:rPr>
            </w:pPr>
            <w:r w:rsidRPr="00430088">
              <w:rPr>
                <w:kern w:val="0"/>
                <w:sz w:val="24"/>
                <w:szCs w:val="24"/>
                <w:lang w:bidi="ar-SA"/>
              </w:rPr>
              <w:t>используется образовательный потенциал информационных ресурсов;</w:t>
            </w:r>
          </w:p>
          <w:p w:rsidR="000119E5" w:rsidRPr="00430088" w:rsidRDefault="000119E5" w:rsidP="00FC3E9A">
            <w:pPr>
              <w:pStyle w:val="aff4"/>
              <w:numPr>
                <w:ilvl w:val="0"/>
                <w:numId w:val="32"/>
              </w:numPr>
              <w:spacing w:line="240" w:lineRule="auto"/>
              <w:ind w:left="453"/>
              <w:rPr>
                <w:kern w:val="0"/>
                <w:sz w:val="24"/>
                <w:szCs w:val="24"/>
                <w:lang w:bidi="ar-SA"/>
              </w:rPr>
            </w:pPr>
            <w:r w:rsidRPr="00430088">
              <w:rPr>
                <w:kern w:val="0"/>
                <w:sz w:val="24"/>
                <w:szCs w:val="24"/>
                <w:lang w:bidi="ar-SA"/>
              </w:rPr>
              <w:t>развиваются исследовательские навыки в процессе обучения с последующей презентацией результатов работы в виде реферата, доклада;</w:t>
            </w:r>
          </w:p>
          <w:p w:rsidR="000119E5" w:rsidRPr="00430088" w:rsidRDefault="000119E5" w:rsidP="00FC3E9A">
            <w:pPr>
              <w:pStyle w:val="aff4"/>
              <w:numPr>
                <w:ilvl w:val="0"/>
                <w:numId w:val="32"/>
              </w:numPr>
              <w:spacing w:line="240" w:lineRule="auto"/>
              <w:ind w:left="453"/>
              <w:rPr>
                <w:kern w:val="0"/>
                <w:sz w:val="24"/>
                <w:szCs w:val="24"/>
                <w:lang w:bidi="ar-SA"/>
              </w:rPr>
            </w:pPr>
            <w:r w:rsidRPr="00430088">
              <w:rPr>
                <w:kern w:val="0"/>
                <w:sz w:val="24"/>
                <w:szCs w:val="24"/>
                <w:lang w:bidi="ar-SA"/>
              </w:rPr>
              <w:t>достигаются практические результаты;</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Технология сотрудничества</w:t>
            </w:r>
          </w:p>
        </w:tc>
        <w:tc>
          <w:tcPr>
            <w:tcW w:w="7655" w:type="dxa"/>
          </w:tcPr>
          <w:p w:rsidR="000119E5" w:rsidRPr="00430088" w:rsidRDefault="000119E5" w:rsidP="00FC3E9A">
            <w:pPr>
              <w:pStyle w:val="aff4"/>
              <w:numPr>
                <w:ilvl w:val="0"/>
                <w:numId w:val="33"/>
              </w:numPr>
              <w:spacing w:line="240" w:lineRule="auto"/>
              <w:ind w:left="453"/>
              <w:rPr>
                <w:kern w:val="0"/>
                <w:sz w:val="24"/>
                <w:szCs w:val="24"/>
                <w:lang w:bidi="ar-SA"/>
              </w:rPr>
            </w:pPr>
            <w:r w:rsidRPr="00430088">
              <w:rPr>
                <w:kern w:val="0"/>
                <w:sz w:val="24"/>
                <w:szCs w:val="24"/>
                <w:lang w:bidi="ar-SA"/>
              </w:rPr>
              <w:t>развиваются конструктивные межличностные отношения;</w:t>
            </w:r>
          </w:p>
          <w:p w:rsidR="000119E5" w:rsidRPr="00430088" w:rsidRDefault="000119E5" w:rsidP="00FC3E9A">
            <w:pPr>
              <w:pStyle w:val="aff4"/>
              <w:numPr>
                <w:ilvl w:val="0"/>
                <w:numId w:val="33"/>
              </w:numPr>
              <w:spacing w:line="240" w:lineRule="auto"/>
              <w:ind w:left="453"/>
              <w:rPr>
                <w:kern w:val="0"/>
                <w:sz w:val="24"/>
                <w:szCs w:val="24"/>
                <w:lang w:bidi="ar-SA"/>
              </w:rPr>
            </w:pPr>
            <w:r w:rsidRPr="00430088">
              <w:rPr>
                <w:kern w:val="0"/>
                <w:sz w:val="24"/>
                <w:szCs w:val="24"/>
                <w:lang w:bidi="ar-SA"/>
              </w:rPr>
              <w:t>продолжается создание здоровьесберегающей среды;</w:t>
            </w:r>
          </w:p>
          <w:p w:rsidR="000119E5" w:rsidRPr="00430088" w:rsidRDefault="000119E5" w:rsidP="00FC3E9A">
            <w:pPr>
              <w:pStyle w:val="aff4"/>
              <w:numPr>
                <w:ilvl w:val="0"/>
                <w:numId w:val="33"/>
              </w:numPr>
              <w:spacing w:line="240" w:lineRule="auto"/>
              <w:ind w:left="453"/>
              <w:rPr>
                <w:kern w:val="0"/>
                <w:sz w:val="24"/>
                <w:szCs w:val="24"/>
                <w:lang w:bidi="ar-SA"/>
              </w:rPr>
            </w:pPr>
            <w:r w:rsidRPr="00430088">
              <w:rPr>
                <w:kern w:val="0"/>
                <w:sz w:val="24"/>
                <w:szCs w:val="24"/>
                <w:lang w:bidi="ar-SA"/>
              </w:rPr>
              <w:t>происходит эффективное усвоение информации;</w:t>
            </w:r>
          </w:p>
          <w:p w:rsidR="000119E5" w:rsidRPr="00430088" w:rsidRDefault="000119E5" w:rsidP="00FC3E9A">
            <w:pPr>
              <w:pStyle w:val="aff4"/>
              <w:numPr>
                <w:ilvl w:val="0"/>
                <w:numId w:val="33"/>
              </w:numPr>
              <w:spacing w:line="240" w:lineRule="auto"/>
              <w:ind w:left="453"/>
              <w:rPr>
                <w:kern w:val="0"/>
                <w:sz w:val="24"/>
                <w:szCs w:val="24"/>
                <w:lang w:bidi="ar-SA"/>
              </w:rPr>
            </w:pPr>
            <w:r w:rsidRPr="00430088">
              <w:rPr>
                <w:kern w:val="0"/>
                <w:sz w:val="24"/>
                <w:szCs w:val="24"/>
                <w:lang w:bidi="ar-SA"/>
              </w:rPr>
              <w:t>повышается мотивация к учебно-познавательной деятельности;</w:t>
            </w:r>
          </w:p>
          <w:p w:rsidR="000119E5" w:rsidRPr="00430088" w:rsidRDefault="000119E5" w:rsidP="00FC3E9A">
            <w:pPr>
              <w:pStyle w:val="aff4"/>
              <w:numPr>
                <w:ilvl w:val="0"/>
                <w:numId w:val="33"/>
              </w:numPr>
              <w:spacing w:line="240" w:lineRule="auto"/>
              <w:ind w:left="453"/>
              <w:rPr>
                <w:kern w:val="0"/>
                <w:sz w:val="24"/>
                <w:szCs w:val="24"/>
                <w:lang w:bidi="ar-SA"/>
              </w:rPr>
            </w:pPr>
            <w:r w:rsidRPr="00430088">
              <w:rPr>
                <w:kern w:val="0"/>
                <w:sz w:val="24"/>
                <w:szCs w:val="24"/>
                <w:lang w:bidi="ar-SA"/>
              </w:rPr>
              <w:t>семья становится союзником в воспитании и обучении детей;</w:t>
            </w:r>
          </w:p>
          <w:p w:rsidR="000119E5" w:rsidRPr="00430088" w:rsidRDefault="000119E5" w:rsidP="00FC3E9A">
            <w:pPr>
              <w:pStyle w:val="aff4"/>
              <w:numPr>
                <w:ilvl w:val="0"/>
                <w:numId w:val="33"/>
              </w:numPr>
              <w:spacing w:line="240" w:lineRule="auto"/>
              <w:ind w:left="453"/>
              <w:rPr>
                <w:kern w:val="0"/>
                <w:sz w:val="24"/>
                <w:szCs w:val="24"/>
                <w:lang w:bidi="ar-SA"/>
              </w:rPr>
            </w:pPr>
            <w:r w:rsidRPr="00430088">
              <w:rPr>
                <w:kern w:val="0"/>
                <w:sz w:val="24"/>
                <w:szCs w:val="24"/>
                <w:lang w:bidi="ar-SA"/>
              </w:rPr>
              <w:t>укрепляется творческое сотрудничество учителей;</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Здоровьесберега-ющие технологии</w:t>
            </w:r>
          </w:p>
        </w:tc>
        <w:tc>
          <w:tcPr>
            <w:tcW w:w="7655" w:type="dxa"/>
          </w:tcPr>
          <w:p w:rsidR="000119E5" w:rsidRPr="00430088" w:rsidRDefault="000119E5" w:rsidP="00FC3E9A">
            <w:pPr>
              <w:pStyle w:val="aff4"/>
              <w:numPr>
                <w:ilvl w:val="0"/>
                <w:numId w:val="34"/>
              </w:numPr>
              <w:spacing w:line="240" w:lineRule="auto"/>
              <w:ind w:left="453"/>
              <w:rPr>
                <w:kern w:val="0"/>
                <w:sz w:val="24"/>
                <w:szCs w:val="24"/>
                <w:lang w:bidi="ar-SA"/>
              </w:rPr>
            </w:pPr>
            <w:r w:rsidRPr="00430088">
              <w:rPr>
                <w:kern w:val="0"/>
                <w:sz w:val="24"/>
                <w:szCs w:val="24"/>
                <w:lang w:bidi="ar-SA"/>
              </w:rPr>
              <w:t>меняется отношение участников образовательного процесса к себе, своему жизненному опыту в сторону осознания собственных чувств, переживаний с позиций проблем здоровьесбережения;</w:t>
            </w:r>
          </w:p>
          <w:p w:rsidR="000119E5" w:rsidRPr="00430088" w:rsidRDefault="000119E5" w:rsidP="00FC3E9A">
            <w:pPr>
              <w:pStyle w:val="aff4"/>
              <w:numPr>
                <w:ilvl w:val="0"/>
                <w:numId w:val="34"/>
              </w:numPr>
              <w:spacing w:line="240" w:lineRule="auto"/>
              <w:ind w:left="453"/>
              <w:rPr>
                <w:kern w:val="0"/>
                <w:sz w:val="24"/>
                <w:szCs w:val="24"/>
                <w:lang w:bidi="ar-SA"/>
              </w:rPr>
            </w:pPr>
            <w:r w:rsidRPr="00430088">
              <w:rPr>
                <w:kern w:val="0"/>
                <w:sz w:val="24"/>
                <w:szCs w:val="24"/>
                <w:lang w:bidi="ar-SA"/>
              </w:rPr>
              <w:t>меняется отношение учителя к учащемуся: учитель принимает  ученика таким, каков он есть, и на этой основе старается понять, каковы его особенности, склонности, умения и способности, каков возможный путь развития;</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Технология личностно ориентированной коллективной творческой деятельности С.Д. Полякова</w:t>
            </w:r>
          </w:p>
        </w:tc>
        <w:tc>
          <w:tcPr>
            <w:tcW w:w="7655" w:type="dxa"/>
          </w:tcPr>
          <w:p w:rsidR="000119E5" w:rsidRPr="00430088" w:rsidRDefault="000119E5" w:rsidP="00FC3E9A">
            <w:pPr>
              <w:pStyle w:val="aff4"/>
              <w:numPr>
                <w:ilvl w:val="0"/>
                <w:numId w:val="35"/>
              </w:numPr>
              <w:spacing w:line="240" w:lineRule="auto"/>
              <w:ind w:left="453"/>
              <w:rPr>
                <w:kern w:val="0"/>
                <w:sz w:val="24"/>
                <w:szCs w:val="24"/>
                <w:lang w:bidi="ar-SA"/>
              </w:rPr>
            </w:pPr>
            <w:r w:rsidRPr="00430088">
              <w:rPr>
                <w:kern w:val="0"/>
                <w:sz w:val="24"/>
                <w:szCs w:val="24"/>
                <w:lang w:bidi="ar-SA"/>
              </w:rPr>
              <w:t>сложилась технологическая цепочка подготовки, проведения и анализа КТД;</w:t>
            </w:r>
          </w:p>
          <w:p w:rsidR="000119E5" w:rsidRPr="00430088" w:rsidRDefault="000119E5" w:rsidP="00FC3E9A">
            <w:pPr>
              <w:pStyle w:val="aff4"/>
              <w:numPr>
                <w:ilvl w:val="0"/>
                <w:numId w:val="35"/>
              </w:numPr>
              <w:spacing w:line="240" w:lineRule="auto"/>
              <w:ind w:left="453"/>
              <w:rPr>
                <w:kern w:val="0"/>
                <w:sz w:val="24"/>
                <w:szCs w:val="24"/>
                <w:lang w:bidi="ar-SA"/>
              </w:rPr>
            </w:pPr>
            <w:r w:rsidRPr="00430088">
              <w:rPr>
                <w:kern w:val="0"/>
                <w:sz w:val="24"/>
                <w:szCs w:val="24"/>
                <w:lang w:bidi="ar-SA"/>
              </w:rPr>
              <w:t>продолжаются традиции школы, рождаются новые;</w:t>
            </w:r>
          </w:p>
          <w:p w:rsidR="000119E5" w:rsidRPr="00430088" w:rsidRDefault="000119E5" w:rsidP="00FC3E9A">
            <w:pPr>
              <w:pStyle w:val="aff4"/>
              <w:numPr>
                <w:ilvl w:val="0"/>
                <w:numId w:val="35"/>
              </w:numPr>
              <w:spacing w:line="240" w:lineRule="auto"/>
              <w:ind w:left="453"/>
              <w:rPr>
                <w:kern w:val="0"/>
                <w:sz w:val="24"/>
                <w:szCs w:val="24"/>
                <w:lang w:bidi="ar-SA"/>
              </w:rPr>
            </w:pPr>
            <w:r w:rsidRPr="00430088">
              <w:rPr>
                <w:kern w:val="0"/>
                <w:sz w:val="24"/>
                <w:szCs w:val="24"/>
                <w:lang w:bidi="ar-SA"/>
              </w:rPr>
              <w:t>создаются устойчивые творческие группы учащихся и педагогов по ролевой принадлежности в организации КТД (артисты, оформители, специалисты по компьютерному дизайну, корреспонденты, фотографы, сценаристы, организаторы дискотеки и др.);</w:t>
            </w:r>
          </w:p>
          <w:p w:rsidR="000119E5" w:rsidRPr="00430088" w:rsidRDefault="000119E5" w:rsidP="00FC3E9A">
            <w:pPr>
              <w:pStyle w:val="aff4"/>
              <w:numPr>
                <w:ilvl w:val="0"/>
                <w:numId w:val="35"/>
              </w:numPr>
              <w:spacing w:line="240" w:lineRule="auto"/>
              <w:ind w:left="453"/>
              <w:rPr>
                <w:kern w:val="0"/>
                <w:sz w:val="24"/>
                <w:szCs w:val="24"/>
                <w:lang w:bidi="ar-SA"/>
              </w:rPr>
            </w:pPr>
            <w:r w:rsidRPr="00430088">
              <w:rPr>
                <w:kern w:val="0"/>
                <w:sz w:val="24"/>
                <w:szCs w:val="24"/>
                <w:lang w:bidi="ar-SA"/>
              </w:rPr>
              <w:t>растет количество учащихся, активно принимающих участие в КТД;</w:t>
            </w:r>
          </w:p>
          <w:p w:rsidR="000119E5" w:rsidRPr="00430088" w:rsidRDefault="000119E5" w:rsidP="00FC3E9A">
            <w:pPr>
              <w:pStyle w:val="aff4"/>
              <w:numPr>
                <w:ilvl w:val="0"/>
                <w:numId w:val="35"/>
              </w:numPr>
              <w:spacing w:line="240" w:lineRule="auto"/>
              <w:ind w:left="453"/>
              <w:rPr>
                <w:kern w:val="0"/>
                <w:sz w:val="24"/>
                <w:szCs w:val="24"/>
                <w:lang w:bidi="ar-SA"/>
              </w:rPr>
            </w:pPr>
            <w:r w:rsidRPr="00430088">
              <w:rPr>
                <w:kern w:val="0"/>
                <w:sz w:val="24"/>
                <w:szCs w:val="24"/>
                <w:lang w:bidi="ar-SA"/>
              </w:rPr>
              <w:t>победы в окружных, областных и всероссийских конкурсах;</w:t>
            </w:r>
          </w:p>
          <w:p w:rsidR="000119E5" w:rsidRPr="00430088" w:rsidRDefault="000119E5" w:rsidP="00FC3E9A">
            <w:pPr>
              <w:pStyle w:val="aff4"/>
              <w:numPr>
                <w:ilvl w:val="0"/>
                <w:numId w:val="35"/>
              </w:numPr>
              <w:spacing w:line="240" w:lineRule="auto"/>
              <w:ind w:left="453"/>
              <w:rPr>
                <w:kern w:val="0"/>
                <w:sz w:val="24"/>
                <w:szCs w:val="24"/>
                <w:lang w:bidi="ar-SA"/>
              </w:rPr>
            </w:pPr>
            <w:r w:rsidRPr="00430088">
              <w:rPr>
                <w:kern w:val="0"/>
                <w:sz w:val="24"/>
                <w:szCs w:val="24"/>
                <w:lang w:bidi="ar-SA"/>
              </w:rPr>
              <w:t>положительная динамика занятости учащихся во внеурочное время;</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Технология педагогической поддержки О.Г. Газмана</w:t>
            </w:r>
          </w:p>
        </w:tc>
        <w:tc>
          <w:tcPr>
            <w:tcW w:w="7655" w:type="dxa"/>
          </w:tcPr>
          <w:p w:rsidR="000119E5" w:rsidRPr="00430088" w:rsidRDefault="000119E5" w:rsidP="00FC3E9A">
            <w:pPr>
              <w:pStyle w:val="aff4"/>
              <w:numPr>
                <w:ilvl w:val="0"/>
                <w:numId w:val="36"/>
              </w:numPr>
              <w:spacing w:line="240" w:lineRule="auto"/>
              <w:ind w:left="453"/>
              <w:rPr>
                <w:kern w:val="0"/>
                <w:sz w:val="24"/>
                <w:szCs w:val="24"/>
                <w:lang w:bidi="ar-SA"/>
              </w:rPr>
            </w:pPr>
            <w:r w:rsidRPr="00430088">
              <w:rPr>
                <w:kern w:val="0"/>
                <w:sz w:val="24"/>
                <w:szCs w:val="24"/>
                <w:lang w:bidi="ar-SA"/>
              </w:rPr>
              <w:t>сформировано позитивное отношение к школе учащихся и родителей;</w:t>
            </w:r>
          </w:p>
          <w:p w:rsidR="000119E5" w:rsidRPr="00430088" w:rsidRDefault="000119E5" w:rsidP="00FC3E9A">
            <w:pPr>
              <w:pStyle w:val="aff4"/>
              <w:numPr>
                <w:ilvl w:val="0"/>
                <w:numId w:val="36"/>
              </w:numPr>
              <w:spacing w:line="240" w:lineRule="auto"/>
              <w:ind w:left="453"/>
              <w:rPr>
                <w:kern w:val="0"/>
                <w:sz w:val="24"/>
                <w:szCs w:val="24"/>
                <w:lang w:bidi="ar-SA"/>
              </w:rPr>
            </w:pPr>
            <w:r w:rsidRPr="00430088">
              <w:rPr>
                <w:kern w:val="0"/>
                <w:sz w:val="24"/>
                <w:szCs w:val="24"/>
                <w:lang w:bidi="ar-SA"/>
              </w:rPr>
              <w:t>наблюдается приток учащихся в школу из других районов города;</w:t>
            </w:r>
          </w:p>
          <w:p w:rsidR="000119E5" w:rsidRPr="00430088" w:rsidRDefault="000119E5" w:rsidP="00FC3E9A">
            <w:pPr>
              <w:pStyle w:val="aff4"/>
              <w:numPr>
                <w:ilvl w:val="0"/>
                <w:numId w:val="36"/>
              </w:numPr>
              <w:spacing w:line="240" w:lineRule="auto"/>
              <w:ind w:left="453"/>
              <w:rPr>
                <w:kern w:val="0"/>
                <w:sz w:val="24"/>
                <w:szCs w:val="24"/>
                <w:lang w:bidi="ar-SA"/>
              </w:rPr>
            </w:pPr>
            <w:r w:rsidRPr="00430088">
              <w:rPr>
                <w:kern w:val="0"/>
                <w:sz w:val="24"/>
                <w:szCs w:val="24"/>
                <w:lang w:bidi="ar-SA"/>
              </w:rPr>
              <w:t>разработано индивидуальное психолого-педагогическое сопровождение учащихся;</w:t>
            </w:r>
          </w:p>
          <w:p w:rsidR="000119E5" w:rsidRPr="00430088" w:rsidRDefault="000119E5" w:rsidP="00FC3E9A">
            <w:pPr>
              <w:pStyle w:val="aff4"/>
              <w:numPr>
                <w:ilvl w:val="0"/>
                <w:numId w:val="36"/>
              </w:numPr>
              <w:spacing w:line="240" w:lineRule="auto"/>
              <w:ind w:left="453"/>
              <w:rPr>
                <w:kern w:val="0"/>
                <w:sz w:val="24"/>
                <w:szCs w:val="24"/>
                <w:lang w:bidi="ar-SA"/>
              </w:rPr>
            </w:pPr>
            <w:r w:rsidRPr="00430088">
              <w:rPr>
                <w:kern w:val="0"/>
                <w:sz w:val="24"/>
                <w:szCs w:val="24"/>
                <w:lang w:bidi="ar-SA"/>
              </w:rPr>
              <w:t>действует система индивидуальной поддержки при ликвидации «пробелов» в знаниях (зачетные листы, график дополнительных занятий, элективные курсы и др.);</w:t>
            </w:r>
          </w:p>
          <w:p w:rsidR="000119E5" w:rsidRPr="00430088" w:rsidRDefault="000119E5" w:rsidP="00FC3E9A">
            <w:pPr>
              <w:pStyle w:val="aff4"/>
              <w:numPr>
                <w:ilvl w:val="0"/>
                <w:numId w:val="36"/>
              </w:numPr>
              <w:spacing w:line="240" w:lineRule="auto"/>
              <w:ind w:left="453"/>
              <w:rPr>
                <w:kern w:val="0"/>
                <w:sz w:val="24"/>
                <w:szCs w:val="24"/>
                <w:lang w:bidi="ar-SA"/>
              </w:rPr>
            </w:pPr>
            <w:r w:rsidRPr="00430088">
              <w:rPr>
                <w:kern w:val="0"/>
                <w:sz w:val="24"/>
                <w:szCs w:val="24"/>
                <w:lang w:bidi="ar-SA"/>
              </w:rPr>
              <w:t>снижается количество неблагополучных семей в школе;</w:t>
            </w:r>
          </w:p>
          <w:p w:rsidR="000119E5" w:rsidRPr="00430088" w:rsidRDefault="000119E5" w:rsidP="00FC3E9A">
            <w:pPr>
              <w:pStyle w:val="aff4"/>
              <w:numPr>
                <w:ilvl w:val="0"/>
                <w:numId w:val="36"/>
              </w:numPr>
              <w:spacing w:line="240" w:lineRule="auto"/>
              <w:ind w:left="453"/>
              <w:rPr>
                <w:kern w:val="0"/>
                <w:sz w:val="24"/>
                <w:szCs w:val="24"/>
                <w:lang w:bidi="ar-SA"/>
              </w:rPr>
            </w:pPr>
            <w:r w:rsidRPr="00430088">
              <w:rPr>
                <w:kern w:val="0"/>
                <w:sz w:val="24"/>
                <w:szCs w:val="24"/>
                <w:lang w:bidi="ar-SA"/>
              </w:rPr>
              <w:t>решена проблема второгодничества и бродяжничества;</w:t>
            </w:r>
          </w:p>
        </w:tc>
      </w:tr>
      <w:tr w:rsidR="000119E5" w:rsidRPr="002B29A6" w:rsidTr="002242CF">
        <w:tc>
          <w:tcPr>
            <w:tcW w:w="2376"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Шоу-технология</w:t>
            </w:r>
          </w:p>
        </w:tc>
        <w:tc>
          <w:tcPr>
            <w:tcW w:w="7655" w:type="dxa"/>
          </w:tcPr>
          <w:p w:rsidR="000119E5" w:rsidRPr="00430088" w:rsidRDefault="000119E5" w:rsidP="00FC3E9A">
            <w:pPr>
              <w:pStyle w:val="aff4"/>
              <w:numPr>
                <w:ilvl w:val="0"/>
                <w:numId w:val="37"/>
              </w:numPr>
              <w:spacing w:line="240" w:lineRule="auto"/>
              <w:ind w:left="453"/>
              <w:rPr>
                <w:kern w:val="0"/>
                <w:sz w:val="24"/>
                <w:szCs w:val="24"/>
                <w:lang w:bidi="ar-SA"/>
              </w:rPr>
            </w:pPr>
            <w:r w:rsidRPr="00430088">
              <w:rPr>
                <w:kern w:val="0"/>
                <w:sz w:val="24"/>
                <w:szCs w:val="24"/>
                <w:lang w:bidi="ar-SA"/>
              </w:rPr>
              <w:t xml:space="preserve">повышается рейтинг школы в округе; </w:t>
            </w:r>
          </w:p>
          <w:p w:rsidR="000119E5" w:rsidRPr="00430088" w:rsidRDefault="000119E5" w:rsidP="00FC3E9A">
            <w:pPr>
              <w:pStyle w:val="aff4"/>
              <w:numPr>
                <w:ilvl w:val="0"/>
                <w:numId w:val="37"/>
              </w:numPr>
              <w:spacing w:line="240" w:lineRule="auto"/>
              <w:ind w:left="453"/>
              <w:rPr>
                <w:kern w:val="0"/>
                <w:sz w:val="24"/>
                <w:szCs w:val="24"/>
                <w:lang w:bidi="ar-SA"/>
              </w:rPr>
            </w:pPr>
            <w:r w:rsidRPr="00430088">
              <w:rPr>
                <w:kern w:val="0"/>
                <w:sz w:val="24"/>
                <w:szCs w:val="24"/>
                <w:lang w:bidi="ar-SA"/>
              </w:rPr>
              <w:t xml:space="preserve">увеличивается охват учащихся, принимающих участие в жизни </w:t>
            </w:r>
            <w:r w:rsidRPr="00430088">
              <w:rPr>
                <w:kern w:val="0"/>
                <w:sz w:val="24"/>
                <w:szCs w:val="24"/>
                <w:lang w:bidi="ar-SA"/>
              </w:rPr>
              <w:lastRenderedPageBreak/>
              <w:t>школы;</w:t>
            </w:r>
          </w:p>
        </w:tc>
      </w:tr>
      <w:tr w:rsidR="000119E5" w:rsidRPr="002B29A6" w:rsidTr="002242CF">
        <w:tc>
          <w:tcPr>
            <w:tcW w:w="2376" w:type="dxa"/>
          </w:tcPr>
          <w:p w:rsidR="000119E5" w:rsidRPr="00430088" w:rsidRDefault="000119E5" w:rsidP="0053084C">
            <w:pPr>
              <w:pStyle w:val="aff4"/>
              <w:spacing w:line="240" w:lineRule="auto"/>
              <w:ind w:firstLine="0"/>
              <w:rPr>
                <w:kern w:val="0"/>
                <w:sz w:val="24"/>
                <w:szCs w:val="24"/>
                <w:lang w:bidi="ar-SA"/>
              </w:rPr>
            </w:pPr>
            <w:r w:rsidRPr="00430088">
              <w:rPr>
                <w:kern w:val="0"/>
                <w:sz w:val="24"/>
                <w:szCs w:val="24"/>
                <w:lang w:bidi="ar-SA"/>
              </w:rPr>
              <w:lastRenderedPageBreak/>
              <w:t>«Информационное зеркало»</w:t>
            </w:r>
          </w:p>
        </w:tc>
        <w:tc>
          <w:tcPr>
            <w:tcW w:w="7655" w:type="dxa"/>
          </w:tcPr>
          <w:p w:rsidR="000119E5" w:rsidRPr="00430088" w:rsidRDefault="000119E5" w:rsidP="00FC3E9A">
            <w:pPr>
              <w:pStyle w:val="aff4"/>
              <w:numPr>
                <w:ilvl w:val="0"/>
                <w:numId w:val="38"/>
              </w:numPr>
              <w:spacing w:line="240" w:lineRule="auto"/>
              <w:ind w:left="311"/>
              <w:rPr>
                <w:kern w:val="0"/>
                <w:sz w:val="24"/>
                <w:szCs w:val="24"/>
                <w:lang w:bidi="ar-SA"/>
              </w:rPr>
            </w:pPr>
            <w:r w:rsidRPr="00430088">
              <w:rPr>
                <w:kern w:val="0"/>
                <w:sz w:val="24"/>
                <w:szCs w:val="24"/>
                <w:lang w:bidi="ar-SA"/>
              </w:rPr>
              <w:t>оформлены эстетичные и информативные стенды («Имею право», «Куда пойти учиться», «Государственные символы», «Радуга здоровья» и др.)</w:t>
            </w:r>
          </w:p>
          <w:p w:rsidR="000119E5" w:rsidRPr="00430088" w:rsidRDefault="000119E5" w:rsidP="00FC3E9A">
            <w:pPr>
              <w:pStyle w:val="aff4"/>
              <w:numPr>
                <w:ilvl w:val="0"/>
                <w:numId w:val="38"/>
              </w:numPr>
              <w:spacing w:line="240" w:lineRule="auto"/>
              <w:ind w:left="311"/>
              <w:rPr>
                <w:kern w:val="0"/>
                <w:sz w:val="24"/>
                <w:szCs w:val="24"/>
                <w:lang w:bidi="ar-SA"/>
              </w:rPr>
            </w:pPr>
            <w:r w:rsidRPr="00430088">
              <w:rPr>
                <w:kern w:val="0"/>
                <w:sz w:val="24"/>
                <w:szCs w:val="24"/>
                <w:lang w:bidi="ar-SA"/>
              </w:rPr>
              <w:t>действуют сменные стенды;</w:t>
            </w:r>
          </w:p>
          <w:p w:rsidR="000119E5" w:rsidRPr="00430088" w:rsidRDefault="000119E5" w:rsidP="00FC3E9A">
            <w:pPr>
              <w:pStyle w:val="aff4"/>
              <w:numPr>
                <w:ilvl w:val="0"/>
                <w:numId w:val="38"/>
              </w:numPr>
              <w:spacing w:line="240" w:lineRule="auto"/>
              <w:ind w:left="311"/>
              <w:rPr>
                <w:kern w:val="0"/>
                <w:sz w:val="24"/>
                <w:szCs w:val="24"/>
                <w:lang w:bidi="ar-SA"/>
              </w:rPr>
            </w:pPr>
            <w:r w:rsidRPr="00430088">
              <w:rPr>
                <w:kern w:val="0"/>
                <w:sz w:val="24"/>
                <w:szCs w:val="24"/>
                <w:lang w:bidi="ar-SA"/>
              </w:rPr>
              <w:t>оформлены классные уголки;</w:t>
            </w:r>
          </w:p>
          <w:p w:rsidR="000119E5" w:rsidRPr="00430088" w:rsidRDefault="000119E5" w:rsidP="00FC3E9A">
            <w:pPr>
              <w:pStyle w:val="aff4"/>
              <w:numPr>
                <w:ilvl w:val="0"/>
                <w:numId w:val="38"/>
              </w:numPr>
              <w:spacing w:line="240" w:lineRule="auto"/>
              <w:ind w:left="311"/>
              <w:rPr>
                <w:kern w:val="0"/>
                <w:sz w:val="24"/>
                <w:szCs w:val="24"/>
                <w:lang w:bidi="ar-SA"/>
              </w:rPr>
            </w:pPr>
            <w:r w:rsidRPr="00430088">
              <w:rPr>
                <w:kern w:val="0"/>
                <w:sz w:val="24"/>
                <w:szCs w:val="24"/>
                <w:lang w:bidi="ar-SA"/>
              </w:rPr>
              <w:t>вывешиваются стенные плакаты и газеты, грамоты;</w:t>
            </w:r>
          </w:p>
          <w:p w:rsidR="000119E5" w:rsidRPr="00430088" w:rsidRDefault="000119E5" w:rsidP="00FC3E9A">
            <w:pPr>
              <w:pStyle w:val="aff4"/>
              <w:numPr>
                <w:ilvl w:val="0"/>
                <w:numId w:val="38"/>
              </w:numPr>
              <w:spacing w:line="240" w:lineRule="auto"/>
              <w:ind w:left="311"/>
              <w:rPr>
                <w:kern w:val="0"/>
                <w:sz w:val="24"/>
                <w:szCs w:val="24"/>
                <w:lang w:bidi="ar-SA"/>
              </w:rPr>
            </w:pPr>
            <w:r w:rsidRPr="00430088">
              <w:rPr>
                <w:kern w:val="0"/>
                <w:sz w:val="24"/>
                <w:szCs w:val="24"/>
                <w:lang w:bidi="ar-SA"/>
              </w:rPr>
              <w:t>уровень качества, культуры оформления школы повышается;</w:t>
            </w:r>
          </w:p>
          <w:p w:rsidR="000119E5" w:rsidRPr="00430088" w:rsidRDefault="000119E5" w:rsidP="00FC3E9A">
            <w:pPr>
              <w:pStyle w:val="aff4"/>
              <w:numPr>
                <w:ilvl w:val="0"/>
                <w:numId w:val="38"/>
              </w:numPr>
              <w:spacing w:line="240" w:lineRule="auto"/>
              <w:ind w:left="311"/>
              <w:rPr>
                <w:kern w:val="0"/>
                <w:sz w:val="24"/>
                <w:szCs w:val="24"/>
                <w:lang w:bidi="ar-SA"/>
              </w:rPr>
            </w:pPr>
            <w:r w:rsidRPr="00430088">
              <w:rPr>
                <w:kern w:val="0"/>
                <w:sz w:val="24"/>
                <w:szCs w:val="24"/>
                <w:lang w:bidi="ar-SA"/>
              </w:rPr>
              <w:t>учащиеся школы постоянно выезжают в кино, театры, художественную галерею.</w:t>
            </w:r>
          </w:p>
        </w:tc>
      </w:tr>
    </w:tbl>
    <w:p w:rsidR="000119E5" w:rsidRPr="00EA00AF" w:rsidRDefault="000119E5" w:rsidP="00EA00AF">
      <w:pPr>
        <w:pStyle w:val="aff4"/>
        <w:spacing w:line="240" w:lineRule="auto"/>
      </w:pPr>
      <w:r w:rsidRPr="00EA00AF">
        <w:t>Поиски путей объективного изучения семьи обращают нас к применению таких технологий, как: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23"/>
      </w:tblGrid>
      <w:tr w:rsidR="000119E5" w:rsidRPr="002B29A6" w:rsidTr="002242CF">
        <w:tc>
          <w:tcPr>
            <w:tcW w:w="3708" w:type="dxa"/>
          </w:tcPr>
          <w:p w:rsidR="000119E5" w:rsidRPr="00430088" w:rsidRDefault="000119E5" w:rsidP="00EA00AF">
            <w:pPr>
              <w:pStyle w:val="aff4"/>
              <w:spacing w:line="240" w:lineRule="auto"/>
              <w:rPr>
                <w:b/>
                <w:kern w:val="0"/>
                <w:sz w:val="24"/>
                <w:szCs w:val="24"/>
                <w:lang w:bidi="ar-SA"/>
              </w:rPr>
            </w:pPr>
            <w:r w:rsidRPr="00430088">
              <w:rPr>
                <w:b/>
                <w:kern w:val="0"/>
                <w:sz w:val="24"/>
                <w:szCs w:val="24"/>
                <w:lang w:bidi="ar-SA"/>
              </w:rPr>
              <w:t>Наименование технологии</w:t>
            </w:r>
          </w:p>
        </w:tc>
        <w:tc>
          <w:tcPr>
            <w:tcW w:w="6323" w:type="dxa"/>
          </w:tcPr>
          <w:p w:rsidR="000119E5" w:rsidRPr="00430088" w:rsidRDefault="000119E5" w:rsidP="00EA00AF">
            <w:pPr>
              <w:pStyle w:val="aff4"/>
              <w:spacing w:line="240" w:lineRule="auto"/>
              <w:rPr>
                <w:b/>
                <w:kern w:val="0"/>
                <w:sz w:val="24"/>
                <w:szCs w:val="24"/>
                <w:lang w:bidi="ar-SA"/>
              </w:rPr>
            </w:pPr>
            <w:r w:rsidRPr="00430088">
              <w:rPr>
                <w:b/>
                <w:kern w:val="0"/>
                <w:sz w:val="24"/>
                <w:szCs w:val="24"/>
                <w:lang w:bidi="ar-SA"/>
              </w:rPr>
              <w:t>Ожидаемые результаты</w:t>
            </w:r>
          </w:p>
        </w:tc>
      </w:tr>
      <w:tr w:rsidR="000119E5" w:rsidRPr="002B29A6" w:rsidTr="002242CF">
        <w:tc>
          <w:tcPr>
            <w:tcW w:w="3708"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 xml:space="preserve">Адлеровская модель </w:t>
            </w:r>
          </w:p>
        </w:tc>
        <w:tc>
          <w:tcPr>
            <w:tcW w:w="6323" w:type="dxa"/>
          </w:tcPr>
          <w:p w:rsidR="000119E5" w:rsidRPr="00430088" w:rsidRDefault="000119E5" w:rsidP="00FC3E9A">
            <w:pPr>
              <w:pStyle w:val="aff4"/>
              <w:numPr>
                <w:ilvl w:val="0"/>
                <w:numId w:val="39"/>
              </w:numPr>
              <w:spacing w:line="240" w:lineRule="auto"/>
              <w:ind w:left="403"/>
              <w:rPr>
                <w:kern w:val="0"/>
                <w:sz w:val="24"/>
                <w:szCs w:val="24"/>
                <w:lang w:bidi="ar-SA"/>
              </w:rPr>
            </w:pPr>
            <w:r w:rsidRPr="00430088">
              <w:rPr>
                <w:kern w:val="0"/>
                <w:sz w:val="24"/>
                <w:szCs w:val="24"/>
                <w:lang w:bidi="ar-SA"/>
              </w:rPr>
              <w:t>дети обучены нормам общежития в обществе;</w:t>
            </w:r>
          </w:p>
          <w:p w:rsidR="000119E5" w:rsidRPr="00430088" w:rsidRDefault="000119E5" w:rsidP="00FC3E9A">
            <w:pPr>
              <w:pStyle w:val="aff4"/>
              <w:numPr>
                <w:ilvl w:val="0"/>
                <w:numId w:val="39"/>
              </w:numPr>
              <w:spacing w:line="240" w:lineRule="auto"/>
              <w:ind w:left="403"/>
              <w:rPr>
                <w:kern w:val="0"/>
                <w:sz w:val="24"/>
                <w:szCs w:val="24"/>
                <w:lang w:bidi="ar-SA"/>
              </w:rPr>
            </w:pPr>
            <w:r w:rsidRPr="00430088">
              <w:rPr>
                <w:kern w:val="0"/>
                <w:sz w:val="24"/>
                <w:szCs w:val="24"/>
                <w:lang w:bidi="ar-SA"/>
              </w:rPr>
              <w:t>семья становится основой формирования общепринятых идеалов.</w:t>
            </w:r>
          </w:p>
        </w:tc>
      </w:tr>
      <w:tr w:rsidR="000119E5" w:rsidRPr="002B29A6" w:rsidTr="002242CF">
        <w:tc>
          <w:tcPr>
            <w:tcW w:w="3708"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Учебно-теоретическая модель</w:t>
            </w:r>
          </w:p>
        </w:tc>
        <w:tc>
          <w:tcPr>
            <w:tcW w:w="6323" w:type="dxa"/>
          </w:tcPr>
          <w:p w:rsidR="000119E5" w:rsidRPr="00430088" w:rsidRDefault="000119E5" w:rsidP="00FC3E9A">
            <w:pPr>
              <w:pStyle w:val="aff4"/>
              <w:numPr>
                <w:ilvl w:val="0"/>
                <w:numId w:val="40"/>
              </w:numPr>
              <w:spacing w:line="240" w:lineRule="auto"/>
              <w:ind w:left="403"/>
              <w:rPr>
                <w:kern w:val="0"/>
                <w:sz w:val="24"/>
                <w:szCs w:val="24"/>
                <w:lang w:bidi="ar-SA"/>
              </w:rPr>
            </w:pPr>
            <w:r w:rsidRPr="00430088">
              <w:rPr>
                <w:kern w:val="0"/>
                <w:sz w:val="24"/>
                <w:szCs w:val="24"/>
                <w:lang w:bidi="ar-SA"/>
              </w:rPr>
              <w:t>детям «привиты» социальные навыки поведения;</w:t>
            </w:r>
          </w:p>
          <w:p w:rsidR="000119E5" w:rsidRPr="00430088" w:rsidRDefault="000119E5" w:rsidP="00FC3E9A">
            <w:pPr>
              <w:pStyle w:val="aff4"/>
              <w:numPr>
                <w:ilvl w:val="0"/>
                <w:numId w:val="40"/>
              </w:numPr>
              <w:spacing w:line="240" w:lineRule="auto"/>
              <w:ind w:left="403"/>
              <w:rPr>
                <w:kern w:val="0"/>
                <w:sz w:val="24"/>
                <w:szCs w:val="24"/>
                <w:lang w:bidi="ar-SA"/>
              </w:rPr>
            </w:pPr>
            <w:r w:rsidRPr="00430088">
              <w:rPr>
                <w:kern w:val="0"/>
                <w:sz w:val="24"/>
                <w:szCs w:val="24"/>
                <w:lang w:bidi="ar-SA"/>
              </w:rPr>
              <w:t xml:space="preserve">школьники обучены способам взаимодействия с социальной средой; </w:t>
            </w:r>
          </w:p>
        </w:tc>
      </w:tr>
      <w:tr w:rsidR="000119E5" w:rsidRPr="002B29A6" w:rsidTr="002242CF">
        <w:tc>
          <w:tcPr>
            <w:tcW w:w="3708"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Модель, основанная на трансактном анализе</w:t>
            </w:r>
          </w:p>
        </w:tc>
        <w:tc>
          <w:tcPr>
            <w:tcW w:w="6323" w:type="dxa"/>
          </w:tcPr>
          <w:p w:rsidR="000119E5" w:rsidRPr="00430088" w:rsidRDefault="000119E5" w:rsidP="00FC3E9A">
            <w:pPr>
              <w:pStyle w:val="aff4"/>
              <w:numPr>
                <w:ilvl w:val="0"/>
                <w:numId w:val="41"/>
              </w:numPr>
              <w:spacing w:line="240" w:lineRule="auto"/>
              <w:ind w:left="403"/>
              <w:rPr>
                <w:kern w:val="0"/>
                <w:sz w:val="24"/>
                <w:szCs w:val="24"/>
                <w:lang w:bidi="ar-SA"/>
              </w:rPr>
            </w:pPr>
            <w:r w:rsidRPr="00430088">
              <w:rPr>
                <w:kern w:val="0"/>
                <w:sz w:val="24"/>
                <w:szCs w:val="24"/>
                <w:lang w:bidi="ar-SA"/>
              </w:rPr>
              <w:t>учащиеся могут выстраивать взаимоотношения с окружающими людьми;</w:t>
            </w:r>
          </w:p>
        </w:tc>
      </w:tr>
      <w:tr w:rsidR="000119E5" w:rsidRPr="002B29A6" w:rsidTr="002242CF">
        <w:tc>
          <w:tcPr>
            <w:tcW w:w="3708" w:type="dxa"/>
          </w:tcPr>
          <w:p w:rsidR="000119E5" w:rsidRPr="00430088" w:rsidRDefault="000119E5" w:rsidP="00EA00AF">
            <w:pPr>
              <w:pStyle w:val="aff4"/>
              <w:spacing w:line="240" w:lineRule="auto"/>
              <w:ind w:firstLine="0"/>
              <w:rPr>
                <w:kern w:val="0"/>
                <w:sz w:val="24"/>
                <w:szCs w:val="24"/>
                <w:lang w:bidi="ar-SA"/>
              </w:rPr>
            </w:pPr>
            <w:r w:rsidRPr="00430088">
              <w:rPr>
                <w:kern w:val="0"/>
                <w:sz w:val="24"/>
                <w:szCs w:val="24"/>
                <w:lang w:bidi="ar-SA"/>
              </w:rPr>
              <w:t>Модель групповых консультаций</w:t>
            </w:r>
          </w:p>
        </w:tc>
        <w:tc>
          <w:tcPr>
            <w:tcW w:w="6323" w:type="dxa"/>
          </w:tcPr>
          <w:p w:rsidR="000119E5" w:rsidRPr="00430088" w:rsidRDefault="000119E5" w:rsidP="00FC3E9A">
            <w:pPr>
              <w:pStyle w:val="aff4"/>
              <w:numPr>
                <w:ilvl w:val="0"/>
                <w:numId w:val="42"/>
              </w:numPr>
              <w:spacing w:line="240" w:lineRule="auto"/>
              <w:ind w:left="403"/>
              <w:rPr>
                <w:kern w:val="0"/>
                <w:sz w:val="24"/>
                <w:szCs w:val="24"/>
                <w:lang w:bidi="ar-SA"/>
              </w:rPr>
            </w:pPr>
            <w:r w:rsidRPr="00430088">
              <w:rPr>
                <w:kern w:val="0"/>
                <w:sz w:val="24"/>
                <w:szCs w:val="24"/>
                <w:lang w:bidi="ar-SA"/>
              </w:rPr>
              <w:t>организована помощь родителям при разрешении конфликтных ситуаций в семье</w:t>
            </w:r>
          </w:p>
        </w:tc>
      </w:tr>
    </w:tbl>
    <w:p w:rsidR="000119E5" w:rsidRPr="00EA00AF" w:rsidRDefault="000119E5" w:rsidP="00EA00AF">
      <w:pPr>
        <w:pStyle w:val="aff4"/>
        <w:spacing w:line="240" w:lineRule="auto"/>
        <w:ind w:firstLine="851"/>
        <w:rPr>
          <w:sz w:val="24"/>
          <w:szCs w:val="24"/>
        </w:rPr>
      </w:pPr>
    </w:p>
    <w:p w:rsidR="000119E5" w:rsidRPr="006136CE" w:rsidRDefault="000119E5" w:rsidP="006136CE">
      <w:pPr>
        <w:spacing w:after="0" w:line="240" w:lineRule="auto"/>
        <w:jc w:val="center"/>
        <w:rPr>
          <w:rFonts w:ascii="Times New Roman" w:hAnsi="Times New Roman"/>
          <w:b/>
          <w:sz w:val="28"/>
        </w:rPr>
      </w:pPr>
      <w:r w:rsidRPr="006136CE">
        <w:rPr>
          <w:rFonts w:ascii="Times New Roman" w:hAnsi="Times New Roman"/>
          <w:b/>
          <w:sz w:val="28"/>
        </w:rPr>
        <w:t xml:space="preserve">Программа формирования экологической культуры, культуры безопасного и здорового образа жизни </w:t>
      </w:r>
      <w:r w:rsidRPr="00B35322">
        <w:rPr>
          <w:rFonts w:ascii="Times New Roman" w:hAnsi="Times New Roman"/>
          <w:b/>
          <w:sz w:val="28"/>
        </w:rPr>
        <w:t>«Школа здоровья»</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Мы стремимся организовывать образовательный процесс в школе с учетом: психологического комфорта; ценности каждой индивидуальной личности; индивидуальных психофизических особенностей учащихся. Предоставляем школьникам   возможность  для творческой деятельности и самореализации личности, включаем наряду с педагогической и медико-профилактическую деятельность. Мы считаем, что если это будет учтено, то будет сохранено здоровье учащихся, сформированы навыки и твердая мотивация на позитивное отношение к здоровому образу жизни.</w:t>
      </w:r>
    </w:p>
    <w:p w:rsidR="000119E5" w:rsidRPr="00EA00AF" w:rsidRDefault="000119E5" w:rsidP="00EA00AF">
      <w:pPr>
        <w:pStyle w:val="af3"/>
        <w:tabs>
          <w:tab w:val="left" w:pos="0"/>
        </w:tabs>
        <w:spacing w:before="0" w:after="0"/>
        <w:ind w:firstLine="426"/>
        <w:jc w:val="both"/>
        <w:rPr>
          <w:rFonts w:cs="Times New Roman"/>
          <w:sz w:val="28"/>
          <w:szCs w:val="28"/>
        </w:rPr>
      </w:pPr>
      <w:r w:rsidRPr="00EA00AF">
        <w:rPr>
          <w:rFonts w:cs="Times New Roman"/>
          <w:b/>
          <w:bCs/>
          <w:sz w:val="28"/>
          <w:szCs w:val="28"/>
        </w:rPr>
        <w:t xml:space="preserve">Цель долгосрочная: </w:t>
      </w:r>
      <w:r w:rsidRPr="00EA00AF">
        <w:rPr>
          <w:rFonts w:cs="Times New Roman"/>
          <w:sz w:val="28"/>
          <w:szCs w:val="28"/>
        </w:rPr>
        <w:t>сформировать творческую, стремящуюся к сохранению физического, психического и нравственного здоровья личность учащегося.</w:t>
      </w:r>
    </w:p>
    <w:p w:rsidR="000119E5" w:rsidRPr="00EA00AF" w:rsidRDefault="000119E5" w:rsidP="00EA00AF">
      <w:pPr>
        <w:pStyle w:val="af3"/>
        <w:tabs>
          <w:tab w:val="left" w:pos="0"/>
        </w:tabs>
        <w:spacing w:before="0" w:after="0"/>
        <w:ind w:firstLine="426"/>
        <w:jc w:val="both"/>
        <w:rPr>
          <w:rStyle w:val="aff6"/>
          <w:b w:val="0"/>
          <w:sz w:val="28"/>
          <w:szCs w:val="28"/>
        </w:rPr>
      </w:pPr>
      <w:r w:rsidRPr="00EA00AF">
        <w:rPr>
          <w:rFonts w:cs="Times New Roman"/>
          <w:b/>
          <w:bCs/>
          <w:sz w:val="28"/>
          <w:szCs w:val="28"/>
        </w:rPr>
        <w:t xml:space="preserve">Цель краткосрочная: </w:t>
      </w:r>
      <w:r w:rsidRPr="00EA00AF">
        <w:rPr>
          <w:rFonts w:cs="Times New Roman"/>
          <w:sz w:val="28"/>
          <w:szCs w:val="28"/>
        </w:rPr>
        <w:t xml:space="preserve">сохранение и укрепление здоровья обучающихся основной школы  через </w:t>
      </w:r>
      <w:r w:rsidRPr="00EA00AF">
        <w:rPr>
          <w:rFonts w:cs="Times New Roman"/>
          <w:b/>
          <w:sz w:val="28"/>
          <w:szCs w:val="28"/>
        </w:rPr>
        <w:t>с</w:t>
      </w:r>
      <w:r w:rsidRPr="00EA00AF">
        <w:rPr>
          <w:rStyle w:val="aff6"/>
          <w:bCs/>
          <w:sz w:val="28"/>
          <w:szCs w:val="28"/>
        </w:rPr>
        <w:t>оздание и усовершенствование школьной среды для качественного образования, гармоничного развития и физического совершенства.</w:t>
      </w:r>
    </w:p>
    <w:p w:rsidR="000119E5" w:rsidRPr="00EA00AF" w:rsidRDefault="000119E5" w:rsidP="00EA00AF">
      <w:pPr>
        <w:spacing w:after="0" w:line="240" w:lineRule="auto"/>
        <w:rPr>
          <w:rFonts w:ascii="Times New Roman" w:hAnsi="Times New Roman"/>
          <w:sz w:val="28"/>
          <w:szCs w:val="28"/>
        </w:rPr>
      </w:pPr>
      <w:r w:rsidRPr="00EA00AF">
        <w:rPr>
          <w:rFonts w:ascii="Times New Roman" w:hAnsi="Times New Roman"/>
          <w:sz w:val="28"/>
          <w:szCs w:val="28"/>
          <w:lang w:eastAsia="ru-RU"/>
        </w:rPr>
        <w:tab/>
        <w:t xml:space="preserve">Для достижения указанной цели необходимо решить следующие </w:t>
      </w:r>
      <w:r w:rsidRPr="00EA00AF">
        <w:rPr>
          <w:rFonts w:ascii="Times New Roman" w:hAnsi="Times New Roman"/>
          <w:b/>
          <w:bCs/>
          <w:sz w:val="28"/>
          <w:szCs w:val="28"/>
          <w:lang w:eastAsia="ru-RU"/>
        </w:rPr>
        <w:t>задачи:</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1. Разработать и апробировать здоровьесберегающую модель образования через применение здоровьесберегающих технологий, оптимальную организацию  режима работы школы, образовательную деятельность по формированию у школьников  навыков здорового образа жизни.</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lastRenderedPageBreak/>
        <w:t>2. Создать систему мотивации педагогического коллектива на формирование  сознательного отношения к своему здоровью и здоровью обучающихся.</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3. Применять и внедрять в учебно-воспитательном процессе современные методы мониторинга и здоровьесберегающие технологии.</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4. Разработать комплексную систему оздоровительных, профилактических и коррекционных мероприятий  для развития  физического потенциала учащихся, укрепление психического и нравственного здоровья школьников.</w:t>
      </w:r>
    </w:p>
    <w:p w:rsidR="000119E5" w:rsidRPr="00EA00AF" w:rsidRDefault="000119E5" w:rsidP="00EA00AF">
      <w:pPr>
        <w:tabs>
          <w:tab w:val="left" w:pos="5103"/>
        </w:tabs>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5. Организовать качественное рациональное питание обучающихся.</w:t>
      </w:r>
    </w:p>
    <w:p w:rsidR="000119E5" w:rsidRPr="00EA00AF" w:rsidRDefault="000119E5" w:rsidP="00EA00AF">
      <w:pPr>
        <w:tabs>
          <w:tab w:val="left" w:pos="5103"/>
        </w:tabs>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6. Развивать материально-техническую базу по улучшению условий школьной среды для индивидуальных и групповых форм работы для сохранения здоровья обучающихся.</w:t>
      </w:r>
    </w:p>
    <w:p w:rsidR="000119E5" w:rsidRPr="00EA00AF" w:rsidRDefault="000119E5" w:rsidP="00EA00AF">
      <w:pPr>
        <w:tabs>
          <w:tab w:val="left" w:pos="5103"/>
        </w:tabs>
        <w:autoSpaceDE w:val="0"/>
        <w:autoSpaceDN w:val="0"/>
        <w:adjustRightInd w:val="0"/>
        <w:spacing w:after="0" w:line="240" w:lineRule="auto"/>
        <w:jc w:val="both"/>
        <w:rPr>
          <w:rFonts w:ascii="Times New Roman" w:hAnsi="Times New Roman"/>
          <w:b/>
          <w:bCs/>
          <w:sz w:val="28"/>
          <w:szCs w:val="28"/>
          <w:lang w:eastAsia="ru-RU"/>
        </w:rPr>
      </w:pPr>
      <w:r w:rsidRPr="00EA00AF">
        <w:rPr>
          <w:rFonts w:ascii="Times New Roman" w:hAnsi="Times New Roman"/>
          <w:sz w:val="28"/>
          <w:szCs w:val="28"/>
          <w:lang w:eastAsia="ru-RU"/>
        </w:rPr>
        <w:t>Формирование здорового образа жизни в условиях нашей школы включает в себя несколько направлений:</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1</w:t>
      </w:r>
      <w:r w:rsidRPr="00EA00AF">
        <w:rPr>
          <w:rFonts w:ascii="Times New Roman" w:hAnsi="Times New Roman"/>
          <w:b/>
          <w:bCs/>
          <w:sz w:val="28"/>
          <w:szCs w:val="28"/>
          <w:lang w:eastAsia="ru-RU"/>
        </w:rPr>
        <w:t xml:space="preserve">. Воспитание культуры ЗОЖ. </w:t>
      </w:r>
      <w:r w:rsidRPr="00EA00AF">
        <w:rPr>
          <w:rFonts w:ascii="Times New Roman" w:hAnsi="Times New Roman"/>
          <w:sz w:val="28"/>
          <w:szCs w:val="28"/>
          <w:lang w:eastAsia="ru-RU"/>
        </w:rPr>
        <w:t>Целью данного направления является воспитание у учащихся потребности в здоровом образе жизни. Учащиеся должны осознать положительное влияние соблюдения правил личной и общественной гигиены, значение телесной силы и красоты для творческих и жизненных успехов человека, осознавать опасности и пагубность вредных привычек, быть просвещенным и экологически   грамотным   в   современном   мире.   Школьное   экологическое образование помогает учащимся оценивать свои потребности и возможности и способствует гармоническому развитию личности.</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 xml:space="preserve">2. </w:t>
      </w:r>
      <w:r w:rsidRPr="00EA00AF">
        <w:rPr>
          <w:rFonts w:ascii="Times New Roman" w:hAnsi="Times New Roman"/>
          <w:b/>
          <w:bCs/>
          <w:sz w:val="28"/>
          <w:szCs w:val="28"/>
          <w:lang w:eastAsia="ru-RU"/>
        </w:rPr>
        <w:t xml:space="preserve">Физическая культура и спорт. </w:t>
      </w:r>
      <w:r w:rsidRPr="00EA00AF">
        <w:rPr>
          <w:rFonts w:ascii="Times New Roman" w:hAnsi="Times New Roman"/>
          <w:sz w:val="28"/>
          <w:szCs w:val="28"/>
          <w:lang w:eastAsia="ru-RU"/>
        </w:rPr>
        <w:t>Главная задача этого направления - включить каждого ученика в систематические занятия физической культурой и спортом. Для увеличения двигательной нагрузки и профилактики гиподинамии учащихся нужны активная физкультурно-оздоровительная работа и много интересных спортивных праздников и оздоровительных мероприятий в урочной деятельности и в системе дополнительного образования.</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sz w:val="28"/>
          <w:szCs w:val="28"/>
          <w:lang w:eastAsia="ru-RU"/>
        </w:rPr>
        <w:t xml:space="preserve">3. </w:t>
      </w:r>
      <w:r w:rsidRPr="00EA00AF">
        <w:rPr>
          <w:rFonts w:ascii="Times New Roman" w:hAnsi="Times New Roman"/>
          <w:b/>
          <w:bCs/>
          <w:sz w:val="28"/>
          <w:szCs w:val="28"/>
          <w:lang w:eastAsia="ru-RU"/>
        </w:rPr>
        <w:t xml:space="preserve">Забота о здоровье школьников </w:t>
      </w:r>
      <w:r w:rsidRPr="00EA00AF">
        <w:rPr>
          <w:rFonts w:ascii="Times New Roman" w:hAnsi="Times New Roman"/>
          <w:sz w:val="28"/>
          <w:szCs w:val="28"/>
          <w:lang w:eastAsia="ru-RU"/>
        </w:rPr>
        <w:t xml:space="preserve">неотделима от учебно-воспитательного процесса, в основу которого в нашей школе положены три принципа: </w:t>
      </w:r>
      <w:r w:rsidRPr="00EA00AF">
        <w:rPr>
          <w:rFonts w:ascii="Times New Roman" w:hAnsi="Times New Roman"/>
          <w:bCs/>
          <w:sz w:val="28"/>
          <w:szCs w:val="28"/>
          <w:lang w:eastAsia="ru-RU"/>
        </w:rPr>
        <w:t>«Здоровье - Развитие - Обучение»,</w:t>
      </w:r>
      <w:r w:rsidRPr="00EA00AF">
        <w:rPr>
          <w:rFonts w:ascii="Times New Roman" w:hAnsi="Times New Roman"/>
          <w:sz w:val="28"/>
          <w:szCs w:val="28"/>
          <w:lang w:eastAsia="ru-RU"/>
        </w:rPr>
        <w:t>поэтому педагогическим коллективом проводится большая работа по формированию устойчивого положительного отношения к пониманию приоритетности своего здоровья и здорового образа жизни.</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b/>
          <w:bCs/>
          <w:sz w:val="28"/>
          <w:szCs w:val="28"/>
          <w:lang w:eastAsia="ru-RU"/>
        </w:rPr>
        <w:t xml:space="preserve">4.Работа с родителями. </w:t>
      </w:r>
      <w:r w:rsidRPr="00EA00AF">
        <w:rPr>
          <w:rFonts w:ascii="Times New Roman" w:hAnsi="Times New Roman"/>
          <w:sz w:val="28"/>
          <w:szCs w:val="28"/>
          <w:lang w:eastAsia="ru-RU"/>
        </w:rPr>
        <w:t>Важным направлением для сохранения здоровья учащихся в современных условиях является решение такой актуальной задачи, как оздоровление семьи. Именно поэтому в работе по оздоровлению школьников, обязательно сотрудничество педагогов с родителями, которое призвано создавать в семье благоприятную для воспитания среду, улучшать межличностные отношения, развивать навыки эффективного семейного взаимодействия, грамотного и ответственного воспитания детей, реализации здорового образа жизни в семье. Только совместными усилиями можно сформировать эти качества у подрастающего поколения.</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b/>
          <w:bCs/>
          <w:sz w:val="28"/>
          <w:szCs w:val="28"/>
          <w:lang w:eastAsia="ru-RU"/>
        </w:rPr>
        <w:lastRenderedPageBreak/>
        <w:t xml:space="preserve">5.Лечебно-профилактическая работа. </w:t>
      </w:r>
      <w:r w:rsidRPr="00EA00AF">
        <w:rPr>
          <w:rFonts w:ascii="Times New Roman" w:hAnsi="Times New Roman"/>
          <w:sz w:val="28"/>
          <w:szCs w:val="28"/>
          <w:lang w:eastAsia="ru-RU"/>
        </w:rPr>
        <w:t>В образовательном процессе необходимо осуществлять медицинский контроль над физическим развитием учащихся, проводить комплекс медико-профилактических, лечебных и реабилитационных мероприятий, организовывать консультации специалистов и врачей различных профилей. Для сохранения здоровья школьников важным является использовать коррекционно-профилактические, а не медикаментозные методы.</w:t>
      </w:r>
    </w:p>
    <w:p w:rsidR="000119E5" w:rsidRPr="00EA00AF" w:rsidRDefault="000119E5" w:rsidP="00EA00AF">
      <w:pPr>
        <w:tabs>
          <w:tab w:val="left" w:pos="5103"/>
        </w:tabs>
        <w:autoSpaceDE w:val="0"/>
        <w:autoSpaceDN w:val="0"/>
        <w:adjustRightInd w:val="0"/>
        <w:spacing w:after="0" w:line="240" w:lineRule="auto"/>
        <w:ind w:firstLine="708"/>
        <w:jc w:val="both"/>
        <w:rPr>
          <w:rFonts w:ascii="Times New Roman" w:hAnsi="Times New Roman"/>
          <w:sz w:val="28"/>
          <w:szCs w:val="28"/>
          <w:lang w:eastAsia="ru-RU"/>
        </w:rPr>
      </w:pPr>
      <w:r w:rsidRPr="00EA00AF">
        <w:rPr>
          <w:rFonts w:ascii="Times New Roman" w:hAnsi="Times New Roman"/>
          <w:b/>
          <w:sz w:val="28"/>
          <w:szCs w:val="28"/>
          <w:lang w:eastAsia="ru-RU"/>
        </w:rPr>
        <w:t>6.</w:t>
      </w:r>
      <w:r w:rsidRPr="00EA00AF">
        <w:rPr>
          <w:rFonts w:ascii="Times New Roman" w:hAnsi="Times New Roman"/>
          <w:b/>
          <w:bCs/>
          <w:sz w:val="28"/>
          <w:szCs w:val="28"/>
          <w:lang w:eastAsia="ru-RU"/>
        </w:rPr>
        <w:t xml:space="preserve">Внедрение новых здоровьесберегающих технологий. </w:t>
      </w:r>
      <w:r w:rsidRPr="00EA00AF">
        <w:rPr>
          <w:rFonts w:ascii="Times New Roman" w:hAnsi="Times New Roman"/>
          <w:sz w:val="28"/>
          <w:szCs w:val="28"/>
          <w:lang w:eastAsia="ru-RU"/>
        </w:rPr>
        <w:t>Для формирования, сохранения и укрепления целостного здоровья учащихся, необходимо внедрять в деятельность школы здоровьесохраняющие технологии, под которыми следует понимать систему мероприятий по охране и укреплению здоровья учащихся. Учитывать важнейшие характеристики образовательной среды с точки зрения ее воздействия на здоровье школьников.</w:t>
      </w:r>
    </w:p>
    <w:p w:rsidR="000119E5" w:rsidRPr="00EA00AF" w:rsidRDefault="000119E5" w:rsidP="00EA00AF">
      <w:pPr>
        <w:tabs>
          <w:tab w:val="left" w:pos="5103"/>
        </w:tabs>
        <w:autoSpaceDE w:val="0"/>
        <w:autoSpaceDN w:val="0"/>
        <w:adjustRightInd w:val="0"/>
        <w:spacing w:after="0" w:line="240" w:lineRule="auto"/>
        <w:jc w:val="both"/>
        <w:rPr>
          <w:rFonts w:ascii="Times New Roman" w:hAnsi="Times New Roman"/>
          <w:sz w:val="28"/>
          <w:szCs w:val="28"/>
        </w:rPr>
      </w:pPr>
      <w:r w:rsidRPr="00EA00AF">
        <w:rPr>
          <w:rFonts w:ascii="Times New Roman" w:hAnsi="Times New Roman"/>
          <w:sz w:val="28"/>
          <w:szCs w:val="28"/>
          <w:lang w:eastAsia="ru-RU"/>
        </w:rPr>
        <w:t xml:space="preserve">      Таким образом, основной целью в деятельности нашей школы, является стремление работать в русле «педагогики здоровья», сформировать у учащихся устойчивую мотивацию к здоровому образу жизни, создать здоровьесберегающее образовательное пространство, отвечающее медицинскому и педагогическому принципу </w:t>
      </w:r>
      <w:r w:rsidRPr="00EA00AF">
        <w:rPr>
          <w:rFonts w:ascii="Times New Roman" w:hAnsi="Times New Roman"/>
          <w:b/>
          <w:bCs/>
          <w:sz w:val="28"/>
          <w:szCs w:val="28"/>
          <w:lang w:eastAsia="ru-RU"/>
        </w:rPr>
        <w:t>«</w:t>
      </w:r>
      <w:r w:rsidRPr="00EA00AF">
        <w:rPr>
          <w:rFonts w:ascii="Times New Roman" w:hAnsi="Times New Roman"/>
          <w:bCs/>
          <w:sz w:val="28"/>
          <w:szCs w:val="28"/>
          <w:lang w:eastAsia="ru-RU"/>
        </w:rPr>
        <w:t>НЕ НАВРЕДИ!»</w:t>
      </w:r>
    </w:p>
    <w:p w:rsidR="000119E5" w:rsidRPr="00EA00AF" w:rsidRDefault="000119E5" w:rsidP="00EA00AF">
      <w:pPr>
        <w:pStyle w:val="af3"/>
        <w:tabs>
          <w:tab w:val="left" w:pos="5103"/>
        </w:tabs>
        <w:spacing w:before="0" w:after="0"/>
        <w:ind w:left="360"/>
        <w:jc w:val="center"/>
        <w:rPr>
          <w:rStyle w:val="aff6"/>
          <w:bCs/>
          <w:sz w:val="28"/>
          <w:szCs w:val="28"/>
        </w:rPr>
      </w:pPr>
      <w:r w:rsidRPr="00EA00AF">
        <w:rPr>
          <w:rStyle w:val="aff6"/>
          <w:bCs/>
          <w:sz w:val="28"/>
          <w:szCs w:val="28"/>
        </w:rPr>
        <w:t>Ожидаемые результаты</w:t>
      </w:r>
    </w:p>
    <w:p w:rsidR="000119E5" w:rsidRPr="00EA00AF" w:rsidRDefault="000119E5" w:rsidP="00FC3E9A">
      <w:pPr>
        <w:pStyle w:val="Style11"/>
        <w:widowControl/>
        <w:numPr>
          <w:ilvl w:val="0"/>
          <w:numId w:val="43"/>
        </w:numPr>
        <w:tabs>
          <w:tab w:val="left" w:pos="283"/>
        </w:tabs>
        <w:spacing w:line="240" w:lineRule="auto"/>
        <w:jc w:val="both"/>
        <w:rPr>
          <w:rStyle w:val="FontStyle20"/>
          <w:sz w:val="28"/>
          <w:szCs w:val="28"/>
        </w:rPr>
      </w:pPr>
      <w:r w:rsidRPr="00EA00AF">
        <w:rPr>
          <w:rStyle w:val="FontStyle20"/>
          <w:sz w:val="28"/>
          <w:szCs w:val="28"/>
        </w:rPr>
        <w:t>Овладение учащимися новыми знаниями о здоровом образе жизни и осознание ответственности за свое здоровье.</w:t>
      </w:r>
    </w:p>
    <w:p w:rsidR="000119E5" w:rsidRPr="00EA00AF" w:rsidRDefault="000119E5" w:rsidP="00FC3E9A">
      <w:pPr>
        <w:pStyle w:val="af3"/>
        <w:numPr>
          <w:ilvl w:val="0"/>
          <w:numId w:val="43"/>
        </w:numPr>
        <w:tabs>
          <w:tab w:val="left" w:pos="283"/>
          <w:tab w:val="left" w:pos="5103"/>
        </w:tabs>
        <w:suppressAutoHyphens w:val="0"/>
        <w:spacing w:before="0" w:after="0"/>
        <w:jc w:val="both"/>
        <w:rPr>
          <w:rStyle w:val="FontStyle20"/>
          <w:rFonts w:cs="Times New Roman"/>
          <w:sz w:val="28"/>
          <w:szCs w:val="28"/>
        </w:rPr>
      </w:pPr>
      <w:r w:rsidRPr="00EA00AF">
        <w:rPr>
          <w:rStyle w:val="FontStyle20"/>
          <w:rFonts w:cs="Times New Roman"/>
          <w:sz w:val="28"/>
          <w:szCs w:val="28"/>
        </w:rPr>
        <w:t>Создание системы комплексного мониторинга состояния здоровья детей через современные методики и технологии.</w:t>
      </w:r>
    </w:p>
    <w:p w:rsidR="000119E5" w:rsidRPr="00EA00AF" w:rsidRDefault="000119E5" w:rsidP="00FC3E9A">
      <w:pPr>
        <w:pStyle w:val="Style11"/>
        <w:widowControl/>
        <w:numPr>
          <w:ilvl w:val="0"/>
          <w:numId w:val="43"/>
        </w:numPr>
        <w:tabs>
          <w:tab w:val="left" w:pos="283"/>
        </w:tabs>
        <w:spacing w:line="240" w:lineRule="auto"/>
        <w:jc w:val="both"/>
        <w:rPr>
          <w:rStyle w:val="FontStyle20"/>
          <w:sz w:val="28"/>
          <w:szCs w:val="28"/>
        </w:rPr>
      </w:pPr>
      <w:r w:rsidRPr="00EA00AF">
        <w:rPr>
          <w:rStyle w:val="FontStyle20"/>
          <w:sz w:val="28"/>
          <w:szCs w:val="28"/>
        </w:rPr>
        <w:t>Уменьшение количества детей, употребляющих табак, алкоголь, наркотики.</w:t>
      </w:r>
    </w:p>
    <w:p w:rsidR="000119E5" w:rsidRPr="00EA00AF" w:rsidRDefault="000119E5" w:rsidP="00FC3E9A">
      <w:pPr>
        <w:pStyle w:val="Style7"/>
        <w:widowControl/>
        <w:numPr>
          <w:ilvl w:val="0"/>
          <w:numId w:val="43"/>
        </w:numPr>
        <w:tabs>
          <w:tab w:val="left" w:pos="0"/>
        </w:tabs>
        <w:spacing w:line="240" w:lineRule="auto"/>
        <w:rPr>
          <w:rStyle w:val="FontStyle20"/>
          <w:sz w:val="28"/>
          <w:szCs w:val="28"/>
        </w:rPr>
      </w:pPr>
      <w:r w:rsidRPr="00EA00AF">
        <w:rPr>
          <w:rStyle w:val="FontStyle20"/>
          <w:sz w:val="28"/>
          <w:szCs w:val="28"/>
        </w:rPr>
        <w:t>Совершенствование системы физического воспитания на основе реализации индивидуального подхода и совершенствования физической культуры.</w:t>
      </w:r>
    </w:p>
    <w:p w:rsidR="000119E5" w:rsidRPr="00EA00AF" w:rsidRDefault="000119E5" w:rsidP="00FC3E9A">
      <w:pPr>
        <w:pStyle w:val="Style7"/>
        <w:widowControl/>
        <w:numPr>
          <w:ilvl w:val="0"/>
          <w:numId w:val="43"/>
        </w:numPr>
        <w:tabs>
          <w:tab w:val="left" w:pos="278"/>
        </w:tabs>
        <w:spacing w:line="240" w:lineRule="auto"/>
        <w:rPr>
          <w:rStyle w:val="FontStyle20"/>
          <w:sz w:val="28"/>
          <w:szCs w:val="28"/>
        </w:rPr>
      </w:pPr>
      <w:r w:rsidRPr="00EA00AF">
        <w:rPr>
          <w:rStyle w:val="FontStyle20"/>
          <w:sz w:val="28"/>
          <w:szCs w:val="28"/>
        </w:rPr>
        <w:t>Обеспечение условий для практической реализации  коррекционных, образовательно-развивающих программ для учащихся ОУ.</w:t>
      </w:r>
    </w:p>
    <w:p w:rsidR="000119E5" w:rsidRPr="00EA00AF" w:rsidRDefault="000119E5" w:rsidP="00FC3E9A">
      <w:pPr>
        <w:pStyle w:val="a3"/>
        <w:numPr>
          <w:ilvl w:val="0"/>
          <w:numId w:val="43"/>
        </w:numPr>
        <w:spacing w:after="0" w:line="240" w:lineRule="auto"/>
        <w:jc w:val="both"/>
        <w:rPr>
          <w:rStyle w:val="FontStyle20"/>
          <w:sz w:val="28"/>
          <w:szCs w:val="28"/>
        </w:rPr>
      </w:pPr>
      <w:r w:rsidRPr="00EA00AF">
        <w:rPr>
          <w:rStyle w:val="FontStyle20"/>
          <w:sz w:val="28"/>
          <w:szCs w:val="28"/>
        </w:rPr>
        <w:t>Повышение уровня воспитанности, навыков общения и культуры поведения.</w:t>
      </w:r>
      <w:r w:rsidRPr="00EA00AF">
        <w:rPr>
          <w:rFonts w:ascii="Times New Roman" w:hAnsi="Times New Roman"/>
          <w:sz w:val="28"/>
          <w:szCs w:val="28"/>
        </w:rPr>
        <w:t xml:space="preserve"> Рост уровня физического развития и физической подготовленности школьников. </w:t>
      </w:r>
    </w:p>
    <w:p w:rsidR="000119E5" w:rsidRPr="00EA00AF" w:rsidRDefault="000119E5" w:rsidP="00FC3E9A">
      <w:pPr>
        <w:pStyle w:val="Style7"/>
        <w:widowControl/>
        <w:numPr>
          <w:ilvl w:val="0"/>
          <w:numId w:val="43"/>
        </w:numPr>
        <w:tabs>
          <w:tab w:val="left" w:pos="278"/>
        </w:tabs>
        <w:spacing w:line="240" w:lineRule="auto"/>
        <w:rPr>
          <w:rStyle w:val="FontStyle20"/>
          <w:sz w:val="28"/>
          <w:szCs w:val="28"/>
        </w:rPr>
      </w:pPr>
      <w:r w:rsidRPr="00EA00AF">
        <w:rPr>
          <w:rStyle w:val="FontStyle20"/>
          <w:sz w:val="28"/>
          <w:szCs w:val="28"/>
        </w:rPr>
        <w:t>Улучшение социально-психологической ситуации в школе.</w:t>
      </w:r>
    </w:p>
    <w:p w:rsidR="000119E5" w:rsidRPr="00EA00AF" w:rsidRDefault="000119E5" w:rsidP="00FC3E9A">
      <w:pPr>
        <w:pStyle w:val="Style7"/>
        <w:widowControl/>
        <w:numPr>
          <w:ilvl w:val="0"/>
          <w:numId w:val="43"/>
        </w:numPr>
        <w:tabs>
          <w:tab w:val="left" w:pos="278"/>
        </w:tabs>
        <w:spacing w:line="240" w:lineRule="auto"/>
        <w:rPr>
          <w:rStyle w:val="FontStyle20"/>
          <w:sz w:val="28"/>
          <w:szCs w:val="28"/>
        </w:rPr>
      </w:pPr>
      <w:r w:rsidRPr="00EA00AF">
        <w:rPr>
          <w:sz w:val="28"/>
          <w:szCs w:val="28"/>
        </w:rPr>
        <w:t>Повышение профессиональной компетенции и заинтересованности педагогов в сохранении и укреплении здоровья школьников.</w:t>
      </w:r>
    </w:p>
    <w:p w:rsidR="000119E5" w:rsidRPr="00EA00AF" w:rsidRDefault="000119E5" w:rsidP="00FC3E9A">
      <w:pPr>
        <w:pStyle w:val="Style7"/>
        <w:widowControl/>
        <w:numPr>
          <w:ilvl w:val="0"/>
          <w:numId w:val="43"/>
        </w:numPr>
        <w:tabs>
          <w:tab w:val="left" w:pos="278"/>
        </w:tabs>
        <w:spacing w:line="240" w:lineRule="auto"/>
        <w:rPr>
          <w:sz w:val="28"/>
          <w:szCs w:val="28"/>
        </w:rPr>
      </w:pPr>
      <w:r w:rsidRPr="00EA00AF">
        <w:rPr>
          <w:rStyle w:val="FontStyle20"/>
          <w:sz w:val="28"/>
          <w:szCs w:val="28"/>
        </w:rPr>
        <w:t>Сохранение на качественном уровне сетевого взаимодействия, эффективных форм сотрудничества различных ведомственных структур.</w:t>
      </w:r>
    </w:p>
    <w:p w:rsidR="000119E5" w:rsidRPr="00EA00AF" w:rsidRDefault="000119E5" w:rsidP="00FC3E9A">
      <w:pPr>
        <w:pStyle w:val="Style7"/>
        <w:widowControl/>
        <w:numPr>
          <w:ilvl w:val="0"/>
          <w:numId w:val="43"/>
        </w:numPr>
        <w:tabs>
          <w:tab w:val="left" w:pos="278"/>
        </w:tabs>
        <w:spacing w:line="240" w:lineRule="auto"/>
        <w:rPr>
          <w:rStyle w:val="FontStyle20"/>
          <w:sz w:val="28"/>
          <w:szCs w:val="28"/>
        </w:rPr>
      </w:pPr>
      <w:r w:rsidRPr="00EA00AF">
        <w:rPr>
          <w:sz w:val="28"/>
          <w:szCs w:val="28"/>
        </w:rPr>
        <w:t>Улучшение санитарно-гигиенических условий в школе</w:t>
      </w:r>
    </w:p>
    <w:p w:rsidR="000119E5" w:rsidRPr="00EA00AF" w:rsidRDefault="000119E5" w:rsidP="00EA00AF">
      <w:pPr>
        <w:spacing w:after="0" w:line="240" w:lineRule="auto"/>
        <w:ind w:firstLine="454"/>
        <w:jc w:val="center"/>
        <w:rPr>
          <w:rFonts w:ascii="Times New Roman" w:hAnsi="Times New Roman"/>
          <w:b/>
          <w:sz w:val="28"/>
          <w:szCs w:val="28"/>
        </w:rPr>
      </w:pPr>
    </w:p>
    <w:p w:rsidR="000119E5" w:rsidRPr="00CE325E" w:rsidRDefault="000119E5" w:rsidP="00CE325E">
      <w:pPr>
        <w:jc w:val="center"/>
        <w:rPr>
          <w:rFonts w:ascii="Times New Roman" w:hAnsi="Times New Roman"/>
          <w:b/>
          <w:sz w:val="28"/>
        </w:rPr>
      </w:pPr>
      <w:r w:rsidRPr="00CE325E">
        <w:rPr>
          <w:rFonts w:ascii="Times New Roman" w:hAnsi="Times New Roman"/>
          <w:b/>
          <w:sz w:val="28"/>
        </w:rPr>
        <w:t xml:space="preserve"> Основное содержание воспитания и социализации обучающихся</w:t>
      </w:r>
    </w:p>
    <w:p w:rsidR="000119E5" w:rsidRPr="00EA00AF" w:rsidRDefault="000119E5" w:rsidP="00CE325E">
      <w:pPr>
        <w:spacing w:after="0" w:line="240" w:lineRule="auto"/>
        <w:ind w:firstLine="708"/>
        <w:jc w:val="center"/>
        <w:rPr>
          <w:rFonts w:ascii="Times New Roman" w:hAnsi="Times New Roman"/>
          <w:b/>
          <w:sz w:val="28"/>
          <w:szCs w:val="28"/>
        </w:rPr>
      </w:pPr>
      <w:r w:rsidRPr="00EA00AF">
        <w:rPr>
          <w:rFonts w:ascii="Times New Roman" w:hAnsi="Times New Roman"/>
          <w:b/>
          <w:sz w:val="28"/>
          <w:szCs w:val="28"/>
        </w:rPr>
        <w:t>Воспитание гражданственности, патриотизма, уважения к правам, свободам и обязанностям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и одобрение правил поведения в обществе, уважение органов и лиц, охраняющих общественный порядок;</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осознание конституционного долга и обязанностей гражданина своей Родины;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социальной ответственности и компетентности: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усвоение позитивного социального опыта, образцов поведения подростков и молодёжи в современном мире;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осознанное принятие основных социальных ролей, соответствующих подростковому возрасту:</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социальные роли в семье: сына (дочери), брата (сестры), помощника, ответственного хозяина (хозяйки), наследника (наследницы);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формирование собственного конструктивного стиля общественного поведения.</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нравственных чувств, убеждений, этического сознания: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сознательное принятие базовых национальных российских ценностей;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экологической культуры, культуры здорового и безопасного образа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взаимной связи здоровья, экологического качества окружающей среды и экологической культуры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EA00AF">
        <w:rPr>
          <w:rFonts w:ascii="Times New Roman" w:hAnsi="Times New Roman"/>
          <w:spacing w:val="-6"/>
          <w:sz w:val="28"/>
          <w:szCs w:val="28"/>
        </w:rPr>
        <w:t>(работоспособность, устойчивость к заболеваниям), психическог</w:t>
      </w:r>
      <w:r w:rsidRPr="00EA00AF">
        <w:rPr>
          <w:rFonts w:ascii="Times New Roman" w:hAnsi="Times New Roman"/>
          <w:sz w:val="28"/>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основ законодательства в области защиты здоровья и экологического качества окружающей среды и выполнение его требований;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опыт участия в физкультурно-оздоровительных, санитарно-гигиенических мероприятиях, экологическом туризме;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 резко негативное отношение к курению, употреблению алкогольных напитков, наркотиков и других психоактивных веществ (ПАВ); </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отрицательное отношение к лицам и организациям, пропагандирующим курение и пьянство, распространяющим наркотики и другие ПАВ.</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необходимости научных знаний для развития личности и общества, их роли в жизни, труде, творчестве;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осознание нравственных основ образования;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осознание важности непрерывного образования и самообразования в течение всей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общее знакомство с трудовым законодательством;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нетерпимое отношение к лени, безответственности и пассивности в образовании и труде.</w:t>
      </w:r>
    </w:p>
    <w:p w:rsidR="000119E5" w:rsidRPr="00EA00AF" w:rsidRDefault="000119E5" w:rsidP="00EA00AF">
      <w:pPr>
        <w:spacing w:after="0" w:line="240" w:lineRule="auto"/>
        <w:ind w:firstLine="708"/>
        <w:jc w:val="both"/>
        <w:rPr>
          <w:rFonts w:ascii="Times New Roman" w:hAnsi="Times New Roman"/>
          <w:b/>
          <w:bCs/>
          <w:sz w:val="28"/>
          <w:szCs w:val="28"/>
        </w:rPr>
      </w:pPr>
      <w:r w:rsidRPr="00EA00AF">
        <w:rPr>
          <w:rFonts w:ascii="Times New Roman" w:hAnsi="Times New Roman"/>
          <w:b/>
          <w:bCs/>
          <w:sz w:val="28"/>
          <w:szCs w:val="28"/>
        </w:rPr>
        <w:t>Воспитание ценностного отношения к прекрасному, формирование основ эстетической культуры (эстетическое воспитание):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ценностное отношение к прекрасному, восприятие искусства как особой формы познания и преобразования мира;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представление об искусстве народов России.</w:t>
      </w:r>
    </w:p>
    <w:p w:rsidR="000119E5" w:rsidRDefault="000119E5" w:rsidP="00CE325E">
      <w:pPr>
        <w:spacing w:after="0" w:line="240" w:lineRule="auto"/>
        <w:jc w:val="center"/>
        <w:rPr>
          <w:rFonts w:ascii="Times New Roman" w:hAnsi="Times New Roman"/>
          <w:b/>
          <w:sz w:val="28"/>
        </w:rPr>
      </w:pPr>
    </w:p>
    <w:p w:rsidR="000119E5" w:rsidRPr="00CE325E" w:rsidRDefault="000119E5" w:rsidP="00CE325E">
      <w:pPr>
        <w:spacing w:after="0" w:line="240" w:lineRule="auto"/>
        <w:jc w:val="center"/>
        <w:rPr>
          <w:rFonts w:ascii="Times New Roman" w:hAnsi="Times New Roman"/>
          <w:b/>
          <w:sz w:val="28"/>
        </w:rPr>
      </w:pPr>
      <w:r w:rsidRPr="00CE325E">
        <w:rPr>
          <w:rFonts w:ascii="Times New Roman" w:hAnsi="Times New Roman"/>
          <w:b/>
          <w:sz w:val="28"/>
        </w:rPr>
        <w:t>Виды деятельности и формы занятий с обучающимися</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гражданственности, патриотизма, уважения к правам, свободам и обязанностям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EA00AF">
        <w:rPr>
          <w:rFonts w:ascii="Times New Roman" w:hAnsi="Times New Roman"/>
          <w:i/>
          <w:sz w:val="28"/>
          <w:szCs w:val="28"/>
        </w:rPr>
        <w:t xml:space="preserve">— </w:t>
      </w:r>
      <w:r w:rsidRPr="00EA00AF">
        <w:rPr>
          <w:rFonts w:ascii="Times New Roman" w:hAnsi="Times New Roman"/>
          <w:sz w:val="28"/>
          <w:szCs w:val="28"/>
        </w:rPr>
        <w:t>Флаге, Гербе России, о флаге и гербе субъекта Российской Федерации, в котором находится образовательное учреждение.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w:t>
      </w:r>
      <w:r w:rsidRPr="00EA00AF">
        <w:rPr>
          <w:rFonts w:ascii="Times New Roman" w:hAnsi="Times New Roman"/>
          <w:sz w:val="28"/>
          <w:szCs w:val="28"/>
        </w:rPr>
        <w:lastRenderedPageBreak/>
        <w:t>местам, сюжетно-ролевых игр гражданского и историко-патриотического содержания, изучения учебных дисциплин).</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социальной ответственности и компетентности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Активно участвуют в улучшении школьной среды, доступных сфер жизни окружающего социума.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Приобретают опыт и осваивают основные формы учебного сотрудничества: сотрудничество со сверстниками и с учителями.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w:t>
      </w:r>
      <w:r w:rsidRPr="00EA00AF">
        <w:rPr>
          <w:rFonts w:ascii="Times New Roman" w:hAnsi="Times New Roman"/>
          <w:sz w:val="28"/>
          <w:szCs w:val="28"/>
        </w:rPr>
        <w:lastRenderedPageBreak/>
        <w:t>обязанностей; защищают права обучающихся на всех уровнях управления школой и т. д.</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нравственных чувств, убеждений, этического сознания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Знакомятся с конкретными примерами высоконравственных отношений людей, участвуют в подготовке и проведении бесед.</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 общественно полезном труде в помощь школе, городу, селу, родному краю.</w:t>
      </w:r>
    </w:p>
    <w:p w:rsidR="000119E5" w:rsidRPr="00EA00AF" w:rsidRDefault="000119E5" w:rsidP="00EA00AF">
      <w:pPr>
        <w:pStyle w:val="222"/>
        <w:widowControl w:val="0"/>
        <w:spacing w:after="0" w:line="240" w:lineRule="auto"/>
        <w:ind w:firstLine="708"/>
        <w:jc w:val="both"/>
        <w:rPr>
          <w:rFonts w:cs="Times New Roman"/>
          <w:sz w:val="28"/>
          <w:szCs w:val="28"/>
        </w:rPr>
      </w:pPr>
      <w:r w:rsidRPr="00EA00AF">
        <w:rPr>
          <w:rFonts w:cs="Times New Roman"/>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Знакомятся с деятельностью традиционных религиозных организаций.</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экологической культуры, культуры здорового и безопасного образа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w:t>
      </w:r>
      <w:r w:rsidRPr="00EA00AF">
        <w:rPr>
          <w:rFonts w:ascii="Times New Roman" w:hAnsi="Times New Roman"/>
          <w:sz w:val="28"/>
          <w:szCs w:val="28"/>
        </w:rPr>
        <w:lastRenderedPageBreak/>
        <w:t>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Учатся оказывать первую доврачебную помощь пострадавшим.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Проводят школьный экологический мониторинг, включающий: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систематические и целенаправленные наблюдения за состоянием окружающей среды своей местности, школы, своего жилища;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мониторинг состояния водной и воздушной среды в своём жилище, школе, населённом пункте;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выявление источников загрязнения почвы, воды и воздуха, состава и интенсивности загрязнений, определение причин загрязнения;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Ведут дневники экскурсий, походов, наблюдений по оценке окружающей среды.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0119E5" w:rsidRPr="00EA00AF" w:rsidRDefault="000119E5" w:rsidP="00EA00AF">
      <w:pPr>
        <w:spacing w:after="0" w:line="240" w:lineRule="auto"/>
        <w:ind w:firstLine="708"/>
        <w:jc w:val="both"/>
        <w:rPr>
          <w:rFonts w:ascii="Times New Roman" w:hAnsi="Times New Roman"/>
          <w:b/>
          <w:bCs/>
          <w:sz w:val="28"/>
          <w:szCs w:val="28"/>
        </w:rPr>
      </w:pPr>
      <w:r w:rsidRPr="00EA00AF">
        <w:rPr>
          <w:rFonts w:ascii="Times New Roman" w:hAnsi="Times New Roman"/>
          <w:b/>
          <w:bCs/>
          <w:sz w:val="28"/>
          <w:szCs w:val="28"/>
        </w:rPr>
        <w:t>Воспитание ценностного отношения к прекрасному, формирование основ эстетической культуры (эстетическое воспитание)</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w:t>
      </w:r>
      <w:r w:rsidRPr="00EA00AF">
        <w:rPr>
          <w:rFonts w:cs="Times New Roman"/>
          <w:szCs w:val="28"/>
        </w:rPr>
        <w:lastRenderedPageBreak/>
        <w:t>фильмам).</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119E5" w:rsidRPr="00EA00AF" w:rsidRDefault="000119E5" w:rsidP="00EA00AF">
      <w:pPr>
        <w:pStyle w:val="210"/>
        <w:widowControl w:val="0"/>
        <w:spacing w:line="240" w:lineRule="auto"/>
        <w:ind w:firstLine="708"/>
        <w:rPr>
          <w:rFonts w:cs="Times New Roman"/>
          <w:szCs w:val="28"/>
        </w:rPr>
      </w:pPr>
      <w:r w:rsidRPr="00EA00AF">
        <w:rPr>
          <w:rFonts w:cs="Times New Roman"/>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119E5" w:rsidRPr="00EA00AF" w:rsidRDefault="000119E5" w:rsidP="00EA00AF">
      <w:pPr>
        <w:pStyle w:val="210"/>
        <w:widowControl w:val="0"/>
        <w:spacing w:line="240" w:lineRule="auto"/>
        <w:ind w:firstLine="454"/>
        <w:rPr>
          <w:rFonts w:cs="Times New Roman"/>
          <w:szCs w:val="28"/>
        </w:rPr>
      </w:pPr>
      <w:r w:rsidRPr="00EA00AF">
        <w:rPr>
          <w:rFonts w:cs="Times New Roman"/>
          <w:szCs w:val="28"/>
        </w:rPr>
        <w:t xml:space="preserve">Участвуют в оформлении класса и школы, озеленении пришкольного участка, стремятся внести красоту в домашний быт. </w:t>
      </w:r>
    </w:p>
    <w:p w:rsidR="000119E5" w:rsidRPr="00EA00AF" w:rsidRDefault="000119E5" w:rsidP="00EA00AF">
      <w:pPr>
        <w:pStyle w:val="210"/>
        <w:widowControl w:val="0"/>
        <w:spacing w:line="240" w:lineRule="auto"/>
        <w:ind w:firstLine="454"/>
        <w:jc w:val="center"/>
        <w:rPr>
          <w:rStyle w:val="202"/>
          <w:rFonts w:cs="Times New Roman"/>
          <w:bCs/>
          <w:sz w:val="28"/>
          <w:szCs w:val="28"/>
        </w:rPr>
      </w:pPr>
    </w:p>
    <w:p w:rsidR="000119E5" w:rsidRPr="00EA00AF" w:rsidRDefault="000119E5" w:rsidP="00CE325E">
      <w:pPr>
        <w:jc w:val="center"/>
      </w:pPr>
      <w:r w:rsidRPr="00EA00AF">
        <w:rPr>
          <w:rStyle w:val="202"/>
          <w:rFonts w:ascii="Times New Roman" w:hAnsi="Times New Roman"/>
          <w:bCs/>
          <w:sz w:val="28"/>
          <w:szCs w:val="28"/>
        </w:rPr>
        <w:t xml:space="preserve"> 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Организация социального воспитания обучающихся МБОУ СОШ № </w:t>
      </w:r>
      <w:r>
        <w:rPr>
          <w:rFonts w:ascii="Times New Roman" w:hAnsi="Times New Roman"/>
          <w:sz w:val="28"/>
          <w:szCs w:val="28"/>
        </w:rPr>
        <w:t>8</w:t>
      </w:r>
      <w:r w:rsidRPr="00EA00AF">
        <w:rPr>
          <w:rFonts w:ascii="Times New Roman" w:hAnsi="Times New Roman"/>
          <w:sz w:val="28"/>
          <w:szCs w:val="28"/>
        </w:rPr>
        <w:t xml:space="preserve"> осуществляется в последовательности следующих этапов.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Организационно-административный этап</w:t>
      </w:r>
      <w:r w:rsidRPr="00EA00AF">
        <w:rPr>
          <w:rFonts w:ascii="Times New Roman" w:hAnsi="Times New Roman"/>
          <w:sz w:val="28"/>
          <w:szCs w:val="28"/>
        </w:rPr>
        <w:t xml:space="preserve"> (ведущий субъект — администрация школы) включает: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w:t>
      </w:r>
      <w:r w:rsidRPr="00EA00AF">
        <w:rPr>
          <w:rFonts w:ascii="Times New Roman" w:hAnsi="Times New Roman"/>
          <w:sz w:val="28"/>
          <w:szCs w:val="28"/>
        </w:rPr>
        <w:lastRenderedPageBreak/>
        <w:t>гражданско-патриотических ценностей, партнёрства и сотрудничества, приоритетов развития общества и государства;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создание условий для организованной деятельности школьных социальных групп;</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Организационно-педагогический этап</w:t>
      </w:r>
      <w:r w:rsidRPr="00EA00AF">
        <w:rPr>
          <w:rFonts w:ascii="Times New Roman" w:hAnsi="Times New Roman"/>
          <w:sz w:val="28"/>
          <w:szCs w:val="28"/>
        </w:rPr>
        <w:t xml:space="preserve"> (ведущий субъект — педагогический коллектив школы) включает: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обеспечение целенаправленности, системности и непрерывности процесса социализации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создание условий для социальной деятельности обучающихся в процессе обучения и воспитания;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использование социальной деятельности как ведущего фактора формирования личности обучающегося;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Этап социализации обучающихся</w:t>
      </w:r>
      <w:r w:rsidRPr="00EA00AF">
        <w:rPr>
          <w:rFonts w:ascii="Times New Roman" w:hAnsi="Times New Roman"/>
          <w:sz w:val="28"/>
          <w:szCs w:val="28"/>
        </w:rPr>
        <w:t xml:space="preserve"> включает: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достижение уровня физического, социального и духовного развития, адекватного своему возрасту;</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активное участие в изменении школьной среды и в изменении доступных сфер жизни окружающего социума;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осознание мотивов своей социальной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119E5" w:rsidRDefault="000119E5" w:rsidP="00CE325E">
      <w:pPr>
        <w:spacing w:after="0" w:line="240" w:lineRule="auto"/>
        <w:jc w:val="center"/>
        <w:rPr>
          <w:rStyle w:val="dash041e005f0431005f044b005f0447005f043d005f044b005f0439005f005fchar1char1"/>
          <w:b/>
          <w:sz w:val="28"/>
          <w:szCs w:val="28"/>
        </w:rPr>
      </w:pPr>
      <w:r w:rsidRPr="00EA00AF">
        <w:rPr>
          <w:rStyle w:val="dash041e005f0431005f044b005f0447005f043d005f044b005f0439005f005fchar1char1"/>
          <w:b/>
          <w:sz w:val="28"/>
          <w:szCs w:val="28"/>
        </w:rPr>
        <w:t xml:space="preserve">Основные формы организации педагогической поддержки </w:t>
      </w:r>
    </w:p>
    <w:p w:rsidR="000119E5" w:rsidRPr="00EA00AF" w:rsidRDefault="000119E5" w:rsidP="00CE325E">
      <w:pPr>
        <w:spacing w:after="0" w:line="240" w:lineRule="auto"/>
        <w:jc w:val="center"/>
        <w:rPr>
          <w:rStyle w:val="dash041e005f0431005f044b005f0447005f043d005f044b005f0439005f005fchar1char1"/>
          <w:b/>
          <w:sz w:val="28"/>
          <w:szCs w:val="28"/>
        </w:rPr>
      </w:pPr>
      <w:r w:rsidRPr="00EA00AF">
        <w:rPr>
          <w:rStyle w:val="dash041e005f0431005f044b005f0447005f043d005f044b005f0439005f005fchar1char1"/>
          <w:b/>
          <w:sz w:val="28"/>
          <w:szCs w:val="28"/>
        </w:rPr>
        <w:t>социализации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EA00AF">
        <w:rPr>
          <w:rStyle w:val="dash041e005f0431005f044b005f0447005f043d005f044b005f0439005f005fchar1char1"/>
          <w:sz w:val="28"/>
          <w:szCs w:val="28"/>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EA00AF">
        <w:rPr>
          <w:rFonts w:ascii="Times New Roman" w:hAnsi="Times New Roman"/>
          <w:sz w:val="28"/>
          <w:szCs w:val="28"/>
        </w:rPr>
        <w:t xml:space="preserve">,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w:t>
      </w:r>
      <w:r w:rsidRPr="00EA00AF">
        <w:rPr>
          <w:rFonts w:ascii="Times New Roman" w:hAnsi="Times New Roman"/>
          <w:sz w:val="28"/>
          <w:szCs w:val="28"/>
        </w:rPr>
        <w:lastRenderedPageBreak/>
        <w:t>в ходе познавательной деятельности,социализация обучающихся средствами общественной  и трудовой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Ролевые игры.</w:t>
      </w:r>
      <w:r w:rsidRPr="00EA00AF">
        <w:rPr>
          <w:rFonts w:ascii="Times New Roman" w:hAnsi="Times New Roman"/>
          <w:sz w:val="28"/>
          <w:szCs w:val="28"/>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Педагогическая поддержка социализации обучающихся в ходе познавательной деятельности.</w:t>
      </w:r>
      <w:r>
        <w:rPr>
          <w:rFonts w:ascii="Times New Roman" w:hAnsi="Times New Roman"/>
          <w:b/>
          <w:sz w:val="28"/>
          <w:szCs w:val="28"/>
        </w:rPr>
        <w:t xml:space="preserve"> </w:t>
      </w:r>
      <w:r w:rsidRPr="00EA00AF">
        <w:rPr>
          <w:rFonts w:ascii="Times New Roman" w:hAnsi="Times New Roman"/>
          <w:sz w:val="28"/>
          <w:szCs w:val="28"/>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Педагогическая поддержка социализации обучающихся средствами общественной деятельности.</w:t>
      </w:r>
      <w:r w:rsidRPr="00EA00AF">
        <w:rPr>
          <w:rFonts w:ascii="Times New Roman" w:hAnsi="Times New Roman"/>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участвовать в принятии решений Управляющего совета школы;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решать вопросы, связанные с самообслуживанием, поддержанием порядка, дисциплины, дежурства и работы в школе;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контролировать выполнение обучающимися основных прав и обязанностей;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защищать права обучающихся на всех уровнях управления школой.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придания общественного характера системе управления образовательным процессом;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создания общешкольного уклада, комфортного для учеников и педагогов, способствующего активной общественной жизни школы.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Педагогическая поддержка социализации обучающихся средствами трудовой деятельности.</w:t>
      </w:r>
      <w:r w:rsidRPr="00EA00AF">
        <w:rPr>
          <w:rFonts w:ascii="Times New Roman" w:hAnsi="Times New Roman"/>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0119E5" w:rsidRPr="00CE325E" w:rsidRDefault="000119E5" w:rsidP="00CE325E">
      <w:pPr>
        <w:jc w:val="center"/>
        <w:rPr>
          <w:rStyle w:val="dash041e005f0431005f044b005f0447005f043d005f044b005f0439005f005fchar1char1"/>
          <w:b/>
          <w:sz w:val="28"/>
          <w:szCs w:val="28"/>
        </w:rPr>
      </w:pPr>
      <w:r w:rsidRPr="00CE325E">
        <w:rPr>
          <w:rFonts w:ascii="Times New Roman" w:hAnsi="Times New Roman"/>
          <w:sz w:val="28"/>
          <w:szCs w:val="28"/>
        </w:rPr>
        <w:t>Ор</w:t>
      </w:r>
      <w:r w:rsidRPr="00CE325E">
        <w:rPr>
          <w:rStyle w:val="dash041e005f0431005f044b005f0447005f043d005f044b005f0439005f005fchar1char1"/>
          <w:b/>
          <w:sz w:val="28"/>
          <w:szCs w:val="28"/>
        </w:rPr>
        <w:t xml:space="preserve">ганизация работы по формированию </w:t>
      </w:r>
      <w:r w:rsidRPr="00CE325E">
        <w:rPr>
          <w:rStyle w:val="dash041e005f0431005f044b005f0447005f043d005f044b005f0439char1"/>
          <w:b/>
          <w:sz w:val="28"/>
          <w:szCs w:val="28"/>
        </w:rPr>
        <w:t>экологически целесообразного,</w:t>
      </w:r>
      <w:r w:rsidRPr="00CE325E">
        <w:rPr>
          <w:rStyle w:val="dash041e005f0431005f044b005f0447005f043d005f044b005f0439005f005fchar1char1"/>
          <w:b/>
          <w:sz w:val="28"/>
          <w:szCs w:val="28"/>
        </w:rPr>
        <w:t xml:space="preserve"> здорового и безопасного образа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u w:val="single"/>
        </w:rPr>
        <w:lastRenderedPageBreak/>
        <w:t>МОДУЛЬ 1</w:t>
      </w:r>
      <w:r w:rsidRPr="00EA00AF">
        <w:rPr>
          <w:rFonts w:ascii="Times New Roman" w:hAnsi="Times New Roman"/>
          <w:sz w:val="28"/>
          <w:szCs w:val="28"/>
        </w:rPr>
        <w:t xml:space="preserve"> — комплекс мероприятий, позволяющих сформировать у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основ профилактики переутомления и перенапряжения.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u w:val="single"/>
        </w:rPr>
        <w:t>МОДУЛЬ 2</w:t>
      </w:r>
      <w:r w:rsidRPr="00EA00AF">
        <w:rPr>
          <w:rFonts w:ascii="Times New Roman" w:hAnsi="Times New Roman"/>
          <w:sz w:val="28"/>
          <w:szCs w:val="28"/>
        </w:rPr>
        <w:t xml:space="preserve"> — комплекс мероприятий, позволяющих сформировать у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 представление о рисках для здоровья неадекватных нагрузок и использования биостимуляторов; </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потребность в двигательной активности и ежедневных занятиях физической культурой;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Для реализации этого модуля необходима интеграция с курсом физической культуры.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u w:val="single"/>
        </w:rPr>
        <w:t>МОДУЛЬ 3</w:t>
      </w:r>
      <w:r w:rsidRPr="00EA00AF">
        <w:rPr>
          <w:rFonts w:ascii="Times New Roman" w:hAnsi="Times New Roman"/>
          <w:sz w:val="28"/>
          <w:szCs w:val="28"/>
        </w:rPr>
        <w:t xml:space="preserve"> — комплекс мероприятий, позволяющих сформировать у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навыки работы в условиях стрессовых ситуаций;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владение элементами саморегуляции для снятия эмоционального и физического напряжения;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навыки самоконтроля за собственным состоянием, чувствами в стрессовых ситуациях;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навыки эмоциональной разгрузки и их использование в повседневной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навыки управления своим эмоциональным состоянием и поведением.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u w:val="single"/>
        </w:rPr>
        <w:lastRenderedPageBreak/>
        <w:t>МОДУЛЬ 4</w:t>
      </w:r>
      <w:r w:rsidRPr="00EA00AF">
        <w:rPr>
          <w:rFonts w:ascii="Times New Roman" w:hAnsi="Times New Roman"/>
          <w:sz w:val="28"/>
          <w:szCs w:val="28"/>
        </w:rPr>
        <w:t xml:space="preserve"> — комплекс мероприятий, позволяющих сформировать у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u w:val="single"/>
        </w:rPr>
        <w:t>МОДУЛЬ 5</w:t>
      </w:r>
      <w:r w:rsidRPr="00EA00AF">
        <w:rPr>
          <w:rFonts w:ascii="Times New Roman" w:hAnsi="Times New Roman"/>
          <w:sz w:val="28"/>
          <w:szCs w:val="28"/>
        </w:rPr>
        <w:t xml:space="preserve"> — комплекс мероприятий, позволяющих провести профилактику разного рода зависимостей: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развитие способности контролировать время, проведённое за компьютером.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u w:val="single"/>
        </w:rPr>
        <w:t>МОДУЛЬ 6</w:t>
      </w:r>
      <w:r w:rsidRPr="00EA00AF">
        <w:rPr>
          <w:rFonts w:ascii="Times New Roman" w:hAnsi="Times New Roman"/>
          <w:sz w:val="28"/>
          <w:szCs w:val="28"/>
        </w:rPr>
        <w:t xml:space="preserve"> — комплекс мероприятий, позволяющих овладеть основами позитивного коммуникативного общения: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развитие умения бесконфликтного решения спорных вопросов;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формирование умения оценивать себя (своё состояние, поступки, поведение), а также поступки и поведение других людей.</w:t>
      </w:r>
    </w:p>
    <w:p w:rsidR="000119E5" w:rsidRPr="00EA00AF" w:rsidRDefault="000119E5" w:rsidP="00EA00AF">
      <w:pPr>
        <w:spacing w:after="0" w:line="240" w:lineRule="auto"/>
        <w:ind w:firstLine="454"/>
        <w:jc w:val="both"/>
        <w:rPr>
          <w:rFonts w:ascii="Times New Roman" w:hAnsi="Times New Roman"/>
          <w:sz w:val="28"/>
          <w:szCs w:val="28"/>
        </w:rPr>
      </w:pPr>
    </w:p>
    <w:p w:rsidR="000119E5" w:rsidRPr="00CE325E" w:rsidRDefault="000119E5" w:rsidP="00CE325E">
      <w:pPr>
        <w:jc w:val="center"/>
        <w:rPr>
          <w:rStyle w:val="dash041e005f0431005f044b005f0447005f043d005f044b005f0439char1"/>
          <w:b/>
          <w:sz w:val="28"/>
          <w:szCs w:val="28"/>
        </w:rPr>
      </w:pPr>
      <w:r w:rsidRPr="00CE325E">
        <w:rPr>
          <w:rStyle w:val="dash041e005f0431005f044b005f0447005f043d005f044b005f0439char1"/>
          <w:b/>
          <w:sz w:val="28"/>
          <w:szCs w:val="28"/>
        </w:rPr>
        <w:t xml:space="preserve"> Деятельность </w:t>
      </w:r>
      <w:r w:rsidRPr="00CE325E">
        <w:rPr>
          <w:rFonts w:ascii="Times New Roman" w:hAnsi="Times New Roman"/>
          <w:b/>
          <w:sz w:val="28"/>
          <w:szCs w:val="28"/>
        </w:rPr>
        <w:t xml:space="preserve">МБОУ СОШ № </w:t>
      </w:r>
      <w:r>
        <w:rPr>
          <w:rFonts w:ascii="Times New Roman" w:hAnsi="Times New Roman"/>
          <w:b/>
          <w:sz w:val="28"/>
          <w:szCs w:val="28"/>
        </w:rPr>
        <w:t xml:space="preserve">8 </w:t>
      </w:r>
      <w:r w:rsidRPr="00CE325E">
        <w:rPr>
          <w:rStyle w:val="dash041e005f0431005f044b005f0447005f043d005f044b005f0439char1"/>
          <w:b/>
          <w:sz w:val="28"/>
          <w:szCs w:val="28"/>
        </w:rPr>
        <w:t>в области непрерывного экологического здоровьесберегающего образования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Экологическая здоровьесберегающая деятельность МБОУ СОШ № </w:t>
      </w:r>
      <w:r>
        <w:rPr>
          <w:rFonts w:ascii="Times New Roman" w:hAnsi="Times New Roman"/>
          <w:sz w:val="28"/>
          <w:szCs w:val="28"/>
        </w:rPr>
        <w:t>8</w:t>
      </w:r>
      <w:r w:rsidRPr="00EA00AF">
        <w:rPr>
          <w:rFonts w:ascii="Times New Roman" w:hAnsi="Times New Roman"/>
          <w:sz w:val="28"/>
          <w:szCs w:val="28"/>
        </w:rPr>
        <w:t xml:space="preserve"> на ступени основного общего образования может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Экологически безопасная здоровьесберегающая инфраструктура образовательного учреждения</w:t>
      </w:r>
      <w:r w:rsidRPr="00EA00AF">
        <w:rPr>
          <w:rFonts w:ascii="Times New Roman" w:hAnsi="Times New Roman"/>
          <w:sz w:val="28"/>
          <w:szCs w:val="28"/>
        </w:rPr>
        <w:t xml:space="preserve"> включает: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наличие и необходимое оснащение помещений для питания обучающихся, а также для хранения и приготовления пищи;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организация качественного горячего питания обучающихся, в том числе горячих завтраков;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оснащённость кабинетов, физкультурного зала, спортплощадок необходимым игровым и спортивным оборудованием и инвентарём;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наличие помещений для медицинского персонала;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наличие пришкольной площадки, кабинета или лаборатории для экологического образования.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Ответственность за реализацию этого блока и контроль возлагаются на администрацию школы.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Рациональная организация учебной и внеучебной деятельности обучающихся</w:t>
      </w:r>
      <w:r w:rsidRPr="00EA00AF">
        <w:rPr>
          <w:rFonts w:ascii="Times New Roman" w:hAnsi="Times New Roman"/>
          <w:sz w:val="28"/>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обучение обучающихся вариантам рациональных способов и приёмов работы с учебной информацией и организации учебного труда;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введение любых инноваций в учебный процесс только под контролем специалистов;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Эффективность реализации этого блока зависит от администрации школы и деятельности каждого педагога.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Эффективная организация физкультурно-оздоровительной работы,</w:t>
      </w:r>
      <w:r w:rsidRPr="00EA00AF">
        <w:rPr>
          <w:rFonts w:ascii="Times New Roman" w:hAnsi="Times New Roman"/>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организацию занятий по лечебной физкультуре;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организацию часа активных движений (динамической паузы) между 3-м и 4-м уроками в основной школе;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регулярное проведение спортивно-оздоровительных, туристических мероприятий (дней спорта, соревнований, олимпиад, походов и т. п.).</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 xml:space="preserve">Реализация модульных образовательных программ </w:t>
      </w:r>
      <w:r w:rsidRPr="00EA00AF">
        <w:rPr>
          <w:rFonts w:ascii="Times New Roman" w:hAnsi="Times New Roman"/>
          <w:sz w:val="28"/>
          <w:szCs w:val="28"/>
        </w:rPr>
        <w:t>предусматривает: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 внедрение в систему работы образовательного учреждения программ, направленных на формирование экологической грамотности, экологической </w:t>
      </w:r>
      <w:r w:rsidRPr="00EA00AF">
        <w:rPr>
          <w:rFonts w:ascii="Times New Roman" w:hAnsi="Times New Roman"/>
          <w:sz w:val="28"/>
          <w:szCs w:val="28"/>
        </w:rPr>
        <w:lastRenderedPageBreak/>
        <w:t>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проведение дней экологической культуры и здоровья, конкурсов, праздников и т. п.;</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Программа предусматривают разные формы организации занятий: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интеграцию в базовые образовательные дисциплины;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проведение часов здоровья и экологической безопасности;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факультативные занятия;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проведение классных часов;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занятия в кружках;</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проведение досуговых мероприятий: конкурсов, праздников, викторин, экскурсий и т. п.;</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организацию дней экологической культуры и здоровья.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b/>
          <w:sz w:val="28"/>
          <w:szCs w:val="28"/>
        </w:rPr>
        <w:t xml:space="preserve">Просветительская работа с родителями (законными представителями) </w:t>
      </w:r>
      <w:r w:rsidRPr="00EA00AF">
        <w:rPr>
          <w:rFonts w:ascii="Times New Roman" w:hAnsi="Times New Roman"/>
          <w:sz w:val="28"/>
          <w:szCs w:val="28"/>
        </w:rPr>
        <w:t>включает:</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содействие в приобретении для родителей (законных представителей) необходимой научно-методической литературы;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0119E5" w:rsidRPr="00EA00AF" w:rsidRDefault="000119E5" w:rsidP="00EA00AF">
      <w:pPr>
        <w:spacing w:after="0" w:line="240" w:lineRule="auto"/>
        <w:ind w:firstLine="454"/>
        <w:jc w:val="both"/>
        <w:rPr>
          <w:rFonts w:ascii="Times New Roman" w:hAnsi="Times New Roman"/>
          <w:sz w:val="28"/>
          <w:szCs w:val="28"/>
        </w:rPr>
      </w:pPr>
    </w:p>
    <w:p w:rsidR="000119E5" w:rsidRDefault="000119E5" w:rsidP="00CE325E">
      <w:pPr>
        <w:jc w:val="center"/>
        <w:rPr>
          <w:rFonts w:ascii="Times New Roman" w:hAnsi="Times New Roman"/>
          <w:b/>
          <w:sz w:val="28"/>
        </w:rPr>
      </w:pPr>
      <w:r w:rsidRPr="00CE325E">
        <w:rPr>
          <w:rFonts w:ascii="Times New Roman" w:hAnsi="Times New Roman"/>
          <w:b/>
          <w:sz w:val="28"/>
        </w:rPr>
        <w:t>Планируемые результаты воспитания и социализации обучающихся</w:t>
      </w:r>
    </w:p>
    <w:p w:rsidR="000119E5" w:rsidRDefault="000119E5" w:rsidP="00CE325E">
      <w:pPr>
        <w:spacing w:after="0" w:line="240" w:lineRule="auto"/>
        <w:jc w:val="center"/>
        <w:rPr>
          <w:rFonts w:ascii="Times New Roman" w:hAnsi="Times New Roman"/>
          <w:b/>
          <w:sz w:val="28"/>
        </w:rPr>
      </w:pPr>
      <w:r w:rsidRPr="00EA00AF">
        <w:rPr>
          <w:rFonts w:ascii="Times New Roman" w:hAnsi="Times New Roman"/>
          <w:b/>
          <w:sz w:val="28"/>
          <w:szCs w:val="28"/>
        </w:rPr>
        <w:tab/>
        <w:t>Воспитание гражданственности, патриотизма, уважения к правам, свободам и обязанностям человека:</w:t>
      </w:r>
    </w:p>
    <w:p w:rsidR="000119E5" w:rsidRPr="00CE325E" w:rsidRDefault="000119E5" w:rsidP="00CE325E">
      <w:pPr>
        <w:spacing w:after="0" w:line="240" w:lineRule="auto"/>
        <w:jc w:val="center"/>
        <w:rPr>
          <w:rFonts w:ascii="Times New Roman" w:hAnsi="Times New Roman"/>
          <w:b/>
          <w:sz w:val="28"/>
        </w:rPr>
      </w:pPr>
      <w:r w:rsidRPr="00EA00AF">
        <w:rPr>
          <w:rFonts w:ascii="Times New Roman" w:hAnsi="Times New Roman"/>
          <w:sz w:val="28"/>
          <w:szCs w:val="28"/>
        </w:rPr>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w:t>
      </w:r>
      <w:r>
        <w:rPr>
          <w:rFonts w:ascii="Times New Roman" w:hAnsi="Times New Roman"/>
          <w:sz w:val="28"/>
          <w:szCs w:val="28"/>
        </w:rPr>
        <w:t xml:space="preserve">русскому и языку своего народа,   </w:t>
      </w:r>
      <w:r w:rsidRPr="00EA00AF">
        <w:rPr>
          <w:rFonts w:ascii="Times New Roman" w:hAnsi="Times New Roman"/>
          <w:sz w:val="28"/>
          <w:szCs w:val="28"/>
        </w:rPr>
        <w:t>народным традициям, старшему поколению;</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119E5" w:rsidRPr="00EA00AF" w:rsidRDefault="000119E5" w:rsidP="00EA00AF">
      <w:pPr>
        <w:pStyle w:val="ae"/>
        <w:ind w:firstLine="708"/>
        <w:rPr>
          <w:rFonts w:cs="Times New Roman"/>
          <w:sz w:val="28"/>
          <w:szCs w:val="28"/>
        </w:rPr>
      </w:pPr>
      <w:r w:rsidRPr="00EA00AF">
        <w:rPr>
          <w:rFonts w:cs="Times New Roman"/>
          <w:sz w:val="28"/>
          <w:szCs w:val="28"/>
        </w:rPr>
        <w:t xml:space="preserve">• представление об институтах гражданского общества, их истории и современном состоянии в России и мире, о возможностях участия граждан в </w:t>
      </w:r>
      <w:r w:rsidRPr="00EA00AF">
        <w:rPr>
          <w:rFonts w:cs="Times New Roman"/>
          <w:sz w:val="28"/>
          <w:szCs w:val="28"/>
        </w:rPr>
        <w:lastRenderedPageBreak/>
        <w:t>общественном управлении; первоначальный опыт участия в гражданской жизни;</w:t>
      </w:r>
    </w:p>
    <w:p w:rsidR="000119E5" w:rsidRPr="00EA00AF" w:rsidRDefault="000119E5" w:rsidP="00EA00AF">
      <w:pPr>
        <w:pStyle w:val="ae"/>
        <w:ind w:firstLine="708"/>
        <w:rPr>
          <w:rFonts w:cs="Times New Roman"/>
          <w:sz w:val="28"/>
          <w:szCs w:val="28"/>
        </w:rPr>
      </w:pPr>
      <w:r w:rsidRPr="00EA00AF">
        <w:rPr>
          <w:rFonts w:cs="Times New Roman"/>
          <w:sz w:val="28"/>
          <w:szCs w:val="2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уважительное отношение к органам охраны правопорядка;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национальных героев и важнейших событий истории России;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государственных праздников, их истории и значения для общества.</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социальной ответственности и компетентности: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позитивное отношение, сознательное принятие роли гражданина;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о различных общественных и профессиональных организациях, их структуре, целях и характере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вести дискуссию по социальным вопросам, обосновывать свою гражданскую позицию, вести диалог и достигать взаимопонимания;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нравственных чувств, убеждений, этического сознания: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чувство дружбы к представителям всех национальностей Российской Федерации;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 знание традиций своей семьи и школы, бережное отношение к ним; </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готовность сознательно выполнять правила для обучающихся, понимание необходимости самодисциплины;</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119E5" w:rsidRPr="00EA00AF" w:rsidRDefault="000119E5" w:rsidP="00EA00AF">
      <w:pPr>
        <w:spacing w:after="0" w:line="240" w:lineRule="auto"/>
        <w:ind w:firstLine="454"/>
        <w:jc w:val="both"/>
        <w:rPr>
          <w:rFonts w:ascii="Times New Roman" w:hAnsi="Times New Roman"/>
          <w:b/>
          <w:sz w:val="28"/>
          <w:szCs w:val="28"/>
        </w:rPr>
      </w:pPr>
    </w:p>
    <w:p w:rsidR="000119E5" w:rsidRPr="00EA00AF"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Воспитание экологической культуры, культуры здорового и безопасного образа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основных социальных моделей, правил экологического поведения, вариантов здорового образа жизни;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 знание норм и правил экологической этики, законодательства в области экологии и здоровья; </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традиций нравственно-этического отношения к природе и здоровью в культуре народов России;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знание глобальной взаимосвязи и взаимозависимости природных и социальных явлений;</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анализировать изменения в окружающей среде и прогнозировать последствия этих изменений для природы и здоровья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устанавливать причинно-следственные связи возникновения и развития явлений в экосистемах;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строить свою деятельность и проекты с учётом создаваемой нагрузки на социоприродное окружение;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знания об оздоровительном влиянии экологически чистых природных факторов на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формирование личного опыта здоровьесберегающей деятельности;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знания о возможном негативном влиянии компьютерных игр, телевидения, рекламы на здоровье человека;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противостоять негативным факторам, способствующим ухудшению здоровья;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знание и выполнение санитарно-гигиенических правил, соблюдение здоровьесберегающего режима дня;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0119E5" w:rsidRPr="00EA00AF" w:rsidRDefault="000119E5" w:rsidP="00EA00AF">
      <w:pPr>
        <w:spacing w:after="0" w:line="240" w:lineRule="auto"/>
        <w:ind w:firstLine="454"/>
        <w:jc w:val="both"/>
        <w:rPr>
          <w:rFonts w:ascii="Times New Roman" w:hAnsi="Times New Roman"/>
          <w:b/>
          <w:sz w:val="28"/>
          <w:szCs w:val="28"/>
        </w:rPr>
      </w:pPr>
      <w:r w:rsidRPr="00EA00AF">
        <w:rPr>
          <w:rFonts w:ascii="Times New Roman" w:hAnsi="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понимание необходимости научных знаний для развития личности и общества, их роли в жизни, труде, творчестве;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понимание нравственных основ образования;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начальный опыт применения знаний в труде, общественной жизни, в быту;</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умение применять знания, умения и навыки для решения проектных и учебно-исследовательских задач;</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самоопределение в области своих познавательных интересов;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умение организовать процесс самообразования, творчески и критически работать с информацией из разных источников;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понимание важности непрерывного образования и самообразования в течение всей жизни;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знание и уважение трудовых традиций своей семьи, трудовых подвигов старших поколений;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начальный опыт участия в общественно значимых делах;</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навыки трудового творческого сотрудничества со сверстниками, младшими детьми и взрослыми;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знания о разных профессиях и их требованиях к здоровью, морально-психологическим качествам, знаниям и умениям человека;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сформированность первоначальных профессиональных намерений и интересов;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общие представления о трудовом законодательстве.</w:t>
      </w:r>
    </w:p>
    <w:p w:rsidR="000119E5" w:rsidRPr="00EA00AF" w:rsidRDefault="000119E5" w:rsidP="00EA00AF">
      <w:pPr>
        <w:spacing w:after="0" w:line="240" w:lineRule="auto"/>
        <w:ind w:firstLine="454"/>
        <w:jc w:val="both"/>
        <w:rPr>
          <w:rFonts w:ascii="Times New Roman" w:hAnsi="Times New Roman"/>
          <w:b/>
          <w:sz w:val="28"/>
          <w:szCs w:val="28"/>
        </w:rPr>
      </w:pPr>
      <w:r w:rsidRPr="00EA00AF">
        <w:rPr>
          <w:rFonts w:ascii="Times New Roman" w:hAnsi="Times New Roman"/>
          <w:b/>
          <w:sz w:val="28"/>
          <w:szCs w:val="28"/>
        </w:rPr>
        <w:t>Воспитание ценностного отношения к прекрасному, формирование основ эстетической культуры (эстетическое воспитание):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ценностное отношение к прекрасному;</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понимание искусства как особой формы познания и преобразования мира;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способность видеть и ценить прекрасное в природе, быту, труде, спорте и творчестве людей, общественной жизни;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представление об искусстве народов России;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опыт эмоционального постижения народного творчества, этнокультурных традиций, фольклора народов России;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интерес к занятиям творческого характера, различным видам искусства, художественной самодеятельности;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опыт самореализации в различных видах творческой деятельности, умение выражать себя в доступных видах творчества;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опыт реализации эстетических ценностей в пространстве школы и семьи.</w:t>
      </w:r>
    </w:p>
    <w:p w:rsidR="000119E5" w:rsidRPr="00EA00AF" w:rsidRDefault="000119E5" w:rsidP="00EA00AF">
      <w:pPr>
        <w:spacing w:after="0" w:line="240" w:lineRule="auto"/>
        <w:ind w:firstLine="454"/>
        <w:jc w:val="both"/>
        <w:rPr>
          <w:rFonts w:ascii="Times New Roman" w:hAnsi="Times New Roman"/>
          <w:sz w:val="28"/>
          <w:szCs w:val="28"/>
        </w:rPr>
      </w:pPr>
    </w:p>
    <w:p w:rsidR="000119E5" w:rsidRPr="00A16048" w:rsidRDefault="000119E5" w:rsidP="00A16048">
      <w:pPr>
        <w:jc w:val="center"/>
        <w:rPr>
          <w:rFonts w:ascii="Times New Roman" w:hAnsi="Times New Roman"/>
          <w:b/>
          <w:sz w:val="28"/>
        </w:rPr>
      </w:pPr>
      <w:r w:rsidRPr="00A16048">
        <w:rPr>
          <w:rFonts w:ascii="Times New Roman" w:hAnsi="Times New Roman"/>
          <w:b/>
          <w:sz w:val="28"/>
        </w:rPr>
        <w:t xml:space="preserve"> Мониторинг эффективности реализации МБОУ СОШ № </w:t>
      </w:r>
      <w:r>
        <w:rPr>
          <w:rFonts w:ascii="Times New Roman" w:hAnsi="Times New Roman"/>
          <w:b/>
          <w:sz w:val="28"/>
        </w:rPr>
        <w:t>8</w:t>
      </w:r>
      <w:r w:rsidRPr="00A16048">
        <w:rPr>
          <w:rFonts w:ascii="Times New Roman" w:hAnsi="Times New Roman"/>
          <w:b/>
          <w:sz w:val="28"/>
        </w:rPr>
        <w:t xml:space="preserve">  программы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МБОУ СОШ № </w:t>
      </w:r>
      <w:r>
        <w:rPr>
          <w:rFonts w:ascii="Times New Roman" w:hAnsi="Times New Roman"/>
          <w:sz w:val="28"/>
          <w:szCs w:val="28"/>
        </w:rPr>
        <w:t xml:space="preserve">8 </w:t>
      </w:r>
      <w:r w:rsidRPr="00EA00AF">
        <w:rPr>
          <w:rFonts w:ascii="Times New Roman" w:hAnsi="Times New Roman"/>
          <w:sz w:val="28"/>
          <w:szCs w:val="28"/>
        </w:rPr>
        <w:t xml:space="preserve"> Программы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В качестве </w:t>
      </w:r>
      <w:r w:rsidRPr="00EA00AF">
        <w:rPr>
          <w:rFonts w:ascii="Times New Roman" w:hAnsi="Times New Roman"/>
          <w:b/>
          <w:sz w:val="28"/>
          <w:szCs w:val="28"/>
        </w:rPr>
        <w:t>основных показателей</w:t>
      </w:r>
      <w:r w:rsidRPr="00EA00AF">
        <w:rPr>
          <w:rFonts w:ascii="Times New Roman" w:hAnsi="Times New Roman"/>
          <w:sz w:val="28"/>
          <w:szCs w:val="28"/>
        </w:rPr>
        <w:t xml:space="preserve"> и объектов исследования эффективности реализации  Программы воспитания и социализации обучающихся выступают:</w:t>
      </w:r>
    </w:p>
    <w:p w:rsidR="000119E5" w:rsidRPr="00EA00AF" w:rsidRDefault="000119E5" w:rsidP="00EA00AF">
      <w:pPr>
        <w:pStyle w:val="dash041e005f0431005f044b005f0447005f043d005f044b005f0439"/>
        <w:ind w:firstLine="454"/>
        <w:jc w:val="both"/>
        <w:rPr>
          <w:rFonts w:cs="Times New Roman"/>
          <w:sz w:val="28"/>
          <w:szCs w:val="28"/>
        </w:rPr>
      </w:pPr>
      <w:r w:rsidRPr="00EA00AF">
        <w:rPr>
          <w:rFonts w:cs="Times New Roman"/>
          <w:sz w:val="28"/>
          <w:szCs w:val="28"/>
        </w:rPr>
        <w:t>1. Особенности развития личностной, социальной, экологической, трудовой (профессиональной) и здоровье</w:t>
      </w:r>
      <w:r>
        <w:rPr>
          <w:rFonts w:cs="Times New Roman"/>
          <w:sz w:val="28"/>
          <w:szCs w:val="28"/>
        </w:rPr>
        <w:t xml:space="preserve"> </w:t>
      </w:r>
      <w:r w:rsidRPr="00EA00AF">
        <w:rPr>
          <w:rFonts w:cs="Times New Roman"/>
          <w:sz w:val="28"/>
          <w:szCs w:val="28"/>
        </w:rPr>
        <w:t>сберегающей культуры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b/>
          <w:sz w:val="28"/>
          <w:szCs w:val="28"/>
        </w:rPr>
        <w:t>Основные принципы</w:t>
      </w:r>
      <w:r w:rsidRPr="00EA00AF">
        <w:rPr>
          <w:rFonts w:ascii="Times New Roman" w:hAnsi="Times New Roman"/>
          <w:sz w:val="28"/>
          <w:szCs w:val="28"/>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bCs/>
          <w:iCs/>
          <w:sz w:val="28"/>
          <w:szCs w:val="28"/>
        </w:rPr>
        <w:t>— </w:t>
      </w:r>
      <w:r w:rsidRPr="00EA00AF">
        <w:rPr>
          <w:rFonts w:ascii="Times New Roman" w:hAnsi="Times New Roman"/>
          <w:bCs/>
          <w:i/>
          <w:iCs/>
          <w:sz w:val="28"/>
          <w:szCs w:val="28"/>
        </w:rPr>
        <w:t>принцип системности</w:t>
      </w:r>
      <w:r w:rsidRPr="00EA00AF">
        <w:rPr>
          <w:rFonts w:ascii="Times New Roman" w:hAnsi="Times New Roman"/>
          <w:sz w:val="28"/>
          <w:szCs w:val="2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w:t>
      </w:r>
      <w:r w:rsidRPr="00EA00AF">
        <w:rPr>
          <w:rFonts w:ascii="Times New Roman" w:hAnsi="Times New Roman"/>
          <w:i/>
          <w:sz w:val="28"/>
          <w:szCs w:val="28"/>
        </w:rPr>
        <w:t>принцип личностно-социально-деятельностного подхода</w:t>
      </w:r>
      <w:r w:rsidRPr="00EA00AF">
        <w:rPr>
          <w:rFonts w:ascii="Times New Roman" w:hAnsi="Times New Roman"/>
          <w:sz w:val="28"/>
          <w:szCs w:val="2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bCs/>
          <w:iCs/>
          <w:sz w:val="28"/>
          <w:szCs w:val="28"/>
        </w:rPr>
        <w:t>— </w:t>
      </w:r>
      <w:r w:rsidRPr="00EA00AF">
        <w:rPr>
          <w:rFonts w:ascii="Times New Roman" w:hAnsi="Times New Roman"/>
          <w:bCs/>
          <w:i/>
          <w:iCs/>
          <w:sz w:val="28"/>
          <w:szCs w:val="28"/>
        </w:rPr>
        <w:t>принцип объективности</w:t>
      </w:r>
      <w:r w:rsidRPr="00EA00AF">
        <w:rPr>
          <w:rFonts w:ascii="Times New Roman" w:hAnsi="Times New Roman"/>
          <w:sz w:val="28"/>
          <w:szCs w:val="28"/>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EA00AF">
        <w:rPr>
          <w:rFonts w:ascii="Times New Roman" w:hAnsi="Times New Roman"/>
          <w:iCs/>
          <w:sz w:val="28"/>
          <w:szCs w:val="28"/>
        </w:rPr>
        <w:t>все меры</w:t>
      </w:r>
      <w:r w:rsidRPr="00EA00AF">
        <w:rPr>
          <w:rFonts w:ascii="Times New Roman" w:hAnsi="Times New Roman"/>
          <w:sz w:val="28"/>
          <w:szCs w:val="28"/>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w:t>
      </w:r>
      <w:r w:rsidRPr="00EA00AF">
        <w:rPr>
          <w:rFonts w:ascii="Times New Roman" w:hAnsi="Times New Roman"/>
          <w:i/>
          <w:sz w:val="28"/>
          <w:szCs w:val="28"/>
        </w:rPr>
        <w:t>п</w:t>
      </w:r>
      <w:r w:rsidRPr="00EA00AF">
        <w:rPr>
          <w:rFonts w:ascii="Times New Roman" w:hAnsi="Times New Roman"/>
          <w:bCs/>
          <w:i/>
          <w:sz w:val="28"/>
          <w:szCs w:val="28"/>
        </w:rPr>
        <w:t xml:space="preserve">ринцип детерминизма (причинной обусловленности) </w:t>
      </w:r>
      <w:r w:rsidRPr="00EA00AF">
        <w:rPr>
          <w:rFonts w:ascii="Times New Roman" w:hAnsi="Times New Roman"/>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i/>
          <w:sz w:val="28"/>
          <w:szCs w:val="28"/>
        </w:rPr>
        <w:t xml:space="preserve"> принцип признания безусловного уважения прав </w:t>
      </w:r>
      <w:r w:rsidRPr="00EA00AF">
        <w:rPr>
          <w:rFonts w:ascii="Times New Roman" w:hAnsi="Times New Roman"/>
          <w:sz w:val="28"/>
          <w:szCs w:val="28"/>
        </w:rPr>
        <w:t>предполагает отказ от прямых негативных оценок и личностных характеристик обучающихся.</w:t>
      </w:r>
    </w:p>
    <w:p w:rsidR="000119E5" w:rsidRPr="00EA00AF" w:rsidRDefault="000119E5" w:rsidP="00EA00AF">
      <w:pPr>
        <w:spacing w:after="0" w:line="240" w:lineRule="auto"/>
        <w:ind w:firstLine="454"/>
        <w:jc w:val="both"/>
        <w:rPr>
          <w:rFonts w:ascii="Times New Roman" w:hAnsi="Times New Roman"/>
          <w:sz w:val="28"/>
          <w:szCs w:val="28"/>
        </w:rPr>
      </w:pPr>
    </w:p>
    <w:p w:rsidR="000119E5" w:rsidRPr="00A16048" w:rsidRDefault="000119E5" w:rsidP="00A16048">
      <w:pPr>
        <w:jc w:val="center"/>
        <w:rPr>
          <w:rFonts w:ascii="Times New Roman" w:hAnsi="Times New Roman"/>
          <w:b/>
          <w:sz w:val="28"/>
        </w:rPr>
      </w:pPr>
      <w:r w:rsidRPr="00A16048">
        <w:rPr>
          <w:rFonts w:ascii="Times New Roman" w:hAnsi="Times New Roman"/>
          <w:b/>
          <w:sz w:val="28"/>
        </w:rPr>
        <w:t xml:space="preserve"> Методологический инструментарий мониторинга воспитания и социализации обучающихся</w:t>
      </w:r>
    </w:p>
    <w:p w:rsidR="000119E5" w:rsidRPr="00EA00AF" w:rsidRDefault="000119E5" w:rsidP="00EA00AF">
      <w:pPr>
        <w:pStyle w:val="-12"/>
        <w:spacing w:after="0"/>
        <w:ind w:left="0" w:firstLine="454"/>
        <w:jc w:val="both"/>
        <w:rPr>
          <w:rFonts w:ascii="Times New Roman" w:hAnsi="Times New Roman" w:cs="Times New Roman"/>
          <w:sz w:val="28"/>
          <w:szCs w:val="28"/>
        </w:rPr>
      </w:pPr>
      <w:r w:rsidRPr="00EA00AF">
        <w:rPr>
          <w:rFonts w:ascii="Times New Roman" w:hAnsi="Times New Roman" w:cs="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0119E5" w:rsidRPr="00EA00AF" w:rsidRDefault="000119E5" w:rsidP="00EA00AF">
      <w:pPr>
        <w:pStyle w:val="-12"/>
        <w:spacing w:after="0"/>
        <w:ind w:left="0" w:firstLine="454"/>
        <w:jc w:val="both"/>
        <w:rPr>
          <w:rFonts w:ascii="Times New Roman" w:hAnsi="Times New Roman" w:cs="Times New Roman"/>
          <w:sz w:val="28"/>
          <w:szCs w:val="28"/>
        </w:rPr>
      </w:pPr>
      <w:r w:rsidRPr="00EA00AF">
        <w:rPr>
          <w:rFonts w:ascii="Times New Roman" w:hAnsi="Times New Roman" w:cs="Times New Roman"/>
          <w:b/>
          <w:i/>
          <w:sz w:val="28"/>
          <w:szCs w:val="28"/>
        </w:rPr>
        <w:t>Тестирование (метод тестов)</w:t>
      </w:r>
      <w:r w:rsidRPr="00EA00AF">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119E5" w:rsidRPr="00EA00AF" w:rsidRDefault="000119E5" w:rsidP="00EA00AF">
      <w:pPr>
        <w:pStyle w:val="-12"/>
        <w:spacing w:after="0"/>
        <w:ind w:left="0" w:firstLine="454"/>
        <w:jc w:val="both"/>
        <w:rPr>
          <w:rFonts w:ascii="Times New Roman" w:hAnsi="Times New Roman" w:cs="Times New Roman"/>
          <w:bCs/>
          <w:sz w:val="28"/>
          <w:szCs w:val="28"/>
        </w:rPr>
      </w:pPr>
      <w:r w:rsidRPr="00EA00AF">
        <w:rPr>
          <w:rFonts w:ascii="Times New Roman" w:hAnsi="Times New Roman" w:cs="Times New Roman"/>
          <w:b/>
          <w:bCs/>
          <w:i/>
          <w:sz w:val="28"/>
          <w:szCs w:val="28"/>
        </w:rPr>
        <w:t>Опрос</w:t>
      </w:r>
      <w:r w:rsidRPr="00EA00AF">
        <w:rPr>
          <w:rFonts w:ascii="Times New Roman" w:hAnsi="Times New Roman" w:cs="Times New Roman"/>
          <w:bCs/>
          <w:sz w:val="28"/>
          <w:szCs w:val="28"/>
        </w:rPr>
        <w:t>— получение информации, заключённой в словесных сообщениях обучающихся. Для оценки</w:t>
      </w:r>
      <w:r w:rsidRPr="00EA00AF">
        <w:rPr>
          <w:rFonts w:ascii="Times New Roman" w:hAnsi="Times New Roman" w:cs="Times New Roman"/>
          <w:sz w:val="28"/>
          <w:szCs w:val="28"/>
        </w:rPr>
        <w:t xml:space="preserve"> эффективности деятельности образовательного учреждения по воспитанию и социализации обучающихся используются </w:t>
      </w:r>
      <w:r w:rsidRPr="00EA00AF">
        <w:rPr>
          <w:rFonts w:ascii="Times New Roman" w:hAnsi="Times New Roman" w:cs="Times New Roman"/>
          <w:bCs/>
          <w:sz w:val="28"/>
          <w:szCs w:val="28"/>
        </w:rPr>
        <w:t>следующие виды опроса:</w:t>
      </w:r>
    </w:p>
    <w:p w:rsidR="000119E5" w:rsidRPr="00EA00AF" w:rsidRDefault="000119E5" w:rsidP="00EA00AF">
      <w:pPr>
        <w:pStyle w:val="-12"/>
        <w:spacing w:after="0"/>
        <w:ind w:left="0" w:firstLine="454"/>
        <w:jc w:val="both"/>
        <w:rPr>
          <w:rFonts w:ascii="Times New Roman" w:hAnsi="Times New Roman" w:cs="Times New Roman"/>
          <w:sz w:val="28"/>
          <w:szCs w:val="28"/>
        </w:rPr>
      </w:pPr>
      <w:r w:rsidRPr="00EA00AF">
        <w:rPr>
          <w:rFonts w:ascii="Times New Roman" w:hAnsi="Times New Roman" w:cs="Times New Roman"/>
          <w:sz w:val="28"/>
          <w:szCs w:val="28"/>
        </w:rPr>
        <w:t>•</w:t>
      </w:r>
      <w:r w:rsidRPr="00EA00AF">
        <w:rPr>
          <w:rFonts w:ascii="Times New Roman" w:hAnsi="Times New Roman" w:cs="Times New Roman"/>
          <w:bCs/>
          <w:sz w:val="28"/>
          <w:szCs w:val="28"/>
        </w:rPr>
        <w:t> </w:t>
      </w:r>
      <w:r w:rsidRPr="00EA00AF">
        <w:rPr>
          <w:rFonts w:ascii="Times New Roman" w:hAnsi="Times New Roman" w:cs="Times New Roman"/>
          <w:bCs/>
          <w:i/>
          <w:sz w:val="28"/>
          <w:szCs w:val="28"/>
        </w:rPr>
        <w:t>анкетирование</w:t>
      </w:r>
      <w:r w:rsidRPr="00EA00AF">
        <w:rPr>
          <w:rFonts w:ascii="Times New Roman" w:hAnsi="Times New Roman" w:cs="Times New Roman"/>
          <w:bCs/>
          <w:sz w:val="28"/>
          <w:szCs w:val="28"/>
        </w:rPr>
        <w:t xml:space="preserve"> — </w:t>
      </w:r>
      <w:r w:rsidRPr="00EA00AF">
        <w:rPr>
          <w:rFonts w:ascii="Times New Roman" w:hAnsi="Times New Roman" w:cs="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119E5" w:rsidRPr="00EA00AF" w:rsidRDefault="000119E5" w:rsidP="00EA00AF">
      <w:pPr>
        <w:pStyle w:val="-12"/>
        <w:spacing w:after="0"/>
        <w:ind w:left="0" w:firstLine="454"/>
        <w:jc w:val="both"/>
        <w:rPr>
          <w:rFonts w:ascii="Times New Roman" w:hAnsi="Times New Roman" w:cs="Times New Roman"/>
          <w:sz w:val="28"/>
          <w:szCs w:val="28"/>
        </w:rPr>
      </w:pPr>
      <w:r w:rsidRPr="00EA00AF">
        <w:rPr>
          <w:rFonts w:ascii="Times New Roman" w:hAnsi="Times New Roman" w:cs="Times New Roman"/>
          <w:sz w:val="28"/>
          <w:szCs w:val="28"/>
        </w:rPr>
        <w:t>•</w:t>
      </w:r>
      <w:r w:rsidRPr="00EA00AF">
        <w:rPr>
          <w:rFonts w:ascii="Times New Roman" w:hAnsi="Times New Roman" w:cs="Times New Roman"/>
          <w:bCs/>
          <w:sz w:val="28"/>
          <w:szCs w:val="28"/>
        </w:rPr>
        <w:t> </w:t>
      </w:r>
      <w:r w:rsidRPr="00EA00AF">
        <w:rPr>
          <w:rFonts w:ascii="Times New Roman" w:hAnsi="Times New Roman" w:cs="Times New Roman"/>
          <w:bCs/>
          <w:i/>
          <w:sz w:val="28"/>
          <w:szCs w:val="28"/>
        </w:rPr>
        <w:t>интервью —</w:t>
      </w:r>
      <w:r w:rsidRPr="00EA00AF">
        <w:rPr>
          <w:rFonts w:ascii="Times New Roman" w:hAnsi="Times New Roman" w:cs="Times New Roman"/>
          <w:sz w:val="28"/>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bCs/>
          <w:sz w:val="28"/>
          <w:szCs w:val="28"/>
        </w:rPr>
        <w:t> </w:t>
      </w:r>
      <w:r w:rsidRPr="00EA00AF">
        <w:rPr>
          <w:rFonts w:ascii="Times New Roman" w:hAnsi="Times New Roman"/>
          <w:bCs/>
          <w:i/>
          <w:sz w:val="28"/>
          <w:szCs w:val="28"/>
        </w:rPr>
        <w:t>беседа —</w:t>
      </w:r>
      <w:r w:rsidRPr="00EA00AF">
        <w:rPr>
          <w:rFonts w:ascii="Times New Roman" w:hAnsi="Times New Roman"/>
          <w:sz w:val="28"/>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b/>
          <w:i/>
          <w:sz w:val="28"/>
          <w:szCs w:val="28"/>
        </w:rPr>
        <w:lastRenderedPageBreak/>
        <w:t>Психолого-педагогическое наблюдение</w:t>
      </w:r>
      <w:r w:rsidRPr="00EA00AF">
        <w:rPr>
          <w:rFonts w:ascii="Times New Roman" w:hAnsi="Times New Roman"/>
          <w:sz w:val="28"/>
          <w:szCs w:val="28"/>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bCs/>
          <w:sz w:val="28"/>
          <w:szCs w:val="28"/>
        </w:rPr>
        <w:t> </w:t>
      </w:r>
      <w:r w:rsidRPr="00EA00AF">
        <w:rPr>
          <w:rFonts w:ascii="Times New Roman" w:hAnsi="Times New Roman"/>
          <w:i/>
          <w:sz w:val="28"/>
          <w:szCs w:val="28"/>
        </w:rPr>
        <w:t>включённое наблюдение</w:t>
      </w:r>
      <w:r w:rsidRPr="00EA00AF">
        <w:rPr>
          <w:rFonts w:ascii="Times New Roman" w:hAnsi="Times New Roman"/>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w:t>
      </w:r>
      <w:r w:rsidRPr="00EA00AF">
        <w:rPr>
          <w:rFonts w:ascii="Times New Roman" w:hAnsi="Times New Roman"/>
          <w:bCs/>
          <w:sz w:val="28"/>
          <w:szCs w:val="28"/>
        </w:rPr>
        <w:t> </w:t>
      </w:r>
      <w:r w:rsidRPr="00EA00AF">
        <w:rPr>
          <w:rFonts w:ascii="Times New Roman" w:hAnsi="Times New Roman"/>
          <w:i/>
          <w:sz w:val="28"/>
          <w:szCs w:val="28"/>
        </w:rPr>
        <w:t>узкоспециальное наблюдение</w:t>
      </w:r>
      <w:r w:rsidRPr="00EA00AF">
        <w:rPr>
          <w:rFonts w:ascii="Times New Roman" w:hAnsi="Times New Roman"/>
          <w:sz w:val="28"/>
          <w:szCs w:val="2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Особо следует выделить</w:t>
      </w:r>
      <w:r w:rsidRPr="00EA00AF">
        <w:rPr>
          <w:rFonts w:ascii="Times New Roman" w:hAnsi="Times New Roman"/>
          <w:b/>
          <w:sz w:val="28"/>
          <w:szCs w:val="28"/>
        </w:rPr>
        <w:t xml:space="preserve"> психолого-педагогический эксперимент как основной метод исследования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Основной</w:t>
      </w:r>
      <w:r w:rsidRPr="00EA00AF">
        <w:rPr>
          <w:rFonts w:ascii="Times New Roman" w:hAnsi="Times New Roman"/>
          <w:b/>
          <w:sz w:val="28"/>
          <w:szCs w:val="28"/>
        </w:rPr>
        <w:t xml:space="preserve"> целью</w:t>
      </w:r>
      <w:r w:rsidRPr="00EA00AF">
        <w:rPr>
          <w:rFonts w:ascii="Times New Roman" w:hAnsi="Times New Roman"/>
          <w:sz w:val="28"/>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В рамках психолого-педагогического исследования следует выделить три этапа:</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b/>
          <w:i/>
          <w:sz w:val="28"/>
          <w:szCs w:val="28"/>
        </w:rPr>
        <w:t>Этап 1.</w:t>
      </w:r>
      <w:r w:rsidRPr="00EA00AF">
        <w:rPr>
          <w:rFonts w:ascii="Times New Roman" w:hAnsi="Times New Roman"/>
          <w:i/>
          <w:sz w:val="28"/>
          <w:szCs w:val="28"/>
        </w:rPr>
        <w:t xml:space="preserve">Контрольный этап исследования (диагностический срез) </w:t>
      </w:r>
      <w:r w:rsidRPr="00EA00AF">
        <w:rPr>
          <w:rFonts w:ascii="Times New Roman" w:hAnsi="Times New Roman"/>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b/>
          <w:i/>
          <w:sz w:val="28"/>
          <w:szCs w:val="28"/>
        </w:rPr>
        <w:t>Этап 2.</w:t>
      </w:r>
      <w:r w:rsidRPr="00EA00AF">
        <w:rPr>
          <w:rFonts w:ascii="Times New Roman" w:hAnsi="Times New Roman"/>
          <w:i/>
          <w:sz w:val="28"/>
          <w:szCs w:val="28"/>
        </w:rPr>
        <w:t xml:space="preserve">Формирующий этап исследования </w:t>
      </w:r>
      <w:r w:rsidRPr="00EA00AF">
        <w:rPr>
          <w:rFonts w:ascii="Times New Roman" w:hAnsi="Times New Roman"/>
          <w:sz w:val="28"/>
          <w:szCs w:val="28"/>
        </w:rPr>
        <w:t>предполагает реализацию образовательным учреждением основных направлений Программы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b/>
          <w:i/>
          <w:sz w:val="28"/>
          <w:szCs w:val="28"/>
        </w:rPr>
        <w:t>Этап 3.</w:t>
      </w:r>
      <w:r w:rsidRPr="00EA00AF">
        <w:rPr>
          <w:rFonts w:ascii="Times New Roman" w:hAnsi="Times New Roman"/>
          <w:i/>
          <w:sz w:val="28"/>
          <w:szCs w:val="28"/>
        </w:rPr>
        <w:t xml:space="preserve">Интерпретационный этап исследования </w:t>
      </w:r>
      <w:r w:rsidRPr="00EA00AF">
        <w:rPr>
          <w:rFonts w:ascii="Times New Roman" w:hAnsi="Times New Roman"/>
          <w:sz w:val="28"/>
          <w:szCs w:val="28"/>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EA00AF">
        <w:rPr>
          <w:rFonts w:ascii="Times New Roman" w:hAnsi="Times New Roman"/>
          <w:b/>
          <w:sz w:val="28"/>
          <w:szCs w:val="28"/>
        </w:rPr>
        <w:t>исследование динамики</w:t>
      </w:r>
      <w:r w:rsidRPr="00EA00AF">
        <w:rPr>
          <w:rFonts w:ascii="Times New Roman" w:hAnsi="Times New Roman"/>
          <w:sz w:val="28"/>
          <w:szCs w:val="28"/>
        </w:rPr>
        <w:t xml:space="preserve"> воспитания и социализации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119E5" w:rsidRPr="00EA00AF" w:rsidRDefault="000119E5" w:rsidP="00EA00AF">
      <w:pPr>
        <w:pStyle w:val="dash041e005f0431005f044b005f0447005f043d005f044b005f0439"/>
        <w:ind w:firstLine="454"/>
        <w:jc w:val="both"/>
        <w:rPr>
          <w:rStyle w:val="dash041e005f0431005f044b005f0447005f043d005f044b005f0439005f005fchar1char1"/>
          <w:rFonts w:cs="Times New Roman"/>
          <w:sz w:val="28"/>
          <w:szCs w:val="28"/>
        </w:rPr>
      </w:pPr>
      <w:r w:rsidRPr="00EA00AF">
        <w:rPr>
          <w:rStyle w:val="dash041e005f0431005f044b005f0447005f043d005f044b005f0439005f005fchar1char1"/>
          <w:rFonts w:cs="Times New Roman"/>
          <w:b/>
          <w:sz w:val="28"/>
          <w:szCs w:val="28"/>
        </w:rPr>
        <w:lastRenderedPageBreak/>
        <w:t>Критериями</w:t>
      </w:r>
      <w:r>
        <w:rPr>
          <w:rStyle w:val="dash041e005f0431005f044b005f0447005f043d005f044b005f0439005f005fchar1char1"/>
          <w:rFonts w:cs="Times New Roman"/>
          <w:b/>
          <w:sz w:val="28"/>
          <w:szCs w:val="28"/>
        </w:rPr>
        <w:t xml:space="preserve"> </w:t>
      </w:r>
      <w:r w:rsidRPr="00EA00AF">
        <w:rPr>
          <w:rStyle w:val="dash041e005f0431005f044b005f0447005f043d005f044b005f0439005f005fchar1char1"/>
          <w:rFonts w:cs="Times New Roman"/>
          <w:b/>
          <w:sz w:val="28"/>
          <w:szCs w:val="28"/>
        </w:rPr>
        <w:t>эффективности</w:t>
      </w:r>
      <w:r w:rsidRPr="00EA00AF">
        <w:rPr>
          <w:rStyle w:val="dash041e005f0431005f044b005f0447005f043d005f044b005f0439005f005fchar1char1"/>
          <w:rFonts w:cs="Times New Roman"/>
          <w:sz w:val="28"/>
          <w:szCs w:val="28"/>
        </w:rPr>
        <w:t xml:space="preserve"> реализации учебным учреждением воспитательной и развивающей программы является </w:t>
      </w:r>
      <w:r w:rsidRPr="00EA00AF">
        <w:rPr>
          <w:rFonts w:cs="Times New Roman"/>
          <w:b/>
          <w:sz w:val="28"/>
          <w:szCs w:val="28"/>
        </w:rPr>
        <w:t>динамика</w:t>
      </w:r>
      <w:r>
        <w:rPr>
          <w:rFonts w:cs="Times New Roman"/>
          <w:b/>
          <w:sz w:val="28"/>
          <w:szCs w:val="28"/>
        </w:rPr>
        <w:t xml:space="preserve"> </w:t>
      </w:r>
      <w:r w:rsidRPr="00EA00AF">
        <w:rPr>
          <w:rStyle w:val="dash041e005f0431005f044b005f0447005f043d005f044b005f0439005f005fchar1char1"/>
          <w:rFonts w:cs="Times New Roman"/>
          <w:sz w:val="28"/>
          <w:szCs w:val="28"/>
        </w:rPr>
        <w:t>основных показателей воспитания и социализации обучающихся:</w:t>
      </w:r>
    </w:p>
    <w:p w:rsidR="000119E5" w:rsidRPr="00EA00AF" w:rsidRDefault="000119E5" w:rsidP="00EA00AF">
      <w:pPr>
        <w:pStyle w:val="dash041e005f0431005f044b005f0447005f043d005f044b005f0439"/>
        <w:ind w:firstLine="454"/>
        <w:jc w:val="both"/>
        <w:rPr>
          <w:rFonts w:cs="Times New Roman"/>
          <w:sz w:val="28"/>
          <w:szCs w:val="28"/>
        </w:rPr>
      </w:pPr>
      <w:r w:rsidRPr="00EA00AF">
        <w:rPr>
          <w:rFonts w:cs="Times New Roman"/>
          <w:sz w:val="28"/>
          <w:szCs w:val="28"/>
        </w:rPr>
        <w:t>1. Динамика развития личностной, социальной, экологической, трудовой (профессиональной) и здоровье</w:t>
      </w:r>
      <w:r>
        <w:rPr>
          <w:rFonts w:cs="Times New Roman"/>
          <w:sz w:val="28"/>
          <w:szCs w:val="28"/>
        </w:rPr>
        <w:t xml:space="preserve"> </w:t>
      </w:r>
      <w:r w:rsidRPr="00EA00AF">
        <w:rPr>
          <w:rFonts w:cs="Times New Roman"/>
          <w:sz w:val="28"/>
          <w:szCs w:val="28"/>
        </w:rPr>
        <w:t>сберегающей культуры обучающихся.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2. Динамика (характер изменения) социальной, психолого-педагогической и нравственной атмосферы в образовательном учреждении.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Необходимо указать критерии, по которым изучается динамика процесса воспитания и социализации обучающихся.</w:t>
      </w:r>
    </w:p>
    <w:p w:rsidR="000119E5" w:rsidRPr="00EA00AF" w:rsidRDefault="000119E5" w:rsidP="00EA00AF">
      <w:pPr>
        <w:spacing w:after="0" w:line="240" w:lineRule="auto"/>
        <w:ind w:firstLine="454"/>
        <w:jc w:val="both"/>
        <w:rPr>
          <w:rStyle w:val="dash041e005f0431005f044b005f0447005f043d005f044b005f0439005f005fchar1char1"/>
          <w:sz w:val="28"/>
          <w:szCs w:val="28"/>
        </w:rPr>
      </w:pPr>
      <w:r w:rsidRPr="00EA00AF">
        <w:rPr>
          <w:rFonts w:ascii="Times New Roman" w:hAnsi="Times New Roman"/>
          <w:sz w:val="28"/>
          <w:szCs w:val="28"/>
        </w:rPr>
        <w:t>1.</w:t>
      </w:r>
      <w:r w:rsidRPr="00EA00AF">
        <w:rPr>
          <w:rFonts w:ascii="Times New Roman" w:hAnsi="Times New Roman"/>
          <w:i/>
          <w:sz w:val="28"/>
          <w:szCs w:val="28"/>
        </w:rPr>
        <w:t> Положительная динамика (тенденция повышения уровня нравственного развития обучающихся)</w:t>
      </w:r>
      <w:r w:rsidRPr="00EA00AF">
        <w:rPr>
          <w:rFonts w:ascii="Times New Roman" w:hAnsi="Times New Roman"/>
          <w:sz w:val="28"/>
          <w:szCs w:val="28"/>
        </w:rPr>
        <w:t xml:space="preserve"> — увеличение значений выделенных показателей </w:t>
      </w:r>
      <w:r w:rsidRPr="00EA00AF">
        <w:rPr>
          <w:rStyle w:val="dash041e005f0431005f044b005f0447005f043d005f044b005f0439005f005fchar1char1"/>
          <w:sz w:val="28"/>
          <w:szCs w:val="28"/>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119E5" w:rsidRPr="00EA00AF" w:rsidRDefault="000119E5" w:rsidP="00EA00AF">
      <w:pPr>
        <w:spacing w:after="0" w:line="240" w:lineRule="auto"/>
        <w:ind w:firstLine="454"/>
        <w:jc w:val="both"/>
        <w:rPr>
          <w:rStyle w:val="dash041e005f0431005f044b005f0447005f043d005f044b005f0439005f005fchar1char1"/>
          <w:sz w:val="28"/>
          <w:szCs w:val="28"/>
        </w:rPr>
      </w:pPr>
      <w:r w:rsidRPr="00EA00AF">
        <w:rPr>
          <w:rFonts w:ascii="Times New Roman" w:hAnsi="Times New Roman"/>
          <w:sz w:val="28"/>
          <w:szCs w:val="28"/>
        </w:rPr>
        <w:t>2.</w:t>
      </w:r>
      <w:r w:rsidRPr="00EA00AF">
        <w:rPr>
          <w:rFonts w:ascii="Times New Roman" w:hAnsi="Times New Roman"/>
          <w:i/>
          <w:sz w:val="28"/>
          <w:szCs w:val="28"/>
        </w:rPr>
        <w:t xml:space="preserve"> Инертность положительной динамики </w:t>
      </w:r>
      <w:r w:rsidRPr="00EA00AF">
        <w:rPr>
          <w:rFonts w:ascii="Times New Roman" w:hAnsi="Times New Roman"/>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EA00AF">
        <w:rPr>
          <w:rStyle w:val="dash041e005f0431005f044b005f0447005f043d005f044b005f0439005f005fchar1char1"/>
          <w:sz w:val="28"/>
          <w:szCs w:val="28"/>
        </w:rPr>
        <w:t>на интерпретационном этапе по сравнению с результатами контрольного этапа исследования (диагностический);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3.</w:t>
      </w:r>
      <w:r w:rsidRPr="00EA00AF">
        <w:rPr>
          <w:rFonts w:ascii="Times New Roman" w:hAnsi="Times New Roman"/>
          <w:i/>
          <w:sz w:val="28"/>
          <w:szCs w:val="28"/>
        </w:rPr>
        <w:t xml:space="preserve"> Устойчивость (стабильность) исследуемых показателей духовно-нравственного развития, воспитания и социализации обучающихся </w:t>
      </w:r>
      <w:r w:rsidRPr="00EA00AF">
        <w:rPr>
          <w:rStyle w:val="dash041e005f0431005f044b005f0447005f043d005f044b005f0439005f005fchar1char1"/>
          <w:sz w:val="28"/>
          <w:szCs w:val="28"/>
        </w:rPr>
        <w:t xml:space="preserve">на интерпретационном и контрольным этапах исследования. </w:t>
      </w:r>
      <w:r w:rsidRPr="00EA00AF">
        <w:rPr>
          <w:rFonts w:ascii="Times New Roman" w:hAnsi="Times New Roman"/>
          <w:sz w:val="28"/>
          <w:szCs w:val="28"/>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119E5" w:rsidRPr="00EA00AF" w:rsidRDefault="000119E5" w:rsidP="00EA00AF">
      <w:pPr>
        <w:pStyle w:val="-12"/>
        <w:spacing w:after="0"/>
        <w:ind w:left="0" w:firstLine="454"/>
        <w:jc w:val="both"/>
        <w:rPr>
          <w:rFonts w:ascii="Times New Roman" w:hAnsi="Times New Roman" w:cs="Times New Roman"/>
          <w:sz w:val="28"/>
          <w:szCs w:val="28"/>
        </w:rPr>
      </w:pPr>
      <w:r w:rsidRPr="00EA00AF">
        <w:rPr>
          <w:rFonts w:ascii="Times New Roman" w:hAnsi="Times New Roman" w:cs="Times New Roman"/>
          <w:sz w:val="28"/>
          <w:szCs w:val="28"/>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0119E5" w:rsidRPr="00EA00AF" w:rsidRDefault="000119E5" w:rsidP="00EA00AF">
      <w:pPr>
        <w:pStyle w:val="-12"/>
        <w:spacing w:after="0"/>
        <w:ind w:left="0" w:firstLine="454"/>
        <w:jc w:val="both"/>
        <w:rPr>
          <w:rFonts w:ascii="Times New Roman" w:hAnsi="Times New Roman" w:cs="Times New Roman"/>
          <w:sz w:val="28"/>
          <w:szCs w:val="28"/>
        </w:rPr>
      </w:pPr>
    </w:p>
    <w:p w:rsidR="000119E5" w:rsidRPr="00A16048" w:rsidRDefault="000119E5" w:rsidP="00A16048">
      <w:pPr>
        <w:pStyle w:val="2"/>
        <w:jc w:val="center"/>
        <w:rPr>
          <w:rFonts w:ascii="Times New Roman" w:hAnsi="Times New Roman"/>
          <w:color w:val="auto"/>
          <w:sz w:val="28"/>
          <w:szCs w:val="28"/>
        </w:rPr>
      </w:pPr>
      <w:bookmarkStart w:id="45" w:name="_Toc423566685"/>
      <w:r w:rsidRPr="00A16048">
        <w:rPr>
          <w:rStyle w:val="Zag11"/>
          <w:rFonts w:ascii="Times New Roman" w:eastAsia="@Arial Unicode MS" w:hAnsi="Times New Roman"/>
          <w:color w:val="auto"/>
          <w:sz w:val="28"/>
          <w:szCs w:val="28"/>
        </w:rPr>
        <w:t xml:space="preserve">2.4. </w:t>
      </w:r>
      <w:r w:rsidRPr="00A16048">
        <w:rPr>
          <w:rFonts w:ascii="Times New Roman" w:hAnsi="Times New Roman"/>
          <w:color w:val="auto"/>
          <w:sz w:val="28"/>
          <w:szCs w:val="28"/>
        </w:rPr>
        <w:t>Программа коррекционной работы</w:t>
      </w:r>
      <w:bookmarkEnd w:id="45"/>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xml:space="preserve">— создание в МБОУ СОШ № </w:t>
      </w:r>
      <w:r>
        <w:rPr>
          <w:rFonts w:ascii="Times New Roman" w:hAnsi="Times New Roman"/>
          <w:sz w:val="28"/>
          <w:szCs w:val="28"/>
        </w:rPr>
        <w:t>8</w:t>
      </w:r>
      <w:r w:rsidRPr="00EA00AF">
        <w:rPr>
          <w:rFonts w:ascii="Times New Roman" w:hAnsi="Times New Roman"/>
          <w:sz w:val="28"/>
          <w:szCs w:val="28"/>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119E5"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дальнейшую социальную адаптацию и интеграцию детей с особыми образовательными потребностями в МБОУ СОШ № </w:t>
      </w:r>
      <w:r>
        <w:rPr>
          <w:rFonts w:ascii="Times New Roman" w:hAnsi="Times New Roman"/>
          <w:sz w:val="28"/>
          <w:szCs w:val="28"/>
        </w:rPr>
        <w:t>8</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sz w:val="28"/>
          <w:szCs w:val="28"/>
        </w:rPr>
      </w:pPr>
    </w:p>
    <w:p w:rsidR="000119E5" w:rsidRPr="00EA00AF" w:rsidRDefault="000119E5" w:rsidP="00EA00AF">
      <w:pPr>
        <w:spacing w:after="0" w:line="240" w:lineRule="auto"/>
        <w:ind w:firstLine="454"/>
        <w:jc w:val="center"/>
        <w:rPr>
          <w:rFonts w:ascii="Times New Roman" w:hAnsi="Times New Roman"/>
          <w:b/>
          <w:sz w:val="28"/>
          <w:szCs w:val="28"/>
        </w:rPr>
      </w:pPr>
      <w:r w:rsidRPr="00EA00AF">
        <w:rPr>
          <w:rFonts w:ascii="Times New Roman" w:hAnsi="Times New Roman"/>
          <w:b/>
          <w:sz w:val="28"/>
          <w:szCs w:val="28"/>
        </w:rPr>
        <w:t>Цели программы: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119E5" w:rsidRPr="00EA00AF" w:rsidRDefault="000119E5" w:rsidP="00EA00AF">
      <w:pPr>
        <w:spacing w:after="0" w:line="240" w:lineRule="auto"/>
        <w:ind w:firstLine="454"/>
        <w:jc w:val="center"/>
        <w:rPr>
          <w:rFonts w:ascii="Times New Roman" w:hAnsi="Times New Roman"/>
          <w:sz w:val="28"/>
          <w:szCs w:val="28"/>
        </w:rPr>
      </w:pPr>
      <w:r w:rsidRPr="00EA00AF">
        <w:rPr>
          <w:rFonts w:ascii="Times New Roman" w:hAnsi="Times New Roman"/>
          <w:b/>
          <w:sz w:val="28"/>
          <w:szCs w:val="28"/>
        </w:rPr>
        <w:t>Задачи программы</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разработка и реализация индивидуальных программ, учебных планов, организация индивидуальных занятий для детей с выраженным нарушением в физическом и (или) психическом развитии, сопровождаемые поддержкой педагога школы;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EA00AF">
        <w:rPr>
          <w:rFonts w:ascii="Times New Roman" w:hAnsi="Times New Roman"/>
          <w:bCs/>
          <w:sz w:val="28"/>
          <w:szCs w:val="28"/>
        </w:rPr>
        <w:t>дополнительных образовательных коррекционных услуг</w:t>
      </w:r>
      <w:r w:rsidRPr="00EA00AF">
        <w:rPr>
          <w:rFonts w:ascii="Times New Roman" w:hAnsi="Times New Roman"/>
          <w:sz w:val="28"/>
          <w:szCs w:val="28"/>
        </w:rPr>
        <w:t>;</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формирование зрелых личностных установок, способствующих оптимальной адаптации в условиях реальной жизненной ситуации;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lastRenderedPageBreak/>
        <w:t>— расширение адаптивных возможностей личности, определяющих готовность к решению доступных проблем в различных сферах жизнедеятельности;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развитие коммуникативной компетенции, форм и навыков конструктивного личностного общения в группе сверстников;</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119E5" w:rsidRPr="00EA00AF" w:rsidRDefault="000119E5" w:rsidP="00EA00AF">
      <w:pPr>
        <w:tabs>
          <w:tab w:val="left" w:pos="900"/>
        </w:tabs>
        <w:spacing w:after="0" w:line="240" w:lineRule="auto"/>
        <w:ind w:firstLine="454"/>
        <w:jc w:val="both"/>
        <w:rPr>
          <w:rFonts w:ascii="Times New Roman" w:hAnsi="Times New Roman"/>
          <w:sz w:val="28"/>
          <w:szCs w:val="28"/>
        </w:rPr>
      </w:pPr>
      <w:r w:rsidRPr="00EA00AF">
        <w:rPr>
          <w:rFonts w:ascii="Times New Roman" w:hAnsi="Times New Roman"/>
          <w:sz w:val="28"/>
          <w:szCs w:val="28"/>
        </w:rPr>
        <w:t>Содержание программы коррекционной работы определяют следующие принципы: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sz w:val="28"/>
          <w:szCs w:val="28"/>
        </w:rPr>
        <w:t>Преемственность.</w:t>
      </w:r>
      <w:r w:rsidRPr="00EA00AF">
        <w:rPr>
          <w:rFonts w:ascii="Times New Roman" w:hAnsi="Times New Roman"/>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0119E5" w:rsidRPr="00EA00AF" w:rsidRDefault="000119E5" w:rsidP="00EA00AF">
      <w:pPr>
        <w:tabs>
          <w:tab w:val="left" w:pos="900"/>
        </w:tabs>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sz w:val="28"/>
          <w:szCs w:val="28"/>
        </w:rPr>
        <w:t>Соблюдение интересов ребёнка.</w:t>
      </w:r>
      <w:r w:rsidRPr="00EA00AF">
        <w:rPr>
          <w:rFonts w:ascii="Times New Roman" w:hAnsi="Times New Roman"/>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0119E5" w:rsidRPr="00EA00AF" w:rsidRDefault="000119E5" w:rsidP="00EA00AF">
      <w:pPr>
        <w:tabs>
          <w:tab w:val="left" w:pos="900"/>
        </w:tabs>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sz w:val="28"/>
          <w:szCs w:val="28"/>
        </w:rPr>
        <w:t>Системность.</w:t>
      </w:r>
      <w:r w:rsidRPr="00EA00AF">
        <w:rPr>
          <w:rFonts w:ascii="Times New Roman" w:hAnsi="Times New Roman"/>
          <w:sz w:val="28"/>
          <w:szCs w:val="28"/>
        </w:rPr>
        <w:t xml:space="preserve">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119E5" w:rsidRPr="00EA00AF" w:rsidRDefault="000119E5" w:rsidP="00EA00AF">
      <w:pPr>
        <w:tabs>
          <w:tab w:val="left" w:pos="900"/>
        </w:tabs>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sz w:val="28"/>
          <w:szCs w:val="28"/>
        </w:rPr>
        <w:t>Непрерывность.</w:t>
      </w:r>
      <w:r w:rsidRPr="00EA00AF">
        <w:rPr>
          <w:rFonts w:ascii="Times New Roman" w:hAnsi="Times New Roman"/>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119E5" w:rsidRPr="00EA00AF" w:rsidRDefault="000119E5" w:rsidP="00EA00AF">
      <w:pPr>
        <w:pStyle w:val="ac"/>
        <w:tabs>
          <w:tab w:val="left" w:pos="900"/>
        </w:tabs>
        <w:spacing w:after="0"/>
        <w:ind w:firstLine="454"/>
        <w:jc w:val="both"/>
        <w:rPr>
          <w:rFonts w:cs="Times New Roman"/>
          <w:sz w:val="28"/>
          <w:szCs w:val="28"/>
        </w:rPr>
      </w:pPr>
      <w:r w:rsidRPr="00EA00AF">
        <w:rPr>
          <w:rFonts w:cs="Times New Roman"/>
          <w:sz w:val="28"/>
          <w:szCs w:val="28"/>
        </w:rPr>
        <w:t xml:space="preserve">— </w:t>
      </w:r>
      <w:r w:rsidRPr="00EA00AF">
        <w:rPr>
          <w:rFonts w:cs="Times New Roman"/>
          <w:i/>
          <w:sz w:val="28"/>
          <w:szCs w:val="28"/>
        </w:rPr>
        <w:t>Вариативность.</w:t>
      </w:r>
      <w:r w:rsidRPr="00EA00AF">
        <w:rPr>
          <w:rFonts w:cs="Times New Roman"/>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 </w:t>
      </w:r>
      <w:r w:rsidRPr="00EA00AF">
        <w:rPr>
          <w:rFonts w:ascii="Times New Roman" w:hAnsi="Times New Roman"/>
          <w:i/>
          <w:sz w:val="28"/>
          <w:szCs w:val="28"/>
        </w:rPr>
        <w:t>Рекомендательный характер оказания помощи</w:t>
      </w:r>
      <w:r w:rsidRPr="00EA00AF">
        <w:rPr>
          <w:rFonts w:ascii="Times New Roman" w:hAnsi="Times New Roman"/>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w:t>
      </w:r>
      <w:r w:rsidRPr="00EA00AF">
        <w:rPr>
          <w:rFonts w:ascii="Times New Roman" w:hAnsi="Times New Roman"/>
          <w:sz w:val="28"/>
          <w:szCs w:val="28"/>
        </w:rPr>
        <w:lastRenderedPageBreak/>
        <w:t>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119E5" w:rsidRPr="00EA00AF" w:rsidRDefault="000119E5" w:rsidP="00EA00AF">
      <w:pPr>
        <w:pStyle w:val="ac"/>
        <w:spacing w:after="0"/>
        <w:ind w:firstLine="454"/>
        <w:jc w:val="both"/>
        <w:rPr>
          <w:rFonts w:cs="Times New Roman"/>
          <w:b/>
          <w:sz w:val="28"/>
          <w:szCs w:val="28"/>
        </w:rPr>
      </w:pPr>
      <w:r w:rsidRPr="00EA00AF">
        <w:rPr>
          <w:rFonts w:cs="Times New Roman"/>
          <w:b/>
          <w:sz w:val="28"/>
          <w:szCs w:val="28"/>
        </w:rPr>
        <w:t xml:space="preserve">Направления коррекционной работы в МБОУ СОШ № </w:t>
      </w:r>
      <w:r>
        <w:rPr>
          <w:rFonts w:cs="Times New Roman"/>
          <w:b/>
          <w:sz w:val="28"/>
          <w:szCs w:val="28"/>
        </w:rPr>
        <w:t>8</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0119E5" w:rsidRPr="00EA00AF" w:rsidRDefault="000119E5" w:rsidP="00EA00AF">
      <w:pPr>
        <w:spacing w:after="0" w:line="240" w:lineRule="auto"/>
        <w:ind w:firstLine="454"/>
        <w:jc w:val="center"/>
        <w:rPr>
          <w:rFonts w:ascii="Times New Roman" w:hAnsi="Times New Roman"/>
          <w:b/>
          <w:sz w:val="28"/>
          <w:szCs w:val="28"/>
        </w:rPr>
      </w:pPr>
      <w:r w:rsidRPr="00EA00AF">
        <w:rPr>
          <w:rFonts w:ascii="Times New Roman" w:hAnsi="Times New Roman"/>
          <w:b/>
          <w:sz w:val="28"/>
          <w:szCs w:val="28"/>
        </w:rPr>
        <w:t xml:space="preserve">Характеристика содержания коррекционной работы </w:t>
      </w:r>
    </w:p>
    <w:p w:rsidR="000119E5" w:rsidRPr="00EA00AF" w:rsidRDefault="000119E5" w:rsidP="00EA00AF">
      <w:pPr>
        <w:spacing w:after="0" w:line="240" w:lineRule="auto"/>
        <w:ind w:firstLine="454"/>
        <w:jc w:val="center"/>
        <w:rPr>
          <w:rFonts w:ascii="Times New Roman" w:hAnsi="Times New Roman"/>
          <w:b/>
          <w:sz w:val="28"/>
          <w:szCs w:val="28"/>
        </w:rPr>
      </w:pPr>
      <w:r w:rsidRPr="00EA00AF">
        <w:rPr>
          <w:rFonts w:ascii="Times New Roman" w:hAnsi="Times New Roman"/>
          <w:b/>
          <w:sz w:val="28"/>
          <w:szCs w:val="28"/>
        </w:rPr>
        <w:t xml:space="preserve">МБОУ СОШ № </w:t>
      </w:r>
      <w:r>
        <w:rPr>
          <w:rFonts w:ascii="Times New Roman" w:hAnsi="Times New Roman"/>
          <w:b/>
          <w:sz w:val="28"/>
          <w:szCs w:val="28"/>
        </w:rPr>
        <w:t>8</w:t>
      </w:r>
    </w:p>
    <w:p w:rsidR="000119E5" w:rsidRPr="00EA00AF" w:rsidRDefault="000119E5" w:rsidP="00EA00AF">
      <w:pPr>
        <w:pStyle w:val="a3"/>
        <w:spacing w:after="0" w:line="240" w:lineRule="auto"/>
        <w:ind w:left="0" w:firstLine="454"/>
        <w:jc w:val="both"/>
        <w:rPr>
          <w:rFonts w:ascii="Times New Roman" w:hAnsi="Times New Roman"/>
          <w:i/>
          <w:sz w:val="28"/>
          <w:szCs w:val="28"/>
        </w:rPr>
      </w:pPr>
      <w:r w:rsidRPr="00EA00AF">
        <w:rPr>
          <w:rFonts w:ascii="Times New Roman" w:hAnsi="Times New Roman"/>
          <w:b/>
          <w:bCs/>
          <w:sz w:val="28"/>
          <w:szCs w:val="28"/>
        </w:rPr>
        <w:t>Диагностическая работа</w:t>
      </w:r>
      <w:r w:rsidRPr="00EA00AF">
        <w:rPr>
          <w:rFonts w:ascii="Times New Roman" w:hAnsi="Times New Roman"/>
          <w:i/>
          <w:sz w:val="28"/>
          <w:szCs w:val="28"/>
        </w:rPr>
        <w:t xml:space="preserve"> включает:</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изучение развития эмоционально-волевой, познавательной, речевой сфер и личностных особенностей обучающихся;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изучение социальной ситуации развития и условий семейного воспитания ребёнка;</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изучение адаптивных возможностей и уровня социализации ребёнка с ограниченными возможностями здоровья;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119E5" w:rsidRPr="00EA00AF" w:rsidRDefault="000119E5" w:rsidP="00EA00AF">
      <w:pPr>
        <w:pStyle w:val="a3"/>
        <w:spacing w:after="0" w:line="240" w:lineRule="auto"/>
        <w:ind w:left="0" w:firstLine="454"/>
        <w:jc w:val="both"/>
        <w:rPr>
          <w:rFonts w:ascii="Times New Roman" w:hAnsi="Times New Roman"/>
          <w:i/>
          <w:sz w:val="28"/>
          <w:szCs w:val="28"/>
        </w:rPr>
      </w:pPr>
      <w:r w:rsidRPr="00EA00AF">
        <w:rPr>
          <w:rFonts w:ascii="Times New Roman" w:hAnsi="Times New Roman"/>
          <w:b/>
          <w:bCs/>
          <w:sz w:val="28"/>
          <w:szCs w:val="28"/>
        </w:rPr>
        <w:t>Коррекционно-развивающая работа</w:t>
      </w:r>
      <w:r w:rsidRPr="00EA00AF">
        <w:rPr>
          <w:rFonts w:ascii="Times New Roman" w:hAnsi="Times New Roman"/>
          <w:i/>
          <w:sz w:val="28"/>
          <w:szCs w:val="28"/>
        </w:rPr>
        <w:t xml:space="preserve"> включает:</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коррекцию и развитие высших психических функций, эмоционально-волевой, познавательной и речевой сфер;</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lastRenderedPageBreak/>
        <w:t>— развитие универсальных учебных действий в соответствии с требованиями основного общего образования;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формирование способов регуляции поведения и эмоциональных состояний;</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развитие форм и навыков личностного общения в группе сверстников, коммуникативной компетенции;</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развитие компетенций, необходимых для продолжения образования и профессионального самоопределения;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социальную защиту ребёнка в случаях неблагоприятных условий жизни при психотравмирующих обстоятельствах.</w:t>
      </w:r>
    </w:p>
    <w:p w:rsidR="000119E5" w:rsidRPr="00EA00AF" w:rsidRDefault="000119E5" w:rsidP="00EA00AF">
      <w:pPr>
        <w:pStyle w:val="a3"/>
        <w:spacing w:after="0" w:line="240" w:lineRule="auto"/>
        <w:ind w:left="0" w:firstLine="454"/>
        <w:jc w:val="both"/>
        <w:rPr>
          <w:rFonts w:ascii="Times New Roman" w:hAnsi="Times New Roman"/>
          <w:i/>
          <w:sz w:val="28"/>
          <w:szCs w:val="28"/>
        </w:rPr>
      </w:pPr>
      <w:r w:rsidRPr="00EA00AF">
        <w:rPr>
          <w:rFonts w:ascii="Times New Roman" w:hAnsi="Times New Roman"/>
          <w:b/>
          <w:bCs/>
          <w:sz w:val="28"/>
          <w:szCs w:val="28"/>
        </w:rPr>
        <w:t>Консультативная работа</w:t>
      </w:r>
      <w:r w:rsidRPr="00EA00AF">
        <w:rPr>
          <w:rFonts w:ascii="Times New Roman" w:hAnsi="Times New Roman"/>
          <w:i/>
          <w:sz w:val="28"/>
          <w:szCs w:val="28"/>
        </w:rPr>
        <w:t xml:space="preserve"> включает:</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119E5" w:rsidRPr="00EA00AF" w:rsidRDefault="000119E5" w:rsidP="00EA00AF">
      <w:pPr>
        <w:pStyle w:val="a3"/>
        <w:spacing w:after="0" w:line="240" w:lineRule="auto"/>
        <w:ind w:left="0" w:firstLine="454"/>
        <w:jc w:val="both"/>
        <w:rPr>
          <w:rFonts w:ascii="Times New Roman" w:hAnsi="Times New Roman"/>
          <w:i/>
          <w:sz w:val="28"/>
          <w:szCs w:val="28"/>
        </w:rPr>
      </w:pPr>
      <w:r w:rsidRPr="00EA00AF">
        <w:rPr>
          <w:rFonts w:ascii="Times New Roman" w:hAnsi="Times New Roman"/>
          <w:b/>
          <w:bCs/>
          <w:sz w:val="28"/>
          <w:szCs w:val="28"/>
        </w:rPr>
        <w:t>Информационно-просветительская</w:t>
      </w:r>
      <w:r w:rsidRPr="00EA00AF">
        <w:rPr>
          <w:rFonts w:ascii="Times New Roman" w:hAnsi="Times New Roman"/>
          <w:i/>
          <w:sz w:val="28"/>
          <w:szCs w:val="28"/>
        </w:rPr>
        <w:t xml:space="preserve"> работа предусматривает:</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0119E5" w:rsidRPr="00EA00AF" w:rsidRDefault="000119E5" w:rsidP="00FC3E9A">
      <w:pPr>
        <w:pStyle w:val="a3"/>
        <w:numPr>
          <w:ilvl w:val="0"/>
          <w:numId w:val="6"/>
        </w:numPr>
        <w:suppressAutoHyphens/>
        <w:spacing w:after="0" w:line="240" w:lineRule="auto"/>
        <w:ind w:left="0" w:firstLine="454"/>
        <w:contextualSpacing w:val="0"/>
        <w:jc w:val="both"/>
        <w:rPr>
          <w:rFonts w:ascii="Times New Roman" w:hAnsi="Times New Roman"/>
          <w:sz w:val="28"/>
          <w:szCs w:val="28"/>
        </w:rPr>
      </w:pPr>
      <w:r w:rsidRPr="00EA00AF">
        <w:rPr>
          <w:rFonts w:ascii="Times New Roman" w:hAnsi="Times New Roman"/>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119E5" w:rsidRPr="00EA00AF" w:rsidRDefault="000119E5" w:rsidP="00EA00AF">
      <w:pPr>
        <w:pStyle w:val="ac"/>
        <w:spacing w:after="0"/>
        <w:ind w:firstLine="454"/>
        <w:jc w:val="center"/>
        <w:rPr>
          <w:rFonts w:cs="Times New Roman"/>
          <w:b/>
          <w:sz w:val="28"/>
          <w:szCs w:val="28"/>
        </w:rPr>
      </w:pPr>
      <w:r w:rsidRPr="00EA00AF">
        <w:rPr>
          <w:rFonts w:cs="Times New Roman"/>
          <w:b/>
          <w:sz w:val="28"/>
          <w:szCs w:val="28"/>
        </w:rPr>
        <w:lastRenderedPageBreak/>
        <w:t>Этапы реализации программы</w:t>
      </w:r>
    </w:p>
    <w:p w:rsidR="000119E5" w:rsidRPr="00EA00AF" w:rsidRDefault="000119E5" w:rsidP="00EA00AF">
      <w:pPr>
        <w:pStyle w:val="ac"/>
        <w:spacing w:after="0"/>
        <w:ind w:firstLine="624"/>
        <w:jc w:val="both"/>
        <w:rPr>
          <w:rFonts w:cs="Times New Roman"/>
          <w:sz w:val="28"/>
          <w:szCs w:val="28"/>
        </w:rPr>
      </w:pPr>
      <w:r w:rsidRPr="00EA00AF">
        <w:rPr>
          <w:rFonts w:cs="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119E5" w:rsidRPr="00EA00AF" w:rsidRDefault="000119E5" w:rsidP="00EA00AF">
      <w:pPr>
        <w:pStyle w:val="ac"/>
        <w:spacing w:after="0"/>
        <w:ind w:firstLine="624"/>
        <w:jc w:val="both"/>
        <w:rPr>
          <w:rFonts w:cs="Times New Roman"/>
          <w:sz w:val="28"/>
          <w:szCs w:val="28"/>
        </w:rPr>
      </w:pPr>
      <w:r w:rsidRPr="00EA00AF">
        <w:rPr>
          <w:rFonts w:cs="Times New Roman"/>
          <w:i/>
          <w:sz w:val="28"/>
          <w:szCs w:val="28"/>
          <w:lang w:val="en-US"/>
        </w:rPr>
        <w:t>I</w:t>
      </w:r>
      <w:r w:rsidRPr="00EA00AF">
        <w:rPr>
          <w:rFonts w:cs="Times New Roman"/>
          <w:i/>
          <w:sz w:val="28"/>
          <w:szCs w:val="28"/>
        </w:rPr>
        <w:t xml:space="preserve"> этап (май – сентябрь). Этап сбора и анализа информации</w:t>
      </w:r>
      <w:r w:rsidRPr="00EA00AF">
        <w:rPr>
          <w:rFonts w:cs="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119E5" w:rsidRPr="00EA00AF" w:rsidRDefault="000119E5" w:rsidP="00EA00AF">
      <w:pPr>
        <w:pStyle w:val="ac"/>
        <w:spacing w:after="0"/>
        <w:ind w:firstLine="624"/>
        <w:jc w:val="both"/>
        <w:rPr>
          <w:rFonts w:cs="Times New Roman"/>
          <w:sz w:val="28"/>
          <w:szCs w:val="28"/>
        </w:rPr>
      </w:pPr>
      <w:r w:rsidRPr="00EA00AF">
        <w:rPr>
          <w:rFonts w:cs="Times New Roman"/>
          <w:i/>
          <w:sz w:val="28"/>
          <w:szCs w:val="28"/>
          <w:lang w:val="en-US"/>
        </w:rPr>
        <w:t>II</w:t>
      </w:r>
      <w:r w:rsidRPr="00EA00AF">
        <w:rPr>
          <w:rFonts w:cs="Times New Roman"/>
          <w:i/>
          <w:sz w:val="28"/>
          <w:szCs w:val="28"/>
        </w:rPr>
        <w:t xml:space="preserve"> этап (октябрь- май) Этап планирования, организации, координации</w:t>
      </w:r>
      <w:r w:rsidRPr="00EA00AF">
        <w:rPr>
          <w:rFonts w:cs="Times New Roman"/>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0119E5" w:rsidRPr="00EA00AF" w:rsidRDefault="000119E5" w:rsidP="00EA00AF">
      <w:pPr>
        <w:pStyle w:val="ac"/>
        <w:spacing w:after="0"/>
        <w:ind w:firstLine="624"/>
        <w:jc w:val="both"/>
        <w:rPr>
          <w:rFonts w:cs="Times New Roman"/>
          <w:sz w:val="28"/>
          <w:szCs w:val="28"/>
        </w:rPr>
      </w:pPr>
      <w:r w:rsidRPr="00EA00AF">
        <w:rPr>
          <w:rFonts w:cs="Times New Roman"/>
          <w:i/>
          <w:sz w:val="28"/>
          <w:szCs w:val="28"/>
          <w:lang w:val="en-US"/>
        </w:rPr>
        <w:t>III</w:t>
      </w:r>
      <w:r w:rsidRPr="00EA00AF">
        <w:rPr>
          <w:rFonts w:cs="Times New Roman"/>
          <w:i/>
          <w:sz w:val="28"/>
          <w:szCs w:val="28"/>
        </w:rPr>
        <w:t xml:space="preserve"> этап (май- июнь) Этап диагностики коррекционно-развивающей образовательной среды </w:t>
      </w:r>
      <w:r w:rsidRPr="00EA00AF">
        <w:rPr>
          <w:rFonts w:cs="Times New Roman"/>
          <w:sz w:val="28"/>
          <w:szCs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119E5" w:rsidRPr="00EA00AF" w:rsidRDefault="000119E5" w:rsidP="00EA00AF">
      <w:pPr>
        <w:pStyle w:val="ac"/>
        <w:spacing w:after="0"/>
        <w:ind w:firstLine="624"/>
        <w:jc w:val="both"/>
        <w:rPr>
          <w:rFonts w:cs="Times New Roman"/>
          <w:sz w:val="28"/>
          <w:szCs w:val="28"/>
        </w:rPr>
      </w:pPr>
      <w:r w:rsidRPr="00EA00AF">
        <w:rPr>
          <w:rFonts w:cs="Times New Roman"/>
          <w:i/>
          <w:sz w:val="28"/>
          <w:szCs w:val="28"/>
          <w:lang w:val="en-US"/>
        </w:rPr>
        <w:t>IV</w:t>
      </w:r>
      <w:r w:rsidRPr="00EA00AF">
        <w:rPr>
          <w:rFonts w:cs="Times New Roman"/>
          <w:i/>
          <w:sz w:val="28"/>
          <w:szCs w:val="28"/>
        </w:rPr>
        <w:t xml:space="preserve"> этап (август – сентябрь) Этап регуляции и корректировки</w:t>
      </w:r>
      <w:r w:rsidRPr="00EA00AF">
        <w:rPr>
          <w:rFonts w:cs="Times New Roman"/>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119E5" w:rsidRPr="00EA00AF" w:rsidRDefault="000119E5" w:rsidP="00EA00AF">
      <w:pPr>
        <w:pStyle w:val="ac"/>
        <w:spacing w:after="0"/>
        <w:ind w:firstLine="624"/>
        <w:jc w:val="center"/>
        <w:rPr>
          <w:rFonts w:cs="Times New Roman"/>
          <w:b/>
          <w:sz w:val="28"/>
          <w:szCs w:val="28"/>
        </w:rPr>
      </w:pPr>
      <w:r w:rsidRPr="00EA00AF">
        <w:rPr>
          <w:rFonts w:cs="Times New Roman"/>
          <w:b/>
          <w:sz w:val="28"/>
          <w:szCs w:val="28"/>
        </w:rPr>
        <w:t>Механизм реализации программы</w:t>
      </w:r>
    </w:p>
    <w:p w:rsidR="000119E5" w:rsidRPr="00EA00AF" w:rsidRDefault="000119E5" w:rsidP="00EA00AF">
      <w:pPr>
        <w:pStyle w:val="ac"/>
        <w:spacing w:after="0"/>
        <w:ind w:firstLine="624"/>
        <w:jc w:val="both"/>
        <w:rPr>
          <w:rFonts w:cs="Times New Roman"/>
          <w:sz w:val="28"/>
          <w:szCs w:val="28"/>
        </w:rPr>
      </w:pPr>
      <w:r w:rsidRPr="00EA00AF">
        <w:rPr>
          <w:rStyle w:val="Zag11"/>
          <w:rFonts w:eastAsia="@Arial Unicode MS" w:cs="Times New Roman"/>
          <w:sz w:val="28"/>
          <w:szCs w:val="28"/>
        </w:rPr>
        <w:t xml:space="preserve">Одним из основных механизмов реализации программы коррекционной работы является оптимально выстроенное </w:t>
      </w:r>
      <w:r w:rsidRPr="00EA00AF">
        <w:rPr>
          <w:rStyle w:val="Zag11"/>
          <w:rFonts w:eastAsia="@Arial Unicode MS" w:cs="Times New Roman"/>
          <w:bCs/>
          <w:i/>
          <w:iCs/>
          <w:sz w:val="28"/>
          <w:szCs w:val="28"/>
        </w:rPr>
        <w:t>взаимодействие специалистов образовательного учреждения</w:t>
      </w:r>
      <w:r w:rsidRPr="00EA00AF">
        <w:rPr>
          <w:rStyle w:val="Zag11"/>
          <w:rFonts w:eastAsia="@Arial Unicode MS" w:cs="Times New Roman"/>
          <w:bCs/>
          <w:sz w:val="28"/>
          <w:szCs w:val="28"/>
        </w:rPr>
        <w:t>,</w:t>
      </w:r>
      <w:r w:rsidRPr="00EA00AF">
        <w:rPr>
          <w:rStyle w:val="Zag11"/>
          <w:rFonts w:eastAsia="@Arial Unicode MS" w:cs="Times New Roman"/>
          <w:sz w:val="28"/>
          <w:szCs w:val="28"/>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r w:rsidRPr="00EA00AF">
        <w:rPr>
          <w:rFonts w:cs="Times New Roman"/>
          <w:sz w:val="28"/>
          <w:szCs w:val="28"/>
        </w:rPr>
        <w:t>Механизм взаимодействия – психолого-педагогический консилиум, психологическое, логопедическое и педагогическое сопровождение.</w:t>
      </w:r>
    </w:p>
    <w:p w:rsidR="000119E5" w:rsidRPr="00EA00AF" w:rsidRDefault="000119E5" w:rsidP="00EA00AF">
      <w:pPr>
        <w:pStyle w:val="ac"/>
        <w:spacing w:after="0"/>
        <w:ind w:firstLine="624"/>
        <w:jc w:val="both"/>
        <w:rPr>
          <w:rFonts w:cs="Times New Roman"/>
          <w:sz w:val="28"/>
          <w:szCs w:val="28"/>
        </w:rPr>
      </w:pPr>
      <w:r w:rsidRPr="00EA00AF">
        <w:rPr>
          <w:rFonts w:cs="Times New Roman"/>
          <w:sz w:val="28"/>
          <w:szCs w:val="28"/>
        </w:rPr>
        <w:t>Механизм реализации:</w:t>
      </w:r>
    </w:p>
    <w:p w:rsidR="000119E5" w:rsidRPr="00EA00AF" w:rsidRDefault="000119E5" w:rsidP="00FC3E9A">
      <w:pPr>
        <w:pStyle w:val="ac"/>
        <w:numPr>
          <w:ilvl w:val="0"/>
          <w:numId w:val="7"/>
        </w:numPr>
        <w:spacing w:after="0"/>
        <w:jc w:val="both"/>
        <w:rPr>
          <w:rFonts w:cs="Times New Roman"/>
          <w:sz w:val="28"/>
          <w:szCs w:val="28"/>
        </w:rPr>
      </w:pPr>
      <w:r w:rsidRPr="00EA00AF">
        <w:rPr>
          <w:rFonts w:cs="Times New Roman"/>
          <w:sz w:val="28"/>
          <w:szCs w:val="28"/>
        </w:rPr>
        <w:t>Коррекционные группы</w:t>
      </w:r>
    </w:p>
    <w:p w:rsidR="000119E5" w:rsidRPr="00EA00AF" w:rsidRDefault="000119E5" w:rsidP="00FC3E9A">
      <w:pPr>
        <w:pStyle w:val="ac"/>
        <w:numPr>
          <w:ilvl w:val="0"/>
          <w:numId w:val="7"/>
        </w:numPr>
        <w:spacing w:after="0"/>
        <w:jc w:val="both"/>
        <w:rPr>
          <w:rFonts w:cs="Times New Roman"/>
          <w:sz w:val="28"/>
          <w:szCs w:val="28"/>
        </w:rPr>
      </w:pPr>
      <w:r w:rsidRPr="00EA00AF">
        <w:rPr>
          <w:rFonts w:cs="Times New Roman"/>
          <w:sz w:val="28"/>
          <w:szCs w:val="28"/>
        </w:rPr>
        <w:t>Индивидуальный и дифференцированный подход</w:t>
      </w:r>
    </w:p>
    <w:p w:rsidR="000119E5" w:rsidRPr="00EA00AF" w:rsidRDefault="000119E5" w:rsidP="00FC3E9A">
      <w:pPr>
        <w:pStyle w:val="ac"/>
        <w:numPr>
          <w:ilvl w:val="0"/>
          <w:numId w:val="7"/>
        </w:numPr>
        <w:spacing w:after="0"/>
        <w:jc w:val="both"/>
        <w:rPr>
          <w:rFonts w:cs="Times New Roman"/>
          <w:sz w:val="28"/>
          <w:szCs w:val="28"/>
        </w:rPr>
      </w:pPr>
      <w:r w:rsidRPr="00EA00AF">
        <w:rPr>
          <w:rFonts w:cs="Times New Roman"/>
          <w:sz w:val="28"/>
          <w:szCs w:val="28"/>
        </w:rPr>
        <w:t xml:space="preserve"> Индивидуальное обучение (обучение на дому)</w:t>
      </w:r>
    </w:p>
    <w:p w:rsidR="000119E5" w:rsidRPr="00EA00AF" w:rsidRDefault="000119E5" w:rsidP="00EA00AF">
      <w:pPr>
        <w:pStyle w:val="ac"/>
        <w:spacing w:after="0"/>
        <w:ind w:firstLine="624"/>
        <w:jc w:val="both"/>
        <w:rPr>
          <w:rFonts w:cs="Times New Roman"/>
          <w:b/>
          <w:sz w:val="28"/>
          <w:szCs w:val="28"/>
        </w:rPr>
      </w:pPr>
      <w:r w:rsidRPr="00EA00AF">
        <w:rPr>
          <w:rFonts w:cs="Times New Roman"/>
          <w:b/>
          <w:sz w:val="28"/>
          <w:szCs w:val="28"/>
        </w:rPr>
        <w:t>Социальное партнерство:</w:t>
      </w:r>
    </w:p>
    <w:p w:rsidR="000119E5" w:rsidRPr="00EA00AF" w:rsidRDefault="000119E5" w:rsidP="00EA00AF">
      <w:pPr>
        <w:pStyle w:val="ac"/>
        <w:spacing w:after="0"/>
        <w:ind w:firstLine="624"/>
        <w:jc w:val="both"/>
        <w:rPr>
          <w:rFonts w:cs="Times New Roman"/>
          <w:sz w:val="28"/>
          <w:szCs w:val="28"/>
        </w:rPr>
      </w:pPr>
      <w:r w:rsidRPr="00EA00AF">
        <w:rPr>
          <w:rFonts w:cs="Times New Roman"/>
          <w:sz w:val="28"/>
          <w:szCs w:val="28"/>
        </w:rPr>
        <w:t>Муниципальная и региональная  психолого-медико-педагогическая комиссия</w:t>
      </w:r>
    </w:p>
    <w:p w:rsidR="000119E5" w:rsidRPr="00EA00AF" w:rsidRDefault="000119E5" w:rsidP="00EA00AF">
      <w:pPr>
        <w:pStyle w:val="ac"/>
        <w:spacing w:after="0"/>
        <w:ind w:firstLine="624"/>
        <w:jc w:val="both"/>
        <w:rPr>
          <w:rFonts w:cs="Times New Roman"/>
          <w:sz w:val="28"/>
          <w:szCs w:val="28"/>
        </w:rPr>
      </w:pPr>
      <w:r w:rsidRPr="00EA00AF">
        <w:rPr>
          <w:rFonts w:cs="Times New Roman"/>
          <w:sz w:val="28"/>
          <w:szCs w:val="28"/>
        </w:rPr>
        <w:t>Родительская общественность</w:t>
      </w:r>
    </w:p>
    <w:p w:rsidR="000119E5" w:rsidRPr="00EA00AF" w:rsidRDefault="000119E5" w:rsidP="00EA00AF">
      <w:pPr>
        <w:spacing w:after="0" w:line="240" w:lineRule="auto"/>
        <w:ind w:firstLine="454"/>
        <w:jc w:val="center"/>
        <w:rPr>
          <w:rFonts w:ascii="Times New Roman" w:hAnsi="Times New Roman"/>
          <w:b/>
          <w:sz w:val="28"/>
          <w:szCs w:val="28"/>
        </w:rPr>
      </w:pPr>
      <w:r w:rsidRPr="00EA00AF">
        <w:rPr>
          <w:rFonts w:ascii="Times New Roman" w:hAnsi="Times New Roman"/>
          <w:b/>
          <w:sz w:val="28"/>
          <w:szCs w:val="28"/>
        </w:rPr>
        <w:t>Требования к условиям реализации программы</w:t>
      </w:r>
    </w:p>
    <w:p w:rsidR="000119E5" w:rsidRPr="00EA00AF" w:rsidRDefault="000119E5" w:rsidP="00EA00AF">
      <w:pPr>
        <w:spacing w:after="0" w:line="240" w:lineRule="auto"/>
        <w:ind w:firstLine="454"/>
        <w:jc w:val="both"/>
        <w:rPr>
          <w:rFonts w:ascii="Times New Roman" w:hAnsi="Times New Roman"/>
          <w:b/>
          <w:bCs/>
          <w:i/>
          <w:sz w:val="28"/>
          <w:szCs w:val="28"/>
        </w:rPr>
      </w:pPr>
      <w:r w:rsidRPr="00EA00AF">
        <w:rPr>
          <w:rFonts w:ascii="Times New Roman" w:hAnsi="Times New Roman"/>
          <w:b/>
          <w:bCs/>
          <w:i/>
          <w:sz w:val="28"/>
          <w:szCs w:val="28"/>
        </w:rPr>
        <w:lastRenderedPageBreak/>
        <w:t>Организационные условия</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 xml:space="preserve">Программа коррекционной работы в МБОУ СОШ № </w:t>
      </w:r>
      <w:r>
        <w:rPr>
          <w:rFonts w:ascii="Times New Roman" w:hAnsi="Times New Roman"/>
          <w:sz w:val="28"/>
          <w:szCs w:val="28"/>
        </w:rPr>
        <w:t>8</w:t>
      </w:r>
      <w:r w:rsidRPr="00EA00AF">
        <w:rPr>
          <w:rFonts w:ascii="Times New Roman" w:hAnsi="Times New Roman"/>
          <w:sz w:val="28"/>
          <w:szCs w:val="28"/>
        </w:rPr>
        <w:t xml:space="preserve"> предусматривает различные варианты специального сопровождения обучающихся с ограниченными возможностями здоровья. Это формы обучения в общеобразовательном классе или индивидуальное обучение;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w:t>
      </w:r>
    </w:p>
    <w:p w:rsidR="000119E5" w:rsidRPr="00EA00AF" w:rsidRDefault="000119E5" w:rsidP="00EA00AF">
      <w:pPr>
        <w:pStyle w:val="a3"/>
        <w:spacing w:after="0" w:line="240" w:lineRule="auto"/>
        <w:ind w:left="0" w:firstLine="454"/>
        <w:jc w:val="both"/>
        <w:rPr>
          <w:rFonts w:ascii="Times New Roman" w:hAnsi="Times New Roman"/>
          <w:b/>
          <w:bCs/>
          <w:i/>
          <w:sz w:val="28"/>
          <w:szCs w:val="28"/>
        </w:rPr>
      </w:pPr>
      <w:r w:rsidRPr="00EA00AF">
        <w:rPr>
          <w:rFonts w:ascii="Times New Roman" w:hAnsi="Times New Roman"/>
          <w:b/>
          <w:bCs/>
          <w:i/>
          <w:sz w:val="28"/>
          <w:szCs w:val="28"/>
        </w:rPr>
        <w:t>Психолого-педагогическое обеспечение включает:</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дифференцированные условия (оптимальный режим учебных нагрузок);</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119E5" w:rsidRPr="00EA00AF" w:rsidRDefault="000119E5" w:rsidP="00EA00AF">
      <w:pPr>
        <w:pStyle w:val="a3"/>
        <w:spacing w:after="0" w:line="240" w:lineRule="auto"/>
        <w:ind w:left="0" w:firstLine="454"/>
        <w:jc w:val="both"/>
        <w:rPr>
          <w:rFonts w:ascii="Times New Roman" w:hAnsi="Times New Roman"/>
          <w:sz w:val="28"/>
          <w:szCs w:val="28"/>
        </w:rPr>
      </w:pPr>
      <w:r w:rsidRPr="00EA00AF">
        <w:rPr>
          <w:rFonts w:ascii="Times New Roman" w:hAnsi="Times New Roman"/>
          <w:sz w:val="28"/>
          <w:szCs w:val="28"/>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119E5" w:rsidRPr="00EA00AF" w:rsidRDefault="000119E5" w:rsidP="00FC3E9A">
      <w:pPr>
        <w:pStyle w:val="ac"/>
        <w:numPr>
          <w:ilvl w:val="0"/>
          <w:numId w:val="8"/>
        </w:numPr>
        <w:spacing w:after="0"/>
        <w:ind w:left="0" w:firstLine="454"/>
        <w:jc w:val="both"/>
        <w:rPr>
          <w:rFonts w:cs="Times New Roman"/>
          <w:sz w:val="28"/>
          <w:szCs w:val="28"/>
        </w:rPr>
      </w:pPr>
      <w:r w:rsidRPr="00EA00AF">
        <w:rPr>
          <w:rFonts w:cs="Times New Roman"/>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119E5" w:rsidRPr="00EA00AF" w:rsidRDefault="000119E5" w:rsidP="00EA00AF">
      <w:pPr>
        <w:pStyle w:val="Osnova"/>
        <w:spacing w:line="240" w:lineRule="auto"/>
        <w:ind w:firstLine="0"/>
        <w:rPr>
          <w:rStyle w:val="Zag11"/>
          <w:rFonts w:ascii="Times New Roman" w:eastAsia="@Arial Unicode MS" w:hAnsi="Times New Roman" w:cs="Times New Roman"/>
          <w:b/>
          <w:bCs/>
          <w:i/>
          <w:iCs/>
          <w:color w:val="auto"/>
          <w:sz w:val="28"/>
          <w:szCs w:val="28"/>
        </w:rPr>
      </w:pPr>
      <w:r w:rsidRPr="00EA00AF">
        <w:rPr>
          <w:rStyle w:val="Zag11"/>
          <w:rFonts w:ascii="Times New Roman" w:eastAsia="@Arial Unicode MS" w:hAnsi="Times New Roman" w:cs="Times New Roman"/>
          <w:b/>
          <w:bCs/>
          <w:i/>
          <w:iCs/>
          <w:color w:val="auto"/>
          <w:sz w:val="28"/>
          <w:szCs w:val="28"/>
        </w:rPr>
        <w:tab/>
        <w:t>Программно-методическое обеспечение.</w:t>
      </w:r>
    </w:p>
    <w:p w:rsidR="000119E5" w:rsidRPr="00EA00AF" w:rsidRDefault="000119E5" w:rsidP="00EA00AF">
      <w:pPr>
        <w:pStyle w:val="Osnova"/>
        <w:spacing w:line="240" w:lineRule="auto"/>
        <w:ind w:firstLine="708"/>
        <w:rPr>
          <w:rStyle w:val="Zag11"/>
          <w:rFonts w:ascii="Times New Roman" w:eastAsia="@Arial Unicode MS" w:hAnsi="Times New Roman" w:cs="Times New Roman"/>
          <w:color w:val="auto"/>
          <w:sz w:val="28"/>
          <w:szCs w:val="28"/>
        </w:rPr>
      </w:pPr>
      <w:r w:rsidRPr="00EA00AF">
        <w:rPr>
          <w:rStyle w:val="Zag11"/>
          <w:rFonts w:ascii="Times New Roman" w:eastAsia="@Arial Unicode MS" w:hAnsi="Times New Roman" w:cs="Times New Roman"/>
          <w:color w:val="auto"/>
          <w:sz w:val="28"/>
          <w:szCs w:val="28"/>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0119E5" w:rsidRPr="00EA00AF" w:rsidRDefault="000119E5" w:rsidP="00EA00AF">
      <w:pPr>
        <w:pStyle w:val="ac"/>
        <w:spacing w:after="0"/>
        <w:ind w:left="360"/>
        <w:jc w:val="both"/>
        <w:rPr>
          <w:rFonts w:cs="Times New Roman"/>
          <w:b/>
          <w:bCs/>
          <w:i/>
          <w:sz w:val="28"/>
          <w:szCs w:val="28"/>
        </w:rPr>
      </w:pPr>
      <w:r w:rsidRPr="00EA00AF">
        <w:rPr>
          <w:rFonts w:cs="Times New Roman"/>
          <w:b/>
          <w:bCs/>
          <w:i/>
          <w:sz w:val="28"/>
          <w:szCs w:val="28"/>
        </w:rPr>
        <w:t xml:space="preserve">      Кадровое обеспечение</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lastRenderedPageBreak/>
        <w:t xml:space="preserve">Коррекционная работа в МБОУ СОШ № </w:t>
      </w:r>
      <w:r>
        <w:rPr>
          <w:rFonts w:ascii="Times New Roman" w:hAnsi="Times New Roman"/>
          <w:sz w:val="28"/>
          <w:szCs w:val="28"/>
        </w:rPr>
        <w:t>8</w:t>
      </w:r>
      <w:r w:rsidRPr="00EA00AF">
        <w:rPr>
          <w:rFonts w:ascii="Times New Roman" w:hAnsi="Times New Roman"/>
          <w:sz w:val="28"/>
          <w:szCs w:val="28"/>
        </w:rPr>
        <w:t xml:space="preserve"> будет осуществляться специалистами соответствующей квалификации.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 в штатном расписании МБОУ СОШ № </w:t>
      </w:r>
      <w:r>
        <w:rPr>
          <w:rFonts w:ascii="Times New Roman" w:hAnsi="Times New Roman"/>
          <w:sz w:val="28"/>
          <w:szCs w:val="28"/>
        </w:rPr>
        <w:t>8</w:t>
      </w:r>
      <w:r w:rsidRPr="00EA00AF">
        <w:rPr>
          <w:rFonts w:ascii="Times New Roman" w:hAnsi="Times New Roman"/>
          <w:sz w:val="28"/>
          <w:szCs w:val="28"/>
        </w:rPr>
        <w:t xml:space="preserve"> предусмотрены занятия  дефектолога, психолога. В образовательном учреждении  есть оборудованный медицинский блок, где постоянно присутствует медицинский работник.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Педагогические работники образовательного учреждения, реализующие программу коррекционной работы,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119E5" w:rsidRPr="00EA00AF" w:rsidRDefault="000119E5" w:rsidP="00EA00AF">
      <w:pPr>
        <w:pStyle w:val="ac"/>
        <w:tabs>
          <w:tab w:val="left" w:pos="707"/>
        </w:tabs>
        <w:spacing w:after="0"/>
        <w:ind w:firstLine="454"/>
        <w:jc w:val="both"/>
        <w:rPr>
          <w:rFonts w:cs="Times New Roman"/>
          <w:b/>
          <w:bCs/>
          <w:i/>
          <w:sz w:val="28"/>
          <w:szCs w:val="28"/>
        </w:rPr>
      </w:pPr>
      <w:r w:rsidRPr="00EA00AF">
        <w:rPr>
          <w:rFonts w:cs="Times New Roman"/>
          <w:b/>
          <w:bCs/>
          <w:i/>
          <w:sz w:val="28"/>
          <w:szCs w:val="28"/>
        </w:rPr>
        <w:t>Материально-техническое обеспечение</w:t>
      </w:r>
    </w:p>
    <w:p w:rsidR="000119E5" w:rsidRPr="00EA00AF" w:rsidRDefault="000119E5" w:rsidP="00EA00AF">
      <w:pPr>
        <w:pStyle w:val="ac"/>
        <w:tabs>
          <w:tab w:val="left" w:pos="707"/>
        </w:tabs>
        <w:spacing w:after="0"/>
        <w:ind w:firstLine="454"/>
        <w:jc w:val="both"/>
        <w:rPr>
          <w:rFonts w:cs="Times New Roman"/>
          <w:sz w:val="28"/>
          <w:szCs w:val="28"/>
        </w:rPr>
      </w:pPr>
      <w:r w:rsidRPr="00EA00AF">
        <w:rPr>
          <w:rFonts w:cs="Times New Roman"/>
          <w:sz w:val="28"/>
          <w:szCs w:val="28"/>
        </w:rPr>
        <w:t xml:space="preserve">В МБОУ СОШ № </w:t>
      </w:r>
      <w:r>
        <w:rPr>
          <w:rFonts w:cs="Times New Roman"/>
          <w:sz w:val="28"/>
          <w:szCs w:val="28"/>
        </w:rPr>
        <w:t>8</w:t>
      </w:r>
      <w:r w:rsidRPr="00EA00AF">
        <w:rPr>
          <w:rFonts w:cs="Times New Roman"/>
          <w:sz w:val="28"/>
          <w:szCs w:val="28"/>
        </w:rPr>
        <w:t xml:space="preserve"> ведется работа по созданию надлежащей материально-технической базы, позволяющей обеспечить адаптивную и коррекционно-развивающую среду образовательного учреждения. </w:t>
      </w:r>
    </w:p>
    <w:p w:rsidR="000119E5" w:rsidRPr="00EA00AF" w:rsidRDefault="000119E5" w:rsidP="00EA00AF">
      <w:pPr>
        <w:pStyle w:val="ac"/>
        <w:tabs>
          <w:tab w:val="left" w:pos="707"/>
        </w:tabs>
        <w:spacing w:after="0"/>
        <w:ind w:firstLine="454"/>
        <w:jc w:val="both"/>
        <w:rPr>
          <w:rFonts w:cs="Times New Roman"/>
          <w:b/>
          <w:bCs/>
          <w:i/>
          <w:sz w:val="28"/>
          <w:szCs w:val="28"/>
        </w:rPr>
      </w:pPr>
      <w:r w:rsidRPr="00EA00AF">
        <w:rPr>
          <w:rFonts w:cs="Times New Roman"/>
          <w:b/>
          <w:bCs/>
          <w:i/>
          <w:sz w:val="28"/>
          <w:szCs w:val="28"/>
        </w:rPr>
        <w:t>Информационное обеспечение</w:t>
      </w:r>
    </w:p>
    <w:p w:rsidR="000119E5" w:rsidRPr="00EA00AF" w:rsidRDefault="000119E5" w:rsidP="00EA00AF">
      <w:pPr>
        <w:pStyle w:val="ac"/>
        <w:tabs>
          <w:tab w:val="left" w:pos="707"/>
        </w:tabs>
        <w:spacing w:after="0"/>
        <w:ind w:firstLine="454"/>
        <w:jc w:val="both"/>
        <w:rPr>
          <w:rFonts w:cs="Times New Roman"/>
          <w:sz w:val="28"/>
          <w:szCs w:val="28"/>
        </w:rPr>
      </w:pPr>
      <w:r w:rsidRPr="00EA00AF">
        <w:rPr>
          <w:rFonts w:cs="Times New Roman"/>
          <w:sz w:val="28"/>
          <w:szCs w:val="28"/>
        </w:rPr>
        <w:t xml:space="preserve">Для реализации программы коррекционной работы в МБОУ СОШ № </w:t>
      </w:r>
      <w:r>
        <w:rPr>
          <w:rFonts w:cs="Times New Roman"/>
          <w:sz w:val="28"/>
          <w:szCs w:val="28"/>
        </w:rPr>
        <w:t>8</w:t>
      </w:r>
      <w:r w:rsidRPr="00EA00AF">
        <w:rPr>
          <w:rFonts w:cs="Times New Roman"/>
          <w:sz w:val="28"/>
          <w:szCs w:val="28"/>
        </w:rPr>
        <w:t xml:space="preserve"> создана необходимая информационная образовательная среда и на этой основе идет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0119E5" w:rsidRPr="00EA00AF" w:rsidRDefault="000119E5" w:rsidP="00EA00AF">
      <w:pPr>
        <w:pStyle w:val="ac"/>
        <w:tabs>
          <w:tab w:val="left" w:pos="707"/>
        </w:tabs>
        <w:spacing w:after="0"/>
        <w:ind w:firstLine="454"/>
        <w:jc w:val="both"/>
        <w:rPr>
          <w:rFonts w:cs="Times New Roman"/>
          <w:sz w:val="28"/>
          <w:szCs w:val="28"/>
        </w:rPr>
      </w:pPr>
      <w:r w:rsidRPr="00EA00AF">
        <w:rPr>
          <w:rFonts w:cs="Times New Roman"/>
          <w:sz w:val="28"/>
          <w:szCs w:val="28"/>
        </w:rPr>
        <w:t>Одним из приоритетных направлений в реализации программы коррекционной работы  в школе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содержащим  методические пособия и рекомендаций по всем направлениям и видам деятельности, наглядные пособия, мультимедийные, аудио- и видеоматериалы.</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Школа осуществляет связь с родительской общественностью через проведение тематических родительских собраний и индивидуальные консультации.</w:t>
      </w:r>
      <w:r w:rsidRPr="00EA00AF">
        <w:rPr>
          <w:rFonts w:ascii="Times New Roman" w:hAnsi="Times New Roman"/>
          <w:b/>
          <w:bCs/>
          <w:sz w:val="28"/>
          <w:szCs w:val="28"/>
        </w:rPr>
        <w:t> </w:t>
      </w:r>
      <w:r w:rsidRPr="00EA00AF">
        <w:rPr>
          <w:rFonts w:ascii="Times New Roman" w:hAnsi="Times New Roman"/>
          <w:sz w:val="28"/>
          <w:szCs w:val="28"/>
        </w:rPr>
        <w:t>Мероприятия по работе с семьей</w:t>
      </w:r>
    </w:p>
    <w:p w:rsidR="000119E5" w:rsidRPr="00EA00AF" w:rsidRDefault="000119E5" w:rsidP="00EA00AF">
      <w:pPr>
        <w:spacing w:after="0" w:line="240" w:lineRule="auto"/>
        <w:ind w:firstLine="454"/>
        <w:jc w:val="both"/>
        <w:rPr>
          <w:rFonts w:ascii="Times New Roman" w:hAnsi="Times New Roman"/>
          <w:sz w:val="28"/>
          <w:szCs w:val="28"/>
        </w:rPr>
      </w:pPr>
      <w:r w:rsidRPr="00EA00AF">
        <w:rPr>
          <w:rFonts w:ascii="Times New Roman" w:hAnsi="Times New Roman"/>
          <w:sz w:val="28"/>
          <w:szCs w:val="28"/>
        </w:rPr>
        <w:t>Родительские собрания.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1) «Психология младшего школьника, испытывающего трудности обучения и общения»;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2) «Особенности взаимодействия родителей и ребенка в условиях его недостаточного физического и психического развития»;</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Ежемесячные (ежеквартальные) встречи родителей с представителями педагогического коллектива (директором, завучем, учителем, школьным психологом, фельдшером), по темам и проблемам воспитания и развития. В ходе работы семинара могут обсуждаться следующие вопросы:</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«Типичные трудности в обучении учеников нашего класса», </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lastRenderedPageBreak/>
        <w:t xml:space="preserve">«Домашняя работа ученика», </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«Детские страхи и пути их преодоления», </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«Ребенок на улице» и др.</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Индивидуальные консультации психолога, дефектолога, социального педагога, учителя, завуча (дается расписание дней консультаций).</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Постоянно действующая книжная выставка для родителей.( библиотека школы)</w:t>
      </w:r>
    </w:p>
    <w:p w:rsidR="000119E5" w:rsidRDefault="000119E5" w:rsidP="00EA00AF">
      <w:pPr>
        <w:spacing w:line="240" w:lineRule="auto"/>
        <w:rPr>
          <w:rFonts w:ascii="Times New Roman" w:hAnsi="Times New Roman"/>
          <w:sz w:val="28"/>
          <w:szCs w:val="28"/>
        </w:rPr>
      </w:pPr>
      <w:r w:rsidRPr="00EA00AF">
        <w:rPr>
          <w:rFonts w:ascii="Times New Roman" w:hAnsi="Times New Roman"/>
          <w:sz w:val="28"/>
          <w:szCs w:val="28"/>
        </w:rPr>
        <w:t>Классный родительский уголок (Рубрики «Чему мы учимся (научились)», «Не боюсь я ошибок таких:…», «Мы готовимся к празднику…», «Как научить ребенка быть внимательным</w:t>
      </w:r>
      <w:r>
        <w:rPr>
          <w:rFonts w:ascii="Times New Roman" w:hAnsi="Times New Roman"/>
          <w:sz w:val="28"/>
          <w:szCs w:val="28"/>
        </w:rPr>
        <w:t xml:space="preserve">(усидчивым, вежливым) …» </w:t>
      </w:r>
    </w:p>
    <w:p w:rsidR="000119E5" w:rsidRDefault="000119E5" w:rsidP="00A16048">
      <w:pPr>
        <w:pStyle w:val="3"/>
        <w:jc w:val="center"/>
        <w:rPr>
          <w:rFonts w:ascii="Times New Roman" w:hAnsi="Times New Roman"/>
          <w:color w:val="auto"/>
          <w:sz w:val="28"/>
        </w:rPr>
      </w:pPr>
      <w:bookmarkStart w:id="46" w:name="_Toc414553280"/>
      <w:bookmarkStart w:id="47" w:name="_Toc423566686"/>
      <w:r w:rsidRPr="00A16048">
        <w:rPr>
          <w:rFonts w:ascii="Times New Roman" w:hAnsi="Times New Roman"/>
          <w:color w:val="auto"/>
          <w:sz w:val="28"/>
        </w:rPr>
        <w:t>2.4.1. Планируемые результаты коррекционной работы</w:t>
      </w:r>
      <w:bookmarkEnd w:id="46"/>
      <w:bookmarkEnd w:id="47"/>
    </w:p>
    <w:p w:rsidR="000119E5" w:rsidRPr="0074495D" w:rsidRDefault="000119E5" w:rsidP="00A16048">
      <w:pPr>
        <w:pStyle w:val="Default"/>
        <w:ind w:firstLine="709"/>
        <w:jc w:val="both"/>
        <w:rPr>
          <w:color w:val="auto"/>
          <w:sz w:val="28"/>
          <w:szCs w:val="28"/>
        </w:rPr>
      </w:pPr>
      <w:r w:rsidRPr="0074495D">
        <w:rPr>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0119E5" w:rsidRPr="0074495D" w:rsidRDefault="000119E5" w:rsidP="00A16048">
      <w:pPr>
        <w:pStyle w:val="Default"/>
        <w:ind w:firstLine="709"/>
        <w:jc w:val="both"/>
        <w:rPr>
          <w:color w:val="auto"/>
          <w:sz w:val="28"/>
          <w:szCs w:val="28"/>
        </w:rPr>
      </w:pPr>
      <w:r w:rsidRPr="0074495D">
        <w:rPr>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0119E5" w:rsidRPr="0074495D" w:rsidRDefault="000119E5" w:rsidP="00A16048">
      <w:pPr>
        <w:pStyle w:val="Default"/>
        <w:ind w:firstLine="709"/>
        <w:jc w:val="both"/>
        <w:rPr>
          <w:color w:val="auto"/>
          <w:sz w:val="28"/>
          <w:szCs w:val="28"/>
        </w:rPr>
      </w:pPr>
      <w:r w:rsidRPr="0074495D">
        <w:rPr>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0119E5" w:rsidRPr="0074495D" w:rsidRDefault="000119E5" w:rsidP="00A16048">
      <w:pPr>
        <w:pStyle w:val="Default"/>
        <w:ind w:firstLine="709"/>
        <w:jc w:val="both"/>
        <w:rPr>
          <w:color w:val="auto"/>
          <w:sz w:val="28"/>
          <w:szCs w:val="28"/>
        </w:rPr>
      </w:pPr>
      <w:r w:rsidRPr="0074495D">
        <w:rPr>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0119E5" w:rsidRPr="0074495D" w:rsidRDefault="000119E5" w:rsidP="00A16048">
      <w:pPr>
        <w:pStyle w:val="Default"/>
        <w:ind w:firstLine="709"/>
        <w:jc w:val="both"/>
        <w:rPr>
          <w:color w:val="auto"/>
          <w:sz w:val="28"/>
          <w:szCs w:val="28"/>
        </w:rPr>
      </w:pPr>
      <w:r w:rsidRPr="0074495D">
        <w:rPr>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0119E5" w:rsidRPr="0074495D" w:rsidRDefault="000119E5" w:rsidP="00A16048">
      <w:pPr>
        <w:pStyle w:val="Default"/>
        <w:ind w:firstLine="709"/>
        <w:jc w:val="both"/>
        <w:rPr>
          <w:color w:val="auto"/>
          <w:sz w:val="28"/>
          <w:szCs w:val="28"/>
        </w:rPr>
      </w:pPr>
      <w:r w:rsidRPr="0074495D">
        <w:rPr>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0119E5" w:rsidRPr="0074495D" w:rsidRDefault="000119E5" w:rsidP="00A16048">
      <w:pPr>
        <w:pStyle w:val="Default"/>
        <w:ind w:firstLine="709"/>
        <w:jc w:val="both"/>
        <w:rPr>
          <w:color w:val="auto"/>
          <w:sz w:val="28"/>
          <w:szCs w:val="28"/>
        </w:rPr>
      </w:pPr>
      <w:r w:rsidRPr="0074495D">
        <w:rPr>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119E5" w:rsidRPr="0074495D" w:rsidRDefault="000119E5" w:rsidP="00A16048">
      <w:pPr>
        <w:pStyle w:val="Default"/>
        <w:ind w:firstLine="709"/>
        <w:jc w:val="both"/>
        <w:rPr>
          <w:color w:val="auto"/>
          <w:sz w:val="28"/>
          <w:szCs w:val="28"/>
        </w:rPr>
      </w:pPr>
      <w:r w:rsidRPr="0074495D">
        <w:rPr>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119E5" w:rsidRPr="00EA00AF" w:rsidRDefault="000119E5" w:rsidP="00EA00AF">
      <w:pPr>
        <w:spacing w:line="240" w:lineRule="auto"/>
        <w:rPr>
          <w:rFonts w:ascii="Times New Roman" w:hAnsi="Times New Roman"/>
          <w:sz w:val="28"/>
          <w:szCs w:val="28"/>
        </w:rPr>
        <w:sectPr w:rsidR="000119E5" w:rsidRPr="00EA00AF" w:rsidSect="00DF782F">
          <w:pgSz w:w="11906" w:h="16838"/>
          <w:pgMar w:top="851" w:right="1134" w:bottom="0" w:left="1134" w:header="709" w:footer="709" w:gutter="0"/>
          <w:cols w:space="708"/>
          <w:docGrid w:linePitch="360"/>
        </w:sectPr>
      </w:pPr>
    </w:p>
    <w:p w:rsidR="000119E5" w:rsidRPr="00A00572" w:rsidRDefault="000119E5" w:rsidP="00A00572">
      <w:pPr>
        <w:pStyle w:val="1"/>
        <w:jc w:val="center"/>
        <w:rPr>
          <w:rFonts w:ascii="Times New Roman" w:hAnsi="Times New Roman"/>
          <w:color w:val="auto"/>
        </w:rPr>
      </w:pPr>
      <w:bookmarkStart w:id="48" w:name="_Toc423566687"/>
      <w:r>
        <w:rPr>
          <w:rFonts w:ascii="Times New Roman" w:hAnsi="Times New Roman"/>
          <w:color w:val="auto"/>
        </w:rPr>
        <w:lastRenderedPageBreak/>
        <w:t xml:space="preserve">3. </w:t>
      </w:r>
      <w:r w:rsidRPr="00A00572">
        <w:rPr>
          <w:rFonts w:ascii="Times New Roman" w:hAnsi="Times New Roman"/>
          <w:color w:val="auto"/>
        </w:rPr>
        <w:t>Организационный раздел</w:t>
      </w:r>
      <w:bookmarkEnd w:id="48"/>
    </w:p>
    <w:p w:rsidR="000119E5" w:rsidRPr="00A00572" w:rsidRDefault="000119E5" w:rsidP="00A00572">
      <w:pPr>
        <w:pStyle w:val="2"/>
        <w:jc w:val="center"/>
        <w:rPr>
          <w:rStyle w:val="Zag11"/>
          <w:rFonts w:ascii="Times New Roman" w:hAnsi="Times New Roman"/>
          <w:b w:val="0"/>
          <w:noProof w:val="0"/>
          <w:color w:val="auto"/>
          <w:kern w:val="1"/>
          <w:sz w:val="28"/>
          <w:szCs w:val="28"/>
          <w:lang w:eastAsia="hi-IN" w:bidi="hi-IN"/>
        </w:rPr>
      </w:pPr>
      <w:bookmarkStart w:id="49" w:name="_Toc423566688"/>
      <w:r w:rsidRPr="00A00572">
        <w:rPr>
          <w:rStyle w:val="Zag11"/>
          <w:rFonts w:ascii="Times New Roman" w:eastAsia="@Arial Unicode MS" w:hAnsi="Times New Roman"/>
          <w:color w:val="auto"/>
          <w:sz w:val="28"/>
          <w:szCs w:val="28"/>
        </w:rPr>
        <w:t>3.1. Учебный план основного общего образования</w:t>
      </w:r>
      <w:bookmarkEnd w:id="49"/>
    </w:p>
    <w:p w:rsidR="000119E5" w:rsidRDefault="000119E5" w:rsidP="00EA00AF">
      <w:pPr>
        <w:spacing w:after="0" w:line="240" w:lineRule="auto"/>
        <w:jc w:val="center"/>
        <w:rPr>
          <w:rFonts w:ascii="Times New Roman" w:hAnsi="Times New Roman"/>
          <w:b/>
          <w:sz w:val="28"/>
          <w:szCs w:val="28"/>
        </w:rPr>
      </w:pPr>
    </w:p>
    <w:p w:rsidR="000119E5" w:rsidRPr="00EA00AF" w:rsidRDefault="000119E5" w:rsidP="00EA00AF">
      <w:pPr>
        <w:spacing w:after="0" w:line="240" w:lineRule="auto"/>
        <w:jc w:val="center"/>
        <w:rPr>
          <w:rFonts w:ascii="Times New Roman" w:hAnsi="Times New Roman"/>
          <w:b/>
          <w:sz w:val="28"/>
          <w:szCs w:val="28"/>
        </w:rPr>
      </w:pPr>
      <w:r w:rsidRPr="00EA00AF">
        <w:rPr>
          <w:rFonts w:ascii="Times New Roman" w:hAnsi="Times New Roman"/>
          <w:b/>
          <w:sz w:val="28"/>
          <w:szCs w:val="28"/>
        </w:rPr>
        <w:t>Пояснительная записка к учебному плану 5 класса</w:t>
      </w:r>
    </w:p>
    <w:p w:rsidR="000119E5" w:rsidRPr="00DD4642" w:rsidRDefault="000119E5" w:rsidP="00DD4642">
      <w:pPr>
        <w:tabs>
          <w:tab w:val="left" w:pos="1080"/>
        </w:tabs>
        <w:spacing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Учебный план 5 класса МБОУ СОШ №8 разработан на основе:</w:t>
      </w:r>
    </w:p>
    <w:p w:rsidR="000119E5" w:rsidRPr="00DD4642" w:rsidRDefault="000119E5" w:rsidP="00FC3E9A">
      <w:pPr>
        <w:numPr>
          <w:ilvl w:val="0"/>
          <w:numId w:val="48"/>
        </w:numPr>
        <w:tabs>
          <w:tab w:val="left" w:pos="284"/>
        </w:tabs>
        <w:spacing w:after="0"/>
        <w:ind w:left="0" w:firstLine="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xml:space="preserve">Федерального закона от 29 декабря 2012 года N 273-ФЗ "Об образовании в Российской Федерации» </w:t>
      </w:r>
      <w:r w:rsidRPr="00DD4642">
        <w:rPr>
          <w:rFonts w:ascii="Times New Roman" w:hAnsi="Times New Roman"/>
          <w:sz w:val="28"/>
          <w:szCs w:val="28"/>
        </w:rPr>
        <w:t>(п.6 ст.32)</w:t>
      </w:r>
      <w:r w:rsidRPr="00DD4642">
        <w:rPr>
          <w:rFonts w:ascii="Times New Roman" w:hAnsi="Times New Roman"/>
          <w:noProof w:val="0"/>
          <w:sz w:val="28"/>
          <w:szCs w:val="28"/>
          <w:lang w:eastAsia="ru-RU"/>
        </w:rPr>
        <w:t>;</w:t>
      </w:r>
    </w:p>
    <w:p w:rsidR="000119E5" w:rsidRPr="00DD4642" w:rsidRDefault="000119E5" w:rsidP="00FC3E9A">
      <w:pPr>
        <w:numPr>
          <w:ilvl w:val="0"/>
          <w:numId w:val="48"/>
        </w:numPr>
        <w:tabs>
          <w:tab w:val="left" w:pos="284"/>
        </w:tabs>
        <w:spacing w:after="0"/>
        <w:ind w:left="0" w:firstLine="0"/>
        <w:jc w:val="both"/>
        <w:rPr>
          <w:rFonts w:ascii="Times New Roman" w:hAnsi="Times New Roman"/>
          <w:bCs/>
          <w:noProof w:val="0"/>
          <w:sz w:val="28"/>
          <w:szCs w:val="28"/>
          <w:lang w:eastAsia="ru-RU"/>
        </w:rPr>
      </w:pPr>
      <w:r w:rsidRPr="00DD4642">
        <w:rPr>
          <w:rFonts w:ascii="Times New Roman" w:hAnsi="Times New Roman"/>
          <w:noProof w:val="0"/>
          <w:sz w:val="28"/>
          <w:szCs w:val="28"/>
          <w:lang w:eastAsia="ru-RU"/>
        </w:rPr>
        <w:t xml:space="preserve">Приказа Министерства образования и науки Российской Федерации от 17 декабря 2010 г. №1897, зарегистрирован Минюстом России 1 февраля 2011 г., регистрационный № 19644 </w:t>
      </w:r>
      <w:r w:rsidRPr="00DD4642">
        <w:rPr>
          <w:rFonts w:ascii="Times New Roman" w:hAnsi="Times New Roman"/>
          <w:bCs/>
          <w:noProof w:val="0"/>
          <w:sz w:val="28"/>
          <w:szCs w:val="28"/>
          <w:lang w:eastAsia="ru-RU"/>
        </w:rPr>
        <w:t>«Об утверждении федерального государственного образовательного стандарта основного общего образования»;</w:t>
      </w:r>
    </w:p>
    <w:p w:rsidR="000119E5" w:rsidRPr="00DD4642" w:rsidRDefault="000119E5" w:rsidP="00DD4642">
      <w:pPr>
        <w:tabs>
          <w:tab w:val="left" w:pos="284"/>
          <w:tab w:val="left" w:pos="10206"/>
        </w:tabs>
        <w:suppressAutoHyphens/>
        <w:spacing w:after="0"/>
        <w:jc w:val="both"/>
        <w:rPr>
          <w:rFonts w:ascii="Times New Roman" w:hAnsi="Times New Roman"/>
          <w:noProof w:val="0"/>
          <w:sz w:val="28"/>
          <w:szCs w:val="28"/>
          <w:lang w:eastAsia="ar-SA"/>
        </w:rPr>
      </w:pPr>
      <w:r w:rsidRPr="00DD4642">
        <w:rPr>
          <w:rFonts w:ascii="Times New Roman" w:hAnsi="Times New Roman"/>
          <w:noProof w:val="0"/>
          <w:sz w:val="28"/>
          <w:szCs w:val="28"/>
          <w:lang w:eastAsia="ar-SA"/>
        </w:rPr>
        <w:t>- Постановления Главного государственного санитарного врача Российской Федерации от 29 декабря 2010 г. № 189 г. Москва «Об утверждении СанПиН 2,4,2,2821-10 «Санитарно эпидемиологические требования к условиям и организации обучения в общеобразовательных учреждениях»;</w:t>
      </w:r>
    </w:p>
    <w:p w:rsidR="000119E5" w:rsidRPr="00DD4642" w:rsidRDefault="000119E5" w:rsidP="00FC3E9A">
      <w:pPr>
        <w:numPr>
          <w:ilvl w:val="0"/>
          <w:numId w:val="48"/>
        </w:numPr>
        <w:tabs>
          <w:tab w:val="left" w:pos="284"/>
        </w:tabs>
        <w:spacing w:after="0"/>
        <w:ind w:left="0" w:firstLine="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ФГОС,2011 г., сайт:</w:t>
      </w:r>
      <w:hyperlink r:id="rId12" w:history="1">
        <w:r w:rsidRPr="00DD4642">
          <w:rPr>
            <w:rFonts w:ascii="Times New Roman" w:hAnsi="Times New Roman"/>
            <w:b/>
            <w:bCs/>
            <w:noProof w:val="0"/>
            <w:color w:val="0000FF"/>
            <w:sz w:val="28"/>
            <w:szCs w:val="28"/>
            <w:u w:val="single"/>
            <w:lang w:eastAsia="ru-RU"/>
          </w:rPr>
          <w:t>http://standart.edu.ru</w:t>
        </w:r>
      </w:hyperlink>
      <w:r w:rsidRPr="00DD4642">
        <w:rPr>
          <w:rFonts w:ascii="Times New Roman" w:hAnsi="Times New Roman"/>
          <w:noProof w:val="0"/>
          <w:sz w:val="28"/>
          <w:szCs w:val="28"/>
          <w:lang w:eastAsia="ru-RU"/>
        </w:rPr>
        <w:t>);</w:t>
      </w:r>
    </w:p>
    <w:p w:rsidR="000119E5" w:rsidRPr="00DD4642" w:rsidRDefault="000119E5" w:rsidP="00FC3E9A">
      <w:pPr>
        <w:numPr>
          <w:ilvl w:val="0"/>
          <w:numId w:val="48"/>
        </w:numPr>
        <w:tabs>
          <w:tab w:val="left" w:pos="284"/>
        </w:tabs>
        <w:spacing w:after="0"/>
        <w:ind w:left="0" w:firstLine="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Письмо Департамента общего образования Минобрнауки РФ от 12 мая 2011 г.№ 03-296 «Об организации внеурочной деятельности при введении федерального государственного образовательного стандарта общего образования»;</w:t>
      </w:r>
    </w:p>
    <w:p w:rsidR="000119E5" w:rsidRDefault="000119E5" w:rsidP="00FC3E9A">
      <w:pPr>
        <w:numPr>
          <w:ilvl w:val="0"/>
          <w:numId w:val="48"/>
        </w:numPr>
        <w:tabs>
          <w:tab w:val="left" w:pos="284"/>
        </w:tabs>
        <w:spacing w:after="0"/>
        <w:ind w:left="0" w:firstLine="0"/>
        <w:jc w:val="both"/>
        <w:rPr>
          <w:rFonts w:ascii="Times New Roman" w:hAnsi="Times New Roman"/>
          <w:noProof w:val="0"/>
          <w:sz w:val="28"/>
          <w:szCs w:val="28"/>
          <w:lang w:eastAsia="ru-RU"/>
        </w:rPr>
      </w:pPr>
      <w:r w:rsidRPr="00DD4642">
        <w:rPr>
          <w:rFonts w:ascii="Times New Roman" w:hAnsi="Times New Roman"/>
          <w:sz w:val="28"/>
          <w:szCs w:val="28"/>
        </w:rPr>
        <w:t>нормативными правовыми актами министерства образования Калининградской области, регламентирующие деятельность образовательных учреждений региона.</w:t>
      </w:r>
    </w:p>
    <w:p w:rsidR="000119E5" w:rsidRPr="00DD4642" w:rsidRDefault="000119E5" w:rsidP="00FC3E9A">
      <w:pPr>
        <w:numPr>
          <w:ilvl w:val="0"/>
          <w:numId w:val="48"/>
        </w:numPr>
        <w:tabs>
          <w:tab w:val="left" w:pos="284"/>
        </w:tabs>
        <w:spacing w:after="0"/>
        <w:ind w:left="0" w:firstLine="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Устава МБОУ СОШ №8</w:t>
      </w:r>
    </w:p>
    <w:p w:rsidR="000119E5" w:rsidRDefault="000119E5" w:rsidP="00DD4642">
      <w:pPr>
        <w:spacing w:after="0"/>
        <w:jc w:val="both"/>
        <w:rPr>
          <w:rFonts w:ascii="Times New Roman" w:hAnsi="Times New Roman"/>
          <w:noProof w:val="0"/>
          <w:sz w:val="24"/>
          <w:szCs w:val="24"/>
          <w:lang w:eastAsia="ru-RU"/>
        </w:rPr>
      </w:pPr>
    </w:p>
    <w:p w:rsidR="000119E5" w:rsidRPr="00DD4642" w:rsidRDefault="000119E5" w:rsidP="00DD4642">
      <w:pPr>
        <w:spacing w:after="0"/>
        <w:jc w:val="both"/>
        <w:rPr>
          <w:rFonts w:ascii="Times New Roman" w:hAnsi="Times New Roman"/>
          <w:noProof w:val="0"/>
          <w:sz w:val="28"/>
          <w:szCs w:val="28"/>
          <w:lang w:eastAsia="ru-RU"/>
        </w:rPr>
      </w:pPr>
      <w:r w:rsidRPr="00DD4642">
        <w:rPr>
          <w:rFonts w:ascii="Times New Roman" w:hAnsi="Times New Roman"/>
          <w:noProof w:val="0"/>
          <w:sz w:val="24"/>
          <w:szCs w:val="24"/>
          <w:lang w:eastAsia="ru-RU"/>
        </w:rPr>
        <w:t xml:space="preserve"> </w:t>
      </w:r>
      <w:r w:rsidRPr="00DD4642">
        <w:rPr>
          <w:rFonts w:ascii="Times New Roman" w:hAnsi="Times New Roman"/>
          <w:noProof w:val="0"/>
          <w:sz w:val="28"/>
          <w:szCs w:val="28"/>
          <w:lang w:eastAsia="ru-RU"/>
        </w:rPr>
        <w:t xml:space="preserve">Цели обучения: </w:t>
      </w:r>
    </w:p>
    <w:p w:rsidR="000119E5" w:rsidRPr="00DD4642" w:rsidRDefault="000119E5" w:rsidP="00DD4642">
      <w:pPr>
        <w:spacing w:after="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формирование целостного представления о мире, основанного на знаниях, умениях и навыках учащихся;</w:t>
      </w:r>
    </w:p>
    <w:p w:rsidR="000119E5" w:rsidRPr="00DD4642" w:rsidRDefault="000119E5" w:rsidP="00DD4642">
      <w:pPr>
        <w:spacing w:after="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формирование положительной учебной и жизненной мотивации;</w:t>
      </w:r>
    </w:p>
    <w:p w:rsidR="000119E5" w:rsidRPr="00DD4642" w:rsidRDefault="000119E5" w:rsidP="00DD4642">
      <w:pPr>
        <w:spacing w:after="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приобретение опыта познания и самопознания, навыков коллективной и индивидуальной деятельности;</w:t>
      </w:r>
    </w:p>
    <w:p w:rsidR="000119E5" w:rsidRPr="00DD4642" w:rsidRDefault="000119E5" w:rsidP="00DD4642">
      <w:pPr>
        <w:spacing w:after="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xml:space="preserve"> - формирование общечеловеческих нравственных ценностей и мотивов поведения;</w:t>
      </w:r>
    </w:p>
    <w:p w:rsidR="000119E5" w:rsidRPr="00DD4642" w:rsidRDefault="000119E5" w:rsidP="00DD4642">
      <w:pPr>
        <w:spacing w:after="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lastRenderedPageBreak/>
        <w:t>- подготовка к выбору индивидуальной образовательной траектории и выбору профессии;</w:t>
      </w:r>
    </w:p>
    <w:p w:rsidR="000119E5" w:rsidRPr="00DD4642" w:rsidRDefault="000119E5" w:rsidP="00DD4642">
      <w:pPr>
        <w:spacing w:after="0"/>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создание условий, способствующих обучению детей с учетом особенностей их развития, связанных с недостаточной сформированностью познавательной сферы и состояния здоровья.</w:t>
      </w:r>
    </w:p>
    <w:p w:rsidR="000119E5" w:rsidRPr="00DD4642" w:rsidRDefault="000119E5" w:rsidP="00DD4642">
      <w:pPr>
        <w:tabs>
          <w:tab w:val="left" w:pos="284"/>
        </w:tabs>
        <w:spacing w:after="0"/>
        <w:jc w:val="both"/>
        <w:rPr>
          <w:rFonts w:ascii="Times New Roman" w:hAnsi="Times New Roman"/>
          <w:noProof w:val="0"/>
          <w:sz w:val="28"/>
          <w:szCs w:val="28"/>
          <w:lang w:eastAsia="ru-RU"/>
        </w:rPr>
      </w:pPr>
    </w:p>
    <w:p w:rsidR="000119E5" w:rsidRPr="00DD4642" w:rsidRDefault="000119E5" w:rsidP="00DD4642">
      <w:pPr>
        <w:spacing w:before="30"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Учебный план определяет общий объём нагрузки и максимальный объём аудиторной нагрузки обучающихся, состав и структуру обязательных предметных областей.</w:t>
      </w:r>
    </w:p>
    <w:p w:rsidR="000119E5" w:rsidRPr="00DD4642" w:rsidRDefault="000119E5" w:rsidP="00DD4642">
      <w:pPr>
        <w:spacing w:after="0"/>
        <w:ind w:firstLine="567"/>
        <w:jc w:val="center"/>
        <w:rPr>
          <w:rFonts w:ascii="Times New Roman" w:hAnsi="Times New Roman"/>
          <w:b/>
          <w:bCs/>
          <w:noProof w:val="0"/>
          <w:sz w:val="24"/>
          <w:szCs w:val="24"/>
          <w:lang w:eastAsia="ru-RU"/>
        </w:rPr>
      </w:pPr>
    </w:p>
    <w:p w:rsidR="000119E5" w:rsidRPr="00DD4642" w:rsidRDefault="000119E5" w:rsidP="00DD4642">
      <w:pPr>
        <w:spacing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xml:space="preserve">В соответствии с требованиями ФГОС ООО особенностью содержания современного основного общего образования является: </w:t>
      </w:r>
    </w:p>
    <w:p w:rsidR="000119E5" w:rsidRPr="00DD4642" w:rsidRDefault="000119E5" w:rsidP="00DD4642">
      <w:pPr>
        <w:spacing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119E5" w:rsidRPr="00DD4642" w:rsidRDefault="000119E5" w:rsidP="00DD4642">
      <w:pPr>
        <w:spacing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изменение формы организации учебной деятельности и учебного сотрудничества (лабораторно-семинарская,  лекционно-лабораторная, исследовательская);</w:t>
      </w:r>
    </w:p>
    <w:p w:rsidR="000119E5" w:rsidRPr="00DD4642" w:rsidRDefault="000119E5" w:rsidP="00DD4642">
      <w:pPr>
        <w:spacing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xml:space="preserve">- изменение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w:t>
      </w:r>
    </w:p>
    <w:p w:rsidR="000119E5" w:rsidRDefault="000119E5" w:rsidP="009C5F3A">
      <w:pPr>
        <w:spacing w:after="0" w:line="240" w:lineRule="auto"/>
        <w:jc w:val="both"/>
        <w:rPr>
          <w:rFonts w:ascii="Times New Roman" w:hAnsi="Times New Roman"/>
          <w:sz w:val="28"/>
          <w:szCs w:val="28"/>
        </w:rPr>
      </w:pPr>
      <w:r w:rsidRPr="00DD4642">
        <w:rPr>
          <w:rFonts w:ascii="Times New Roman" w:hAnsi="Times New Roman"/>
          <w:noProof w:val="0"/>
          <w:sz w:val="28"/>
          <w:szCs w:val="28"/>
          <w:lang w:eastAsia="ru-RU"/>
        </w:rPr>
        <w:t>Расписание учебных занятий составляется в соответствии с учебным планом и отражает часы обязательной части и части, формируемой участниками образовательного процесса.</w:t>
      </w:r>
      <w:r w:rsidRPr="009C5F3A">
        <w:rPr>
          <w:rFonts w:ascii="Times New Roman" w:hAnsi="Times New Roman"/>
          <w:sz w:val="28"/>
          <w:szCs w:val="28"/>
        </w:rPr>
        <w:t xml:space="preserve"> </w:t>
      </w:r>
    </w:p>
    <w:p w:rsidR="000119E5" w:rsidRPr="00EA00AF" w:rsidRDefault="000119E5" w:rsidP="009C5F3A">
      <w:pPr>
        <w:spacing w:after="0" w:line="240" w:lineRule="auto"/>
        <w:ind w:firstLine="708"/>
        <w:jc w:val="both"/>
        <w:rPr>
          <w:rFonts w:ascii="Times New Roman" w:hAnsi="Times New Roman"/>
          <w:sz w:val="28"/>
          <w:szCs w:val="28"/>
        </w:rPr>
      </w:pPr>
      <w:r w:rsidRPr="00EA00AF">
        <w:rPr>
          <w:rFonts w:ascii="Times New Roman" w:hAnsi="Times New Roman"/>
          <w:sz w:val="28"/>
          <w:szCs w:val="28"/>
        </w:rPr>
        <w:t>Для</w:t>
      </w:r>
      <w:r>
        <w:rPr>
          <w:rFonts w:ascii="Times New Roman" w:hAnsi="Times New Roman"/>
          <w:sz w:val="28"/>
          <w:szCs w:val="28"/>
        </w:rPr>
        <w:t xml:space="preserve"> </w:t>
      </w:r>
      <w:r w:rsidRPr="00EA00AF">
        <w:rPr>
          <w:rFonts w:ascii="Times New Roman" w:hAnsi="Times New Roman"/>
          <w:sz w:val="28"/>
          <w:szCs w:val="28"/>
        </w:rPr>
        <w:t xml:space="preserve">формирования учебной самостоятельности пятиклассников используются всевозможные практики, которые организуются через групповые и индивидуальные консультации и мастерские, а также сопровождение индивидуальной и групповой домашней самостоятельной работы обучающихся. Целевая направленность учебного плана состоит в следующем: </w:t>
      </w:r>
    </w:p>
    <w:p w:rsidR="000119E5" w:rsidRPr="00EA00AF" w:rsidRDefault="000119E5" w:rsidP="00FC3E9A">
      <w:pPr>
        <w:pStyle w:val="a3"/>
        <w:numPr>
          <w:ilvl w:val="0"/>
          <w:numId w:val="9"/>
        </w:numPr>
        <w:spacing w:after="0" w:line="240" w:lineRule="auto"/>
        <w:ind w:left="0" w:firstLine="0"/>
        <w:jc w:val="both"/>
        <w:rPr>
          <w:rFonts w:ascii="Times New Roman" w:hAnsi="Times New Roman"/>
          <w:sz w:val="28"/>
          <w:szCs w:val="28"/>
        </w:rPr>
      </w:pPr>
      <w:r w:rsidRPr="00EA00AF">
        <w:rPr>
          <w:rFonts w:ascii="Times New Roman" w:hAnsi="Times New Roman"/>
          <w:sz w:val="28"/>
          <w:szCs w:val="28"/>
        </w:rPr>
        <w:t xml:space="preserve">обеспечить усвоение  обучающимися обязательного минимума содержания основного общего образования на уровне требований ФГОС; </w:t>
      </w:r>
    </w:p>
    <w:p w:rsidR="000119E5" w:rsidRPr="00EA00AF" w:rsidRDefault="000119E5" w:rsidP="00FC3E9A">
      <w:pPr>
        <w:pStyle w:val="a3"/>
        <w:numPr>
          <w:ilvl w:val="0"/>
          <w:numId w:val="9"/>
        </w:numPr>
        <w:spacing w:after="0" w:line="240" w:lineRule="auto"/>
        <w:ind w:left="0" w:firstLine="0"/>
        <w:jc w:val="both"/>
        <w:rPr>
          <w:rFonts w:ascii="Times New Roman" w:hAnsi="Times New Roman"/>
          <w:sz w:val="28"/>
          <w:szCs w:val="28"/>
        </w:rPr>
      </w:pPr>
      <w:r w:rsidRPr="00EA00AF">
        <w:rPr>
          <w:rFonts w:ascii="Times New Roman" w:hAnsi="Times New Roman"/>
          <w:sz w:val="28"/>
          <w:szCs w:val="28"/>
        </w:rPr>
        <w:t>создать основу для адаптации обучающихся к жизни в обществе, для осознанного выбора и последующего освоения профессиональных образовательных программ;</w:t>
      </w:r>
    </w:p>
    <w:p w:rsidR="000119E5" w:rsidRPr="00EA00AF" w:rsidRDefault="000119E5" w:rsidP="00FC3E9A">
      <w:pPr>
        <w:pStyle w:val="a3"/>
        <w:numPr>
          <w:ilvl w:val="0"/>
          <w:numId w:val="9"/>
        </w:numPr>
        <w:spacing w:after="0" w:line="240" w:lineRule="auto"/>
        <w:ind w:left="0" w:firstLine="0"/>
        <w:jc w:val="both"/>
        <w:rPr>
          <w:rFonts w:ascii="Times New Roman" w:hAnsi="Times New Roman"/>
          <w:sz w:val="28"/>
          <w:szCs w:val="28"/>
        </w:rPr>
      </w:pPr>
      <w:r w:rsidRPr="00EA00AF">
        <w:rPr>
          <w:rFonts w:ascii="Times New Roman" w:hAnsi="Times New Roman"/>
          <w:sz w:val="28"/>
          <w:szCs w:val="28"/>
        </w:rPr>
        <w:t>обеспечить образовательные потребности и интересы разных категорий обучающихся, с различным уровнем реальных учебных возможностей;</w:t>
      </w:r>
    </w:p>
    <w:p w:rsidR="000119E5" w:rsidRPr="00EA00AF" w:rsidRDefault="000119E5" w:rsidP="00FC3E9A">
      <w:pPr>
        <w:pStyle w:val="a3"/>
        <w:numPr>
          <w:ilvl w:val="0"/>
          <w:numId w:val="9"/>
        </w:numPr>
        <w:spacing w:after="0" w:line="240" w:lineRule="auto"/>
        <w:ind w:left="0" w:firstLine="0"/>
        <w:jc w:val="both"/>
        <w:rPr>
          <w:rFonts w:ascii="Times New Roman" w:hAnsi="Times New Roman"/>
          <w:sz w:val="28"/>
          <w:szCs w:val="28"/>
        </w:rPr>
      </w:pPr>
      <w:r w:rsidRPr="00EA00AF">
        <w:rPr>
          <w:rFonts w:ascii="Times New Roman" w:hAnsi="Times New Roman"/>
          <w:sz w:val="28"/>
          <w:szCs w:val="28"/>
        </w:rPr>
        <w:t>обеспечить социально-педагогические отношения, сохраняющие физическое, психическое и социальное здоровье обучающихся.</w:t>
      </w:r>
    </w:p>
    <w:p w:rsidR="000119E5" w:rsidRPr="00EA00AF" w:rsidRDefault="000119E5" w:rsidP="009C5F3A">
      <w:pPr>
        <w:spacing w:after="0" w:line="240" w:lineRule="auto"/>
        <w:ind w:firstLine="708"/>
        <w:jc w:val="both"/>
        <w:rPr>
          <w:rFonts w:ascii="Times New Roman" w:hAnsi="Times New Roman"/>
          <w:sz w:val="28"/>
          <w:szCs w:val="28"/>
        </w:rPr>
      </w:pPr>
      <w:r w:rsidRPr="00EA00AF">
        <w:rPr>
          <w:rFonts w:ascii="Times New Roman" w:hAnsi="Times New Roman"/>
          <w:sz w:val="28"/>
          <w:szCs w:val="28"/>
        </w:rPr>
        <w:t>В учебном плане сохраняется в необходимом объ</w:t>
      </w:r>
      <w:r w:rsidRPr="00EA00AF">
        <w:rPr>
          <w:rFonts w:ascii="Cambria Math" w:hAnsi="Cambria Math" w:cs="Cambria Math"/>
          <w:sz w:val="28"/>
          <w:szCs w:val="28"/>
        </w:rPr>
        <w:t>ѐ</w:t>
      </w:r>
      <w:r w:rsidRPr="00EA00AF">
        <w:rPr>
          <w:rFonts w:ascii="Times New Roman" w:hAnsi="Times New Roman"/>
          <w:sz w:val="28"/>
          <w:szCs w:val="28"/>
        </w:rPr>
        <w:t xml:space="preserve">ме содержание, являющееся обязательным на данной ступени обучения; учебный план </w:t>
      </w:r>
      <w:r w:rsidRPr="00EA00AF">
        <w:rPr>
          <w:rFonts w:ascii="Times New Roman" w:hAnsi="Times New Roman"/>
          <w:sz w:val="28"/>
          <w:szCs w:val="28"/>
        </w:rPr>
        <w:lastRenderedPageBreak/>
        <w:t xml:space="preserve">соответствует основным целям образовательного учреждения,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 </w:t>
      </w:r>
    </w:p>
    <w:p w:rsidR="000119E5" w:rsidRPr="00EA00AF" w:rsidRDefault="000119E5" w:rsidP="009C5F3A">
      <w:pPr>
        <w:spacing w:after="0" w:line="240" w:lineRule="auto"/>
        <w:jc w:val="both"/>
        <w:rPr>
          <w:rFonts w:ascii="Times New Roman" w:hAnsi="Times New Roman"/>
          <w:sz w:val="28"/>
          <w:szCs w:val="28"/>
        </w:rPr>
      </w:pPr>
      <w:r w:rsidRPr="00EA00AF">
        <w:rPr>
          <w:rFonts w:ascii="Times New Roman" w:hAnsi="Times New Roman"/>
          <w:sz w:val="28"/>
          <w:szCs w:val="28"/>
        </w:rPr>
        <w:tab/>
        <w:t>Учебный план имеет необходимое кадровое и учебно-методическое обеспечение. В инвариантной части учебного плана определен перечень учебных предметов и объ</w:t>
      </w:r>
      <w:r w:rsidRPr="00EA00AF">
        <w:rPr>
          <w:rFonts w:ascii="Cambria Math" w:hAnsi="Cambria Math" w:cs="Cambria Math"/>
          <w:sz w:val="28"/>
          <w:szCs w:val="28"/>
        </w:rPr>
        <w:t>ѐ</w:t>
      </w:r>
      <w:r w:rsidRPr="00EA00AF">
        <w:rPr>
          <w:rFonts w:ascii="Times New Roman" w:hAnsi="Times New Roman"/>
          <w:sz w:val="28"/>
          <w:szCs w:val="28"/>
        </w:rPr>
        <w:t>м учебного времени, отводимого на их изучение. Часы вариативной части используются для введения курсов и практикумов, удовлетворяющих образовательные потребности  обучающихся; введения в учебный план предметов и курсов, способствующих общекультурному развитию личности и формирующих гуманистическое мировоззрение.</w:t>
      </w:r>
    </w:p>
    <w:p w:rsidR="000119E5" w:rsidRDefault="000119E5" w:rsidP="009C5F3A">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Школа работает над созданием благоприятных условий для становления функционально грамотной личности. Разнообразие видов внеучебной деятельности определяется запросами родителей и учеников, а также концепцией по созданию многообразного, многофункционального пространства развития личности ученика. </w:t>
      </w:r>
    </w:p>
    <w:p w:rsidR="000119E5" w:rsidRPr="00EA00AF" w:rsidRDefault="000119E5" w:rsidP="009C5F3A">
      <w:pPr>
        <w:spacing w:after="0" w:line="240" w:lineRule="auto"/>
        <w:ind w:firstLine="708"/>
        <w:jc w:val="both"/>
        <w:rPr>
          <w:rFonts w:ascii="Times New Roman" w:hAnsi="Times New Roman"/>
          <w:sz w:val="28"/>
          <w:szCs w:val="28"/>
        </w:rPr>
      </w:pPr>
      <w:r w:rsidRPr="00EA00AF">
        <w:rPr>
          <w:rFonts w:ascii="Times New Roman" w:hAnsi="Times New Roman"/>
          <w:sz w:val="28"/>
          <w:szCs w:val="28"/>
        </w:rPr>
        <w:t>Приоритетными направлениями являются:</w:t>
      </w:r>
    </w:p>
    <w:p w:rsidR="000119E5" w:rsidRPr="00EA00AF" w:rsidRDefault="000119E5" w:rsidP="00FC3E9A">
      <w:pPr>
        <w:pStyle w:val="a3"/>
        <w:numPr>
          <w:ilvl w:val="0"/>
          <w:numId w:val="10"/>
        </w:numPr>
        <w:spacing w:after="0" w:line="240" w:lineRule="auto"/>
        <w:jc w:val="both"/>
        <w:rPr>
          <w:rFonts w:ascii="Times New Roman" w:hAnsi="Times New Roman"/>
          <w:sz w:val="28"/>
          <w:szCs w:val="28"/>
        </w:rPr>
      </w:pPr>
      <w:r w:rsidRPr="00EA00AF">
        <w:rPr>
          <w:rFonts w:ascii="Times New Roman" w:hAnsi="Times New Roman"/>
          <w:sz w:val="28"/>
          <w:szCs w:val="28"/>
        </w:rPr>
        <w:t>компьютеризация и информатизация (на имеющейся компьютерной базе) для качественного образовательного процесса;</w:t>
      </w:r>
    </w:p>
    <w:p w:rsidR="000119E5" w:rsidRPr="00EA00AF" w:rsidRDefault="000119E5" w:rsidP="00FC3E9A">
      <w:pPr>
        <w:pStyle w:val="a3"/>
        <w:numPr>
          <w:ilvl w:val="0"/>
          <w:numId w:val="10"/>
        </w:numPr>
        <w:spacing w:after="0" w:line="240" w:lineRule="auto"/>
        <w:jc w:val="both"/>
        <w:rPr>
          <w:rFonts w:ascii="Times New Roman" w:hAnsi="Times New Roman"/>
          <w:sz w:val="28"/>
          <w:szCs w:val="28"/>
        </w:rPr>
      </w:pPr>
      <w:r w:rsidRPr="00EA00AF">
        <w:rPr>
          <w:rFonts w:ascii="Times New Roman" w:hAnsi="Times New Roman"/>
          <w:sz w:val="28"/>
          <w:szCs w:val="28"/>
        </w:rPr>
        <w:t>здоровье и нравственный потенциал реб</w:t>
      </w:r>
      <w:r w:rsidRPr="00EA00AF">
        <w:rPr>
          <w:rFonts w:ascii="Cambria Math" w:hAnsi="Cambria Math" w:cs="Cambria Math"/>
          <w:sz w:val="28"/>
          <w:szCs w:val="28"/>
        </w:rPr>
        <w:t>ѐ</w:t>
      </w:r>
      <w:r w:rsidRPr="00EA00AF">
        <w:rPr>
          <w:rFonts w:ascii="Times New Roman" w:hAnsi="Times New Roman"/>
          <w:sz w:val="28"/>
          <w:szCs w:val="28"/>
        </w:rPr>
        <w:t>нка;</w:t>
      </w:r>
    </w:p>
    <w:p w:rsidR="000119E5" w:rsidRPr="00EA00AF" w:rsidRDefault="000119E5" w:rsidP="00FC3E9A">
      <w:pPr>
        <w:pStyle w:val="a3"/>
        <w:numPr>
          <w:ilvl w:val="0"/>
          <w:numId w:val="10"/>
        </w:numPr>
        <w:spacing w:after="0" w:line="240" w:lineRule="auto"/>
        <w:jc w:val="both"/>
        <w:rPr>
          <w:rFonts w:ascii="Times New Roman" w:hAnsi="Times New Roman"/>
          <w:sz w:val="28"/>
          <w:szCs w:val="28"/>
        </w:rPr>
      </w:pPr>
      <w:r w:rsidRPr="00EA00AF">
        <w:rPr>
          <w:rFonts w:ascii="Times New Roman" w:hAnsi="Times New Roman"/>
          <w:sz w:val="28"/>
          <w:szCs w:val="28"/>
        </w:rPr>
        <w:t>формирование естественнонаучного мировоззрения.</w:t>
      </w:r>
    </w:p>
    <w:p w:rsidR="000119E5" w:rsidRPr="00EA00AF" w:rsidRDefault="000119E5" w:rsidP="009C5F3A">
      <w:pPr>
        <w:spacing w:after="0" w:line="240" w:lineRule="auto"/>
        <w:ind w:firstLine="708"/>
        <w:contextualSpacing/>
        <w:jc w:val="both"/>
        <w:rPr>
          <w:rFonts w:ascii="Times New Roman" w:hAnsi="Times New Roman"/>
          <w:sz w:val="28"/>
          <w:szCs w:val="28"/>
        </w:rPr>
      </w:pPr>
      <w:r w:rsidRPr="00EA00AF">
        <w:rPr>
          <w:rFonts w:ascii="Times New Roman" w:hAnsi="Times New Roman"/>
          <w:sz w:val="28"/>
          <w:szCs w:val="28"/>
        </w:rPr>
        <w:t>Введение данного учебного плана предполагает: удовлетворение образовательных потребностей обучающихся и их родителей; повышение качества знаний, умений, навыков  обучающихся; создание каждому школьнику условий для самоопределения и развития.</w:t>
      </w:r>
    </w:p>
    <w:p w:rsidR="000119E5" w:rsidRPr="00EA00AF" w:rsidRDefault="000119E5" w:rsidP="009C5F3A">
      <w:pPr>
        <w:shd w:val="clear" w:color="auto" w:fill="FFFFFF"/>
        <w:spacing w:after="0" w:line="240" w:lineRule="auto"/>
        <w:jc w:val="both"/>
        <w:rPr>
          <w:rFonts w:ascii="Times New Roman" w:hAnsi="Times New Roman"/>
          <w:sz w:val="28"/>
          <w:szCs w:val="28"/>
        </w:rPr>
      </w:pPr>
      <w:r w:rsidRPr="00EA00AF">
        <w:rPr>
          <w:rFonts w:ascii="Times New Roman" w:hAnsi="Times New Roman"/>
          <w:sz w:val="28"/>
          <w:szCs w:val="28"/>
        </w:rPr>
        <w:tab/>
        <w:t>Принципиальное отличие новых стандартов заключается в том, что основной целью является не предметный, а личностный результат. Во главу ставится личность ребенка, а не просто набор информации, обязательной для изучения.</w:t>
      </w:r>
    </w:p>
    <w:p w:rsidR="000119E5" w:rsidRPr="00EA00AF" w:rsidRDefault="000119E5" w:rsidP="009C5F3A">
      <w:pPr>
        <w:shd w:val="clear" w:color="auto" w:fill="FFFFFF"/>
        <w:spacing w:after="0" w:line="240" w:lineRule="auto"/>
        <w:jc w:val="both"/>
        <w:rPr>
          <w:rFonts w:ascii="Times New Roman" w:hAnsi="Times New Roman"/>
          <w:sz w:val="28"/>
          <w:szCs w:val="28"/>
        </w:rPr>
      </w:pPr>
      <w:r w:rsidRPr="00EA00AF">
        <w:rPr>
          <w:rFonts w:ascii="Times New Roman" w:hAnsi="Times New Roman"/>
          <w:sz w:val="28"/>
          <w:szCs w:val="28"/>
        </w:rPr>
        <w:tab/>
        <w:t>Федеральный государственный образовательный стандарт - это совокупность трех систем требований:</w:t>
      </w:r>
    </w:p>
    <w:p w:rsidR="000119E5" w:rsidRPr="00EA00AF" w:rsidRDefault="000119E5" w:rsidP="00FC3E9A">
      <w:pPr>
        <w:pStyle w:val="a3"/>
        <w:numPr>
          <w:ilvl w:val="1"/>
          <w:numId w:val="13"/>
        </w:numPr>
        <w:shd w:val="clear" w:color="auto" w:fill="FFFFFF"/>
        <w:spacing w:after="0" w:line="240" w:lineRule="auto"/>
        <w:ind w:left="0" w:firstLine="0"/>
        <w:jc w:val="both"/>
        <w:rPr>
          <w:rFonts w:ascii="Times New Roman" w:hAnsi="Times New Roman"/>
          <w:sz w:val="28"/>
          <w:szCs w:val="28"/>
        </w:rPr>
      </w:pPr>
      <w:r w:rsidRPr="00EA00AF">
        <w:rPr>
          <w:rFonts w:ascii="Times New Roman" w:hAnsi="Times New Roman"/>
          <w:sz w:val="28"/>
          <w:szCs w:val="28"/>
        </w:rPr>
        <w:t>требований к результату освоения основной образовательной программы основного общего образования,</w:t>
      </w:r>
    </w:p>
    <w:p w:rsidR="000119E5" w:rsidRPr="00EA00AF" w:rsidRDefault="000119E5" w:rsidP="00FC3E9A">
      <w:pPr>
        <w:pStyle w:val="a3"/>
        <w:numPr>
          <w:ilvl w:val="1"/>
          <w:numId w:val="13"/>
        </w:numPr>
        <w:shd w:val="clear" w:color="auto" w:fill="FFFFFF"/>
        <w:spacing w:after="0" w:line="240" w:lineRule="auto"/>
        <w:ind w:left="0" w:firstLine="0"/>
        <w:jc w:val="both"/>
        <w:rPr>
          <w:rFonts w:ascii="Times New Roman" w:hAnsi="Times New Roman"/>
          <w:sz w:val="28"/>
          <w:szCs w:val="28"/>
        </w:rPr>
      </w:pPr>
      <w:r w:rsidRPr="00EA00AF">
        <w:rPr>
          <w:rFonts w:ascii="Times New Roman" w:hAnsi="Times New Roman"/>
          <w:sz w:val="28"/>
          <w:szCs w:val="28"/>
        </w:rPr>
        <w:t>требований к структуре основных образовательных программ (то, как школа выстраивает свою образовательную деятельность),</w:t>
      </w:r>
    </w:p>
    <w:p w:rsidR="000119E5" w:rsidRPr="00EA00AF" w:rsidRDefault="000119E5" w:rsidP="00FC3E9A">
      <w:pPr>
        <w:pStyle w:val="a3"/>
        <w:numPr>
          <w:ilvl w:val="1"/>
          <w:numId w:val="13"/>
        </w:numPr>
        <w:shd w:val="clear" w:color="auto" w:fill="FFFFFF"/>
        <w:spacing w:after="0" w:line="240" w:lineRule="auto"/>
        <w:ind w:left="0" w:firstLine="0"/>
        <w:jc w:val="both"/>
        <w:rPr>
          <w:rFonts w:ascii="Times New Roman" w:hAnsi="Times New Roman"/>
          <w:sz w:val="28"/>
          <w:szCs w:val="28"/>
        </w:rPr>
      </w:pPr>
      <w:r w:rsidRPr="00EA00AF">
        <w:rPr>
          <w:rFonts w:ascii="Times New Roman" w:hAnsi="Times New Roman"/>
          <w:sz w:val="28"/>
          <w:szCs w:val="28"/>
        </w:rPr>
        <w:t>требований к условиям реализации стандарта (кадры, финансы, материально-техническая база, информационное сопровождение и пр.).</w:t>
      </w:r>
    </w:p>
    <w:p w:rsidR="000119E5" w:rsidRPr="00EA00AF" w:rsidRDefault="000119E5" w:rsidP="009C5F3A">
      <w:pPr>
        <w:spacing w:after="0" w:line="240" w:lineRule="auto"/>
        <w:ind w:firstLine="708"/>
        <w:contextualSpacing/>
        <w:jc w:val="both"/>
        <w:rPr>
          <w:rFonts w:ascii="Times New Roman" w:hAnsi="Times New Roman"/>
          <w:sz w:val="28"/>
          <w:szCs w:val="28"/>
        </w:rPr>
      </w:pPr>
      <w:r w:rsidRPr="00EA00AF">
        <w:rPr>
          <w:rFonts w:ascii="Times New Roman" w:hAnsi="Times New Roman"/>
          <w:sz w:val="28"/>
          <w:szCs w:val="28"/>
        </w:rPr>
        <w:t>Все эти требования учитывают возрастные и индивидуальные обучающихся на 2 ступени, включая образовательные потребности обучающихся с ограниченными возможностями и инвалидов.</w:t>
      </w:r>
    </w:p>
    <w:p w:rsidR="000119E5" w:rsidRDefault="000119E5" w:rsidP="009C5F3A">
      <w:pPr>
        <w:spacing w:after="0" w:line="240" w:lineRule="auto"/>
        <w:ind w:firstLine="708"/>
        <w:jc w:val="both"/>
        <w:rPr>
          <w:rFonts w:ascii="Times New Roman" w:hAnsi="Times New Roman"/>
          <w:sz w:val="28"/>
          <w:szCs w:val="28"/>
        </w:rPr>
      </w:pPr>
    </w:p>
    <w:p w:rsidR="000119E5" w:rsidRPr="00EA00AF" w:rsidRDefault="000119E5" w:rsidP="009C5F3A">
      <w:pPr>
        <w:spacing w:after="0" w:line="240" w:lineRule="auto"/>
        <w:ind w:firstLine="708"/>
        <w:jc w:val="both"/>
        <w:rPr>
          <w:rFonts w:ascii="Times New Roman" w:hAnsi="Times New Roman"/>
          <w:sz w:val="28"/>
          <w:szCs w:val="28"/>
        </w:rPr>
      </w:pPr>
    </w:p>
    <w:p w:rsidR="000119E5" w:rsidRDefault="000119E5" w:rsidP="00DD4642">
      <w:pPr>
        <w:spacing w:after="0"/>
        <w:ind w:firstLine="567"/>
        <w:jc w:val="both"/>
        <w:rPr>
          <w:rFonts w:ascii="Times New Roman" w:hAnsi="Times New Roman"/>
          <w:noProof w:val="0"/>
          <w:sz w:val="28"/>
          <w:szCs w:val="28"/>
          <w:lang w:eastAsia="ru-RU"/>
        </w:rPr>
      </w:pPr>
    </w:p>
    <w:p w:rsidR="000119E5" w:rsidRPr="00DD4642" w:rsidRDefault="000119E5" w:rsidP="00DD4642">
      <w:pPr>
        <w:spacing w:after="0"/>
        <w:ind w:firstLine="567"/>
        <w:jc w:val="both"/>
        <w:rPr>
          <w:rFonts w:ascii="Times New Roman" w:hAnsi="Times New Roman"/>
          <w:noProof w:val="0"/>
          <w:sz w:val="28"/>
          <w:szCs w:val="28"/>
          <w:lang w:eastAsia="ru-RU"/>
        </w:rPr>
      </w:pPr>
    </w:p>
    <w:p w:rsidR="000119E5" w:rsidRPr="00DD4642" w:rsidRDefault="000119E5" w:rsidP="00DD4642">
      <w:pPr>
        <w:spacing w:before="30"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lastRenderedPageBreak/>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0119E5" w:rsidRPr="00DD4642" w:rsidRDefault="000119E5" w:rsidP="00DD4642">
      <w:pPr>
        <w:spacing w:before="30" w:after="30"/>
        <w:ind w:firstLine="454"/>
        <w:jc w:val="both"/>
        <w:rPr>
          <w:rFonts w:ascii="Times New Roman" w:hAnsi="Times New Roman"/>
          <w:noProof w:val="0"/>
          <w:sz w:val="28"/>
          <w:szCs w:val="28"/>
          <w:lang w:eastAsia="ru-RU"/>
        </w:rPr>
      </w:pPr>
      <w:r w:rsidRPr="00DD4642">
        <w:rPr>
          <w:rFonts w:ascii="Times New Roman" w:hAnsi="Times New Roman"/>
          <w:b/>
          <w:bCs/>
          <w:noProof w:val="0"/>
          <w:sz w:val="28"/>
          <w:szCs w:val="28"/>
          <w:lang w:eastAsia="ru-RU"/>
        </w:rPr>
        <w:t>Обязательная часть</w:t>
      </w:r>
      <w:r w:rsidRPr="00DD4642">
        <w:rPr>
          <w:rFonts w:ascii="Times New Roman" w:hAnsi="Times New Roman"/>
          <w:noProof w:val="0"/>
          <w:sz w:val="28"/>
          <w:szCs w:val="28"/>
          <w:lang w:eastAsia="ru-RU"/>
        </w:rPr>
        <w:t>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0119E5" w:rsidRPr="00DD4642" w:rsidRDefault="000119E5" w:rsidP="00DD4642">
      <w:pPr>
        <w:spacing w:after="0"/>
        <w:ind w:firstLine="567"/>
        <w:jc w:val="both"/>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 xml:space="preserve">В учебный план </w:t>
      </w:r>
      <w:r w:rsidRPr="00DD4642">
        <w:rPr>
          <w:rFonts w:ascii="Times New Roman" w:hAnsi="Times New Roman"/>
          <w:noProof w:val="0"/>
          <w:sz w:val="28"/>
          <w:szCs w:val="28"/>
          <w:lang w:eastAsia="ru-RU"/>
        </w:rPr>
        <w:t xml:space="preserve">МБОУ СОШ №8 для 5 класса </w:t>
      </w:r>
      <w:r w:rsidRPr="00DD4642">
        <w:rPr>
          <w:rFonts w:ascii="Times New Roman" w:hAnsi="Times New Roman"/>
          <w:bCs/>
          <w:noProof w:val="0"/>
          <w:sz w:val="28"/>
          <w:szCs w:val="28"/>
          <w:lang w:eastAsia="ru-RU"/>
        </w:rPr>
        <w:t>входят следующие обязательные предметные области и учебные предметы:</w:t>
      </w:r>
    </w:p>
    <w:p w:rsidR="000119E5" w:rsidRPr="00DD4642" w:rsidRDefault="000119E5" w:rsidP="00DD4642">
      <w:pPr>
        <w:spacing w:after="0"/>
        <w:ind w:firstLine="567"/>
        <w:jc w:val="both"/>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 филология (Русский язык, родной язык; Литература, Родная литература; иностранный язык);</w:t>
      </w:r>
    </w:p>
    <w:p w:rsidR="000119E5" w:rsidRPr="00DD4642" w:rsidRDefault="000119E5" w:rsidP="00DD4642">
      <w:pPr>
        <w:spacing w:after="0"/>
        <w:ind w:firstLine="567"/>
        <w:jc w:val="both"/>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 математика и информатика (математика);</w:t>
      </w:r>
    </w:p>
    <w:p w:rsidR="000119E5" w:rsidRPr="00DD4642" w:rsidRDefault="000119E5" w:rsidP="00DD4642">
      <w:pPr>
        <w:tabs>
          <w:tab w:val="left" w:pos="851"/>
        </w:tabs>
        <w:spacing w:after="0"/>
        <w:ind w:firstLine="567"/>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 общественно-научные предметы (история России. Всеобщая история, обществознание, география)</w:t>
      </w:r>
    </w:p>
    <w:p w:rsidR="000119E5" w:rsidRPr="00DD4642" w:rsidRDefault="000119E5" w:rsidP="00DD4642">
      <w:pPr>
        <w:tabs>
          <w:tab w:val="left" w:pos="851"/>
        </w:tabs>
        <w:spacing w:after="0"/>
        <w:ind w:firstLine="567"/>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 основы духовно-нравственной культуры народов России (Основы православной культуры)</w:t>
      </w:r>
    </w:p>
    <w:p w:rsidR="000119E5" w:rsidRPr="00DD4642" w:rsidRDefault="000119E5" w:rsidP="00DD4642">
      <w:pPr>
        <w:spacing w:after="0"/>
        <w:ind w:right="-143" w:firstLine="567"/>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 естественнонаучные предметы (биология);</w:t>
      </w:r>
    </w:p>
    <w:p w:rsidR="000119E5" w:rsidRPr="00DD4642" w:rsidRDefault="000119E5" w:rsidP="00DD4642">
      <w:pPr>
        <w:spacing w:after="0"/>
        <w:ind w:firstLine="567"/>
        <w:jc w:val="both"/>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 искусство (изобразительное искусство, музыка);</w:t>
      </w:r>
    </w:p>
    <w:p w:rsidR="000119E5" w:rsidRPr="00DD4642" w:rsidRDefault="000119E5" w:rsidP="00DD4642">
      <w:pPr>
        <w:spacing w:after="0"/>
        <w:ind w:firstLine="567"/>
        <w:jc w:val="both"/>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 технология (технология);</w:t>
      </w:r>
    </w:p>
    <w:p w:rsidR="000119E5" w:rsidRDefault="000119E5" w:rsidP="009C5F3A">
      <w:pPr>
        <w:spacing w:after="0" w:line="240" w:lineRule="auto"/>
        <w:jc w:val="both"/>
        <w:rPr>
          <w:rFonts w:ascii="Times New Roman" w:hAnsi="Times New Roman"/>
          <w:sz w:val="28"/>
          <w:szCs w:val="28"/>
        </w:rPr>
      </w:pPr>
      <w:r w:rsidRPr="00DD4642">
        <w:rPr>
          <w:rFonts w:ascii="Times New Roman" w:hAnsi="Times New Roman"/>
          <w:bCs/>
          <w:noProof w:val="0"/>
          <w:sz w:val="28"/>
          <w:szCs w:val="28"/>
          <w:lang w:eastAsia="ru-RU"/>
        </w:rPr>
        <w:t>- физическая культура и основы безопасности жизнедеятельности (физическая культура).</w:t>
      </w:r>
      <w:r w:rsidRPr="009C5F3A">
        <w:rPr>
          <w:rFonts w:ascii="Times New Roman" w:hAnsi="Times New Roman"/>
          <w:sz w:val="28"/>
          <w:szCs w:val="28"/>
        </w:rPr>
        <w:t xml:space="preserve"> </w:t>
      </w:r>
    </w:p>
    <w:p w:rsidR="000119E5" w:rsidRPr="00DD4642" w:rsidRDefault="000119E5" w:rsidP="00DD4642">
      <w:pPr>
        <w:spacing w:after="0"/>
        <w:ind w:firstLine="567"/>
        <w:jc w:val="both"/>
        <w:rPr>
          <w:rFonts w:ascii="Times New Roman" w:hAnsi="Times New Roman"/>
          <w:noProof w:val="0"/>
          <w:spacing w:val="-4"/>
          <w:sz w:val="28"/>
          <w:szCs w:val="28"/>
          <w:lang w:eastAsia="ru-RU"/>
        </w:rPr>
      </w:pPr>
      <w:r w:rsidRPr="00DD4642">
        <w:rPr>
          <w:rFonts w:ascii="Times New Roman" w:hAnsi="Times New Roman"/>
          <w:b/>
          <w:noProof w:val="0"/>
          <w:spacing w:val="-4"/>
          <w:sz w:val="28"/>
          <w:szCs w:val="28"/>
          <w:lang w:eastAsia="ru-RU"/>
        </w:rPr>
        <w:t>Часть учебного плана, формируемая участниками образовательного процесса</w:t>
      </w:r>
      <w:r w:rsidRPr="00DD4642">
        <w:rPr>
          <w:rFonts w:ascii="Times New Roman" w:hAnsi="Times New Roman"/>
          <w:noProof w:val="0"/>
          <w:spacing w:val="-4"/>
          <w:sz w:val="28"/>
          <w:szCs w:val="28"/>
          <w:lang w:eastAsia="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w:t>
      </w:r>
    </w:p>
    <w:p w:rsidR="000119E5" w:rsidRPr="00DD4642" w:rsidRDefault="000119E5" w:rsidP="00DD4642">
      <w:pPr>
        <w:spacing w:before="30" w:after="30"/>
        <w:ind w:firstLine="454"/>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Время, отводимое на данную часть учебного плана, использовано на:</w:t>
      </w:r>
    </w:p>
    <w:p w:rsidR="000119E5" w:rsidRPr="00DD4642" w:rsidRDefault="000119E5" w:rsidP="00DD4642">
      <w:pPr>
        <w:spacing w:before="30" w:after="30"/>
        <w:ind w:firstLine="454"/>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увеличение учебных часов, предусмотренных на изучение отдельных предметов обязательной части;</w:t>
      </w:r>
    </w:p>
    <w:p w:rsidR="000119E5" w:rsidRPr="00DD4642" w:rsidRDefault="000119E5" w:rsidP="00DD4642">
      <w:pPr>
        <w:spacing w:before="30" w:after="30"/>
        <w:ind w:firstLine="454"/>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0119E5" w:rsidRPr="00DD4642" w:rsidRDefault="000119E5" w:rsidP="00DD4642">
      <w:pPr>
        <w:spacing w:before="30" w:after="30"/>
        <w:ind w:firstLine="454"/>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внеурочную деятельность.</w:t>
      </w:r>
    </w:p>
    <w:p w:rsidR="000119E5" w:rsidRPr="00DD4642" w:rsidRDefault="000119E5" w:rsidP="00DD4642">
      <w:pPr>
        <w:spacing w:before="30" w:after="30"/>
        <w:ind w:firstLine="454"/>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Учебная и внеурочная деятельность осуществляется в рамках реализации основной образовательной программы основного общего образования школы.</w:t>
      </w:r>
    </w:p>
    <w:p w:rsidR="000119E5" w:rsidRPr="00DD4642" w:rsidRDefault="000119E5" w:rsidP="00DD4642">
      <w:pPr>
        <w:spacing w:before="30" w:after="30"/>
        <w:ind w:firstLine="454"/>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Учебные курсы, обеспечивающие интересы и потребности участников образовательного процесса:</w:t>
      </w:r>
    </w:p>
    <w:tbl>
      <w:tblPr>
        <w:tblW w:w="8928" w:type="dxa"/>
        <w:jc w:val="center"/>
        <w:tblInd w:w="-1562" w:type="dxa"/>
        <w:tblLayout w:type="fixed"/>
        <w:tblLook w:val="0000" w:firstRow="0" w:lastRow="0" w:firstColumn="0" w:lastColumn="0" w:noHBand="0" w:noVBand="0"/>
      </w:tblPr>
      <w:tblGrid>
        <w:gridCol w:w="8928"/>
      </w:tblGrid>
      <w:tr w:rsidR="000119E5" w:rsidRPr="00DD4642" w:rsidTr="009C5F3A">
        <w:trPr>
          <w:trHeight w:val="232"/>
          <w:jc w:val="center"/>
        </w:trPr>
        <w:tc>
          <w:tcPr>
            <w:tcW w:w="8928" w:type="dxa"/>
          </w:tcPr>
          <w:p w:rsidR="000119E5" w:rsidRPr="00DD4642" w:rsidRDefault="000119E5" w:rsidP="00FC3E9A">
            <w:pPr>
              <w:widowControl w:val="0"/>
              <w:numPr>
                <w:ilvl w:val="0"/>
                <w:numId w:val="47"/>
              </w:numPr>
              <w:tabs>
                <w:tab w:val="left" w:pos="530"/>
              </w:tabs>
              <w:autoSpaceDE w:val="0"/>
              <w:autoSpaceDN w:val="0"/>
              <w:adjustRightInd w:val="0"/>
              <w:spacing w:after="0"/>
              <w:ind w:left="105" w:firstLine="141"/>
              <w:contextualSpacing/>
              <w:jc w:val="both"/>
              <w:rPr>
                <w:rFonts w:ascii="Times New Roman" w:hAnsi="Times New Roman"/>
                <w:bCs/>
                <w:noProof w:val="0"/>
                <w:sz w:val="28"/>
                <w:szCs w:val="28"/>
                <w:lang w:eastAsia="ru-RU"/>
              </w:rPr>
            </w:pPr>
            <w:r w:rsidRPr="00DD4642">
              <w:rPr>
                <w:rFonts w:ascii="Times New Roman" w:hAnsi="Times New Roman"/>
                <w:noProof w:val="0"/>
                <w:sz w:val="28"/>
                <w:szCs w:val="28"/>
                <w:lang w:eastAsia="ru-RU"/>
              </w:rPr>
              <w:lastRenderedPageBreak/>
              <w:t>Статистика и информатика</w:t>
            </w:r>
            <w:r w:rsidRPr="00DD4642">
              <w:rPr>
                <w:rFonts w:ascii="Times New Roman" w:hAnsi="Times New Roman"/>
                <w:bCs/>
                <w:noProof w:val="0"/>
                <w:sz w:val="28"/>
                <w:szCs w:val="28"/>
                <w:lang w:eastAsia="ru-RU"/>
              </w:rPr>
              <w:t xml:space="preserve"> </w:t>
            </w:r>
          </w:p>
          <w:p w:rsidR="000119E5" w:rsidRPr="00DD4642" w:rsidRDefault="000119E5" w:rsidP="00FC3E9A">
            <w:pPr>
              <w:widowControl w:val="0"/>
              <w:numPr>
                <w:ilvl w:val="0"/>
                <w:numId w:val="47"/>
              </w:numPr>
              <w:tabs>
                <w:tab w:val="left" w:pos="530"/>
              </w:tabs>
              <w:autoSpaceDE w:val="0"/>
              <w:autoSpaceDN w:val="0"/>
              <w:adjustRightInd w:val="0"/>
              <w:spacing w:after="0"/>
              <w:ind w:left="105" w:firstLine="141"/>
              <w:contextualSpacing/>
              <w:jc w:val="both"/>
              <w:rPr>
                <w:rFonts w:ascii="Times New Roman" w:hAnsi="Times New Roman"/>
                <w:bCs/>
                <w:noProof w:val="0"/>
                <w:sz w:val="28"/>
                <w:szCs w:val="28"/>
                <w:lang w:eastAsia="ru-RU"/>
              </w:rPr>
            </w:pPr>
            <w:r w:rsidRPr="00DD4642">
              <w:rPr>
                <w:rFonts w:ascii="Times New Roman" w:hAnsi="Times New Roman"/>
                <w:noProof w:val="0"/>
                <w:kern w:val="2"/>
                <w:sz w:val="28"/>
                <w:szCs w:val="28"/>
                <w:lang w:eastAsia="ru-RU"/>
              </w:rPr>
              <w:t>Основы православной культуры</w:t>
            </w:r>
            <w:r w:rsidRPr="00DD4642">
              <w:rPr>
                <w:rFonts w:ascii="Times New Roman" w:hAnsi="Times New Roman"/>
                <w:bCs/>
                <w:noProof w:val="0"/>
                <w:sz w:val="28"/>
                <w:szCs w:val="28"/>
                <w:lang w:eastAsia="ru-RU"/>
              </w:rPr>
              <w:t xml:space="preserve"> </w:t>
            </w:r>
          </w:p>
          <w:p w:rsidR="000119E5" w:rsidRPr="00DD4642" w:rsidRDefault="000119E5" w:rsidP="00FC3E9A">
            <w:pPr>
              <w:widowControl w:val="0"/>
              <w:numPr>
                <w:ilvl w:val="0"/>
                <w:numId w:val="47"/>
              </w:numPr>
              <w:tabs>
                <w:tab w:val="left" w:pos="530"/>
              </w:tabs>
              <w:autoSpaceDE w:val="0"/>
              <w:autoSpaceDN w:val="0"/>
              <w:adjustRightInd w:val="0"/>
              <w:spacing w:after="0"/>
              <w:ind w:left="105" w:firstLine="141"/>
              <w:contextualSpacing/>
              <w:jc w:val="both"/>
              <w:rPr>
                <w:rFonts w:ascii="Times New Roman" w:hAnsi="Times New Roman"/>
                <w:bCs/>
                <w:noProof w:val="0"/>
                <w:sz w:val="28"/>
                <w:szCs w:val="28"/>
                <w:lang w:eastAsia="ru-RU"/>
              </w:rPr>
            </w:pPr>
            <w:r w:rsidRPr="00DD4642">
              <w:rPr>
                <w:rFonts w:ascii="Times New Roman" w:hAnsi="Times New Roman"/>
                <w:bCs/>
                <w:noProof w:val="0"/>
                <w:sz w:val="28"/>
                <w:szCs w:val="28"/>
                <w:lang w:eastAsia="ru-RU"/>
              </w:rPr>
              <w:t>«Живое слово»</w:t>
            </w:r>
          </w:p>
          <w:p w:rsidR="000119E5" w:rsidRPr="00DD4642" w:rsidRDefault="000119E5" w:rsidP="00FC3E9A">
            <w:pPr>
              <w:widowControl w:val="0"/>
              <w:numPr>
                <w:ilvl w:val="0"/>
                <w:numId w:val="47"/>
              </w:numPr>
              <w:tabs>
                <w:tab w:val="left" w:pos="530"/>
              </w:tabs>
              <w:autoSpaceDE w:val="0"/>
              <w:autoSpaceDN w:val="0"/>
              <w:adjustRightInd w:val="0"/>
              <w:spacing w:after="0"/>
              <w:ind w:hanging="503"/>
              <w:contextualSpacing/>
              <w:jc w:val="both"/>
              <w:rPr>
                <w:rFonts w:ascii="Times New Roman" w:hAnsi="Times New Roman"/>
                <w:bCs/>
                <w:noProof w:val="0"/>
                <w:sz w:val="28"/>
                <w:szCs w:val="28"/>
                <w:lang w:eastAsia="ru-RU"/>
              </w:rPr>
            </w:pPr>
            <w:r>
              <w:rPr>
                <w:rFonts w:ascii="Times New Roman" w:hAnsi="Times New Roman"/>
                <w:noProof w:val="0"/>
                <w:sz w:val="28"/>
                <w:szCs w:val="28"/>
                <w:lang w:eastAsia="ru-RU"/>
              </w:rPr>
              <w:t>Занимательный английский</w:t>
            </w:r>
          </w:p>
          <w:p w:rsidR="000119E5" w:rsidRPr="00DD4642" w:rsidRDefault="000119E5" w:rsidP="00DD4642">
            <w:pPr>
              <w:widowControl w:val="0"/>
              <w:tabs>
                <w:tab w:val="left" w:pos="530"/>
              </w:tabs>
              <w:autoSpaceDE w:val="0"/>
              <w:autoSpaceDN w:val="0"/>
              <w:adjustRightInd w:val="0"/>
              <w:spacing w:after="0"/>
              <w:ind w:left="246"/>
              <w:contextualSpacing/>
              <w:jc w:val="both"/>
              <w:rPr>
                <w:rFonts w:ascii="Times New Roman" w:hAnsi="Times New Roman"/>
                <w:bCs/>
                <w:noProof w:val="0"/>
                <w:sz w:val="28"/>
                <w:szCs w:val="28"/>
                <w:lang w:eastAsia="ru-RU"/>
              </w:rPr>
            </w:pPr>
          </w:p>
        </w:tc>
      </w:tr>
    </w:tbl>
    <w:p w:rsidR="000119E5" w:rsidRPr="00DD4642" w:rsidRDefault="000119E5" w:rsidP="00DD4642">
      <w:pPr>
        <w:widowControl w:val="0"/>
        <w:autoSpaceDE w:val="0"/>
        <w:autoSpaceDN w:val="0"/>
        <w:adjustRightInd w:val="0"/>
        <w:spacing w:after="0"/>
        <w:ind w:firstLine="567"/>
        <w:jc w:val="center"/>
        <w:rPr>
          <w:rFonts w:ascii="Times New Roman" w:hAnsi="Times New Roman"/>
          <w:bCs/>
          <w:noProof w:val="0"/>
          <w:color w:val="000000"/>
          <w:sz w:val="28"/>
          <w:szCs w:val="28"/>
          <w:lang w:eastAsia="ru-RU"/>
        </w:rPr>
      </w:pPr>
    </w:p>
    <w:p w:rsidR="000119E5" w:rsidRPr="009521F6" w:rsidRDefault="000119E5" w:rsidP="00D41226">
      <w:pPr>
        <w:spacing w:after="0" w:line="240" w:lineRule="auto"/>
        <w:jc w:val="center"/>
        <w:rPr>
          <w:rFonts w:ascii="Times New Roman" w:hAnsi="Times New Roman"/>
          <w:sz w:val="28"/>
        </w:rPr>
      </w:pPr>
      <w:r w:rsidRPr="009521F6">
        <w:rPr>
          <w:rFonts w:ascii="Times New Roman" w:hAnsi="Times New Roman"/>
          <w:sz w:val="28"/>
        </w:rPr>
        <w:t>Учебный план основного общего образования на основе ФГОС ООО</w:t>
      </w:r>
    </w:p>
    <w:p w:rsidR="000119E5" w:rsidRDefault="000119E5" w:rsidP="00D41226">
      <w:pPr>
        <w:spacing w:after="0" w:line="240" w:lineRule="auto"/>
        <w:jc w:val="center"/>
        <w:rPr>
          <w:rFonts w:ascii="Times New Roman" w:hAnsi="Times New Roman"/>
          <w:sz w:val="28"/>
        </w:rPr>
      </w:pPr>
      <w:r w:rsidRPr="009521F6">
        <w:rPr>
          <w:rFonts w:ascii="Times New Roman" w:hAnsi="Times New Roman"/>
          <w:sz w:val="28"/>
        </w:rPr>
        <w:t>5 класс на 2015 – 2016 учебный год</w:t>
      </w:r>
      <w:r>
        <w:rPr>
          <w:rFonts w:ascii="Times New Roman" w:hAnsi="Times New Roman"/>
          <w:sz w:val="28"/>
        </w:rPr>
        <w:t xml:space="preserve"> при 35 учебных неделях</w:t>
      </w:r>
    </w:p>
    <w:p w:rsidR="000119E5" w:rsidRDefault="000119E5" w:rsidP="00D41226">
      <w:pPr>
        <w:spacing w:after="0" w:line="240" w:lineRule="auto"/>
        <w:jc w:val="center"/>
        <w:rPr>
          <w:rFonts w:ascii="Times New Roman" w:hAnsi="Times New Roman"/>
          <w:sz w:val="28"/>
        </w:rPr>
      </w:pPr>
    </w:p>
    <w:p w:rsidR="000119E5" w:rsidRPr="009C5F3A" w:rsidRDefault="000119E5" w:rsidP="009C5F3A">
      <w:pPr>
        <w:spacing w:after="0"/>
        <w:jc w:val="both"/>
        <w:rPr>
          <w:rFonts w:ascii="Times New Roman" w:hAnsi="Times New Roman"/>
          <w:i/>
          <w:noProof w:val="0"/>
          <w:sz w:val="24"/>
          <w:szCs w:val="24"/>
          <w:lang w:eastAsia="ru-RU"/>
        </w:rPr>
      </w:pPr>
    </w:p>
    <w:tbl>
      <w:tblPr>
        <w:tblW w:w="9001" w:type="dxa"/>
        <w:jc w:val="center"/>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154"/>
        <w:gridCol w:w="2338"/>
      </w:tblGrid>
      <w:tr w:rsidR="000119E5" w:rsidRPr="009C5F3A" w:rsidTr="009C5F3A">
        <w:trPr>
          <w:trHeight w:val="566"/>
          <w:jc w:val="center"/>
        </w:trPr>
        <w:tc>
          <w:tcPr>
            <w:tcW w:w="3509" w:type="dxa"/>
            <w:vAlign w:val="center"/>
          </w:tcPr>
          <w:p w:rsidR="000119E5" w:rsidRPr="009C5F3A" w:rsidRDefault="000119E5" w:rsidP="009C5F3A">
            <w:pPr>
              <w:spacing w:after="0" w:line="288" w:lineRule="auto"/>
              <w:jc w:val="center"/>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Предметные области</w:t>
            </w:r>
          </w:p>
        </w:tc>
        <w:tc>
          <w:tcPr>
            <w:tcW w:w="3154" w:type="dxa"/>
            <w:vAlign w:val="center"/>
          </w:tcPr>
          <w:p w:rsidR="000119E5" w:rsidRPr="009C5F3A" w:rsidRDefault="000119E5" w:rsidP="009C5F3A">
            <w:pPr>
              <w:spacing w:after="0" w:line="288" w:lineRule="auto"/>
              <w:jc w:val="center"/>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Учебные</w:t>
            </w:r>
          </w:p>
          <w:p w:rsidR="000119E5" w:rsidRPr="009C5F3A" w:rsidRDefault="000119E5" w:rsidP="009C5F3A">
            <w:pPr>
              <w:spacing w:after="0" w:line="288" w:lineRule="auto"/>
              <w:jc w:val="center"/>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предметы</w:t>
            </w:r>
          </w:p>
        </w:tc>
        <w:tc>
          <w:tcPr>
            <w:tcW w:w="2338" w:type="dxa"/>
            <w:vAlign w:val="center"/>
          </w:tcPr>
          <w:p w:rsidR="000119E5" w:rsidRPr="009C5F3A" w:rsidRDefault="000119E5" w:rsidP="009C5F3A">
            <w:pPr>
              <w:spacing w:after="0" w:line="288" w:lineRule="auto"/>
              <w:jc w:val="center"/>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Количество часов в неделю</w:t>
            </w:r>
          </w:p>
        </w:tc>
      </w:tr>
      <w:tr w:rsidR="000119E5" w:rsidRPr="009C5F3A" w:rsidTr="009C5F3A">
        <w:trPr>
          <w:trHeight w:val="462"/>
          <w:jc w:val="center"/>
        </w:trPr>
        <w:tc>
          <w:tcPr>
            <w:tcW w:w="9001" w:type="dxa"/>
            <w:gridSpan w:val="3"/>
            <w:shd w:val="clear" w:color="auto" w:fill="F2F2F2"/>
            <w:vAlign w:val="center"/>
          </w:tcPr>
          <w:p w:rsidR="000119E5" w:rsidRPr="009C5F3A" w:rsidRDefault="000119E5" w:rsidP="009C5F3A">
            <w:pPr>
              <w:spacing w:after="0" w:line="288" w:lineRule="auto"/>
              <w:ind w:firstLine="29"/>
              <w:jc w:val="center"/>
              <w:rPr>
                <w:rFonts w:ascii="Times New Roman" w:hAnsi="Times New Roman"/>
                <w:b/>
                <w:bCs/>
                <w:noProof w:val="0"/>
                <w:sz w:val="24"/>
                <w:szCs w:val="24"/>
                <w:lang w:eastAsia="ru-RU"/>
              </w:rPr>
            </w:pPr>
            <w:r w:rsidRPr="009C5F3A">
              <w:rPr>
                <w:rFonts w:ascii="Times New Roman" w:hAnsi="Times New Roman"/>
                <w:b/>
                <w:bCs/>
                <w:i/>
                <w:noProof w:val="0"/>
                <w:sz w:val="24"/>
                <w:szCs w:val="24"/>
                <w:lang w:eastAsia="ru-RU"/>
              </w:rPr>
              <w:t>Обязательная часть</w:t>
            </w:r>
          </w:p>
        </w:tc>
      </w:tr>
      <w:tr w:rsidR="000119E5" w:rsidRPr="009C5F3A" w:rsidTr="009C5F3A">
        <w:trPr>
          <w:trHeight w:val="330"/>
          <w:jc w:val="center"/>
        </w:trPr>
        <w:tc>
          <w:tcPr>
            <w:tcW w:w="3509" w:type="dxa"/>
            <w:vMerge w:val="restart"/>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Филология</w:t>
            </w:r>
          </w:p>
        </w:tc>
        <w:tc>
          <w:tcPr>
            <w:tcW w:w="3154" w:type="dxa"/>
          </w:tcPr>
          <w:p w:rsidR="000119E5" w:rsidRPr="009C5F3A" w:rsidRDefault="000119E5" w:rsidP="009C5F3A">
            <w:pPr>
              <w:spacing w:after="0" w:line="288" w:lineRule="auto"/>
              <w:ind w:firstLine="29"/>
              <w:jc w:val="both"/>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 xml:space="preserve">Русский язык. </w:t>
            </w:r>
            <w:r w:rsidRPr="009C5F3A">
              <w:rPr>
                <w:rFonts w:ascii="Times New Roman" w:hAnsi="Times New Roman"/>
                <w:noProof w:val="0"/>
                <w:sz w:val="24"/>
                <w:szCs w:val="24"/>
                <w:lang w:eastAsia="ru-RU"/>
              </w:rPr>
              <w:t xml:space="preserve">Родной язык                   </w:t>
            </w:r>
          </w:p>
        </w:tc>
        <w:tc>
          <w:tcPr>
            <w:tcW w:w="2338" w:type="dxa"/>
            <w:vAlign w:val="bottom"/>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5</w:t>
            </w:r>
          </w:p>
        </w:tc>
      </w:tr>
      <w:tr w:rsidR="000119E5" w:rsidRPr="009C5F3A" w:rsidTr="009C5F3A">
        <w:trPr>
          <w:trHeight w:val="375"/>
          <w:jc w:val="center"/>
        </w:trPr>
        <w:tc>
          <w:tcPr>
            <w:tcW w:w="3509" w:type="dxa"/>
            <w:vMerge/>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p>
        </w:tc>
        <w:tc>
          <w:tcPr>
            <w:tcW w:w="3154" w:type="dxa"/>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Литература.</w:t>
            </w:r>
          </w:p>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 xml:space="preserve">Родная литература </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3</w:t>
            </w:r>
          </w:p>
        </w:tc>
      </w:tr>
      <w:tr w:rsidR="000119E5" w:rsidRPr="009C5F3A" w:rsidTr="009C5F3A">
        <w:trPr>
          <w:trHeight w:val="360"/>
          <w:jc w:val="center"/>
        </w:trPr>
        <w:tc>
          <w:tcPr>
            <w:tcW w:w="3509" w:type="dxa"/>
            <w:vMerge/>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p>
        </w:tc>
        <w:tc>
          <w:tcPr>
            <w:tcW w:w="3154" w:type="dxa"/>
          </w:tcPr>
          <w:p w:rsidR="000119E5" w:rsidRPr="009C5F3A" w:rsidRDefault="000119E5" w:rsidP="009C5F3A">
            <w:pPr>
              <w:spacing w:after="0" w:line="288" w:lineRule="auto"/>
              <w:ind w:firstLine="29"/>
              <w:jc w:val="both"/>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Иностранный язык</w:t>
            </w:r>
          </w:p>
        </w:tc>
        <w:tc>
          <w:tcPr>
            <w:tcW w:w="2338" w:type="dxa"/>
            <w:vAlign w:val="bottom"/>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3</w:t>
            </w:r>
          </w:p>
        </w:tc>
      </w:tr>
      <w:tr w:rsidR="000119E5" w:rsidRPr="009C5F3A" w:rsidTr="009C5F3A">
        <w:trPr>
          <w:trHeight w:val="427"/>
          <w:jc w:val="center"/>
        </w:trPr>
        <w:tc>
          <w:tcPr>
            <w:tcW w:w="3509"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Математика и информатика</w:t>
            </w:r>
          </w:p>
        </w:tc>
        <w:tc>
          <w:tcPr>
            <w:tcW w:w="3154"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Математика</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5</w:t>
            </w:r>
          </w:p>
        </w:tc>
      </w:tr>
      <w:tr w:rsidR="000119E5" w:rsidRPr="009C5F3A" w:rsidTr="009C5F3A">
        <w:trPr>
          <w:trHeight w:val="402"/>
          <w:jc w:val="center"/>
        </w:trPr>
        <w:tc>
          <w:tcPr>
            <w:tcW w:w="3509" w:type="dxa"/>
            <w:vMerge w:val="restart"/>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Общественно-научные предметы</w:t>
            </w:r>
          </w:p>
        </w:tc>
        <w:tc>
          <w:tcPr>
            <w:tcW w:w="3154"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История России.</w:t>
            </w:r>
          </w:p>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Всеобщая история</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2</w:t>
            </w:r>
          </w:p>
        </w:tc>
      </w:tr>
      <w:tr w:rsidR="000119E5" w:rsidRPr="009C5F3A" w:rsidTr="009C5F3A">
        <w:trPr>
          <w:trHeight w:val="402"/>
          <w:jc w:val="center"/>
        </w:trPr>
        <w:tc>
          <w:tcPr>
            <w:tcW w:w="3509" w:type="dxa"/>
            <w:vMerge/>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p>
        </w:tc>
        <w:tc>
          <w:tcPr>
            <w:tcW w:w="3154"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 xml:space="preserve">Обществознание </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9C5F3A">
        <w:trPr>
          <w:trHeight w:val="402"/>
          <w:jc w:val="center"/>
        </w:trPr>
        <w:tc>
          <w:tcPr>
            <w:tcW w:w="3509" w:type="dxa"/>
            <w:vMerge/>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p>
        </w:tc>
        <w:tc>
          <w:tcPr>
            <w:tcW w:w="3154"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 xml:space="preserve">География </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9C5F3A">
        <w:trPr>
          <w:trHeight w:val="251"/>
          <w:jc w:val="center"/>
        </w:trPr>
        <w:tc>
          <w:tcPr>
            <w:tcW w:w="3509"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noProof w:val="0"/>
                <w:sz w:val="24"/>
                <w:szCs w:val="24"/>
                <w:lang w:eastAsia="ru-RU"/>
              </w:rPr>
              <w:t>Основы духовно-нравственной культуры народов России</w:t>
            </w:r>
          </w:p>
        </w:tc>
        <w:tc>
          <w:tcPr>
            <w:tcW w:w="3154" w:type="dxa"/>
          </w:tcPr>
          <w:p w:rsidR="000119E5" w:rsidRPr="009C5F3A" w:rsidRDefault="000119E5" w:rsidP="009C5F3A">
            <w:pPr>
              <w:spacing w:after="0" w:line="288" w:lineRule="auto"/>
              <w:ind w:firstLine="29"/>
              <w:jc w:val="both"/>
              <w:rPr>
                <w:rFonts w:ascii="Times New Roman" w:hAnsi="Times New Roman"/>
                <w:bCs/>
                <w:noProof w:val="0"/>
                <w:sz w:val="24"/>
                <w:szCs w:val="24"/>
                <w:lang w:eastAsia="ru-RU"/>
              </w:rPr>
            </w:pPr>
            <w:r w:rsidRPr="009C5F3A">
              <w:rPr>
                <w:rFonts w:ascii="Times New Roman" w:hAnsi="Times New Roman"/>
                <w:noProof w:val="0"/>
                <w:kern w:val="2"/>
                <w:sz w:val="24"/>
                <w:szCs w:val="24"/>
                <w:lang w:eastAsia="ru-RU"/>
              </w:rPr>
              <w:t>Основы православной культуры</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0,5</w:t>
            </w:r>
          </w:p>
        </w:tc>
      </w:tr>
      <w:tr w:rsidR="000119E5" w:rsidRPr="009C5F3A" w:rsidTr="009C5F3A">
        <w:trPr>
          <w:trHeight w:val="251"/>
          <w:jc w:val="center"/>
        </w:trPr>
        <w:tc>
          <w:tcPr>
            <w:tcW w:w="3509"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Естественнонаучные предметы</w:t>
            </w:r>
          </w:p>
        </w:tc>
        <w:tc>
          <w:tcPr>
            <w:tcW w:w="3154" w:type="dxa"/>
            <w:vAlign w:val="center"/>
          </w:tcPr>
          <w:p w:rsidR="000119E5" w:rsidRPr="009C5F3A" w:rsidRDefault="000119E5" w:rsidP="009C5F3A">
            <w:pPr>
              <w:spacing w:after="0" w:line="240"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 xml:space="preserve">Биология  </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9C5F3A">
        <w:trPr>
          <w:trHeight w:val="251"/>
          <w:jc w:val="center"/>
        </w:trPr>
        <w:tc>
          <w:tcPr>
            <w:tcW w:w="3509" w:type="dxa"/>
            <w:vMerge w:val="restart"/>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 xml:space="preserve">Искусство </w:t>
            </w:r>
          </w:p>
        </w:tc>
        <w:tc>
          <w:tcPr>
            <w:tcW w:w="3154"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Музыка</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9C5F3A">
        <w:trPr>
          <w:trHeight w:val="215"/>
          <w:jc w:val="center"/>
        </w:trPr>
        <w:tc>
          <w:tcPr>
            <w:tcW w:w="3509" w:type="dxa"/>
            <w:vMerge/>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p>
        </w:tc>
        <w:tc>
          <w:tcPr>
            <w:tcW w:w="3154"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Изобразительное искусство</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9C5F3A">
        <w:trPr>
          <w:trHeight w:val="301"/>
          <w:jc w:val="center"/>
        </w:trPr>
        <w:tc>
          <w:tcPr>
            <w:tcW w:w="3509"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Технология</w:t>
            </w:r>
          </w:p>
        </w:tc>
        <w:tc>
          <w:tcPr>
            <w:tcW w:w="3154" w:type="dxa"/>
          </w:tcPr>
          <w:p w:rsidR="000119E5" w:rsidRPr="009C5F3A" w:rsidRDefault="000119E5" w:rsidP="009C5F3A">
            <w:pPr>
              <w:spacing w:after="0" w:line="288" w:lineRule="auto"/>
              <w:ind w:firstLine="29"/>
              <w:jc w:val="both"/>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Технология</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2</w:t>
            </w:r>
          </w:p>
        </w:tc>
      </w:tr>
      <w:tr w:rsidR="000119E5" w:rsidRPr="009C5F3A" w:rsidTr="009C5F3A">
        <w:trPr>
          <w:trHeight w:val="385"/>
          <w:jc w:val="center"/>
        </w:trPr>
        <w:tc>
          <w:tcPr>
            <w:tcW w:w="3509" w:type="dxa"/>
          </w:tcPr>
          <w:p w:rsidR="000119E5" w:rsidRPr="009C5F3A" w:rsidRDefault="000119E5" w:rsidP="009C5F3A">
            <w:pPr>
              <w:spacing w:after="0" w:line="240"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Физическая культура и Основы безопасности жизнедеятельности</w:t>
            </w:r>
          </w:p>
        </w:tc>
        <w:tc>
          <w:tcPr>
            <w:tcW w:w="3154" w:type="dxa"/>
            <w:vAlign w:val="center"/>
          </w:tcPr>
          <w:p w:rsidR="000119E5" w:rsidRPr="009C5F3A" w:rsidRDefault="000119E5" w:rsidP="009C5F3A">
            <w:pPr>
              <w:spacing w:after="0" w:line="288" w:lineRule="auto"/>
              <w:ind w:firstLine="29"/>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Физическая культура</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3</w:t>
            </w:r>
          </w:p>
        </w:tc>
      </w:tr>
      <w:tr w:rsidR="000119E5" w:rsidRPr="009C5F3A" w:rsidTr="009C5F3A">
        <w:trPr>
          <w:trHeight w:val="284"/>
          <w:jc w:val="center"/>
        </w:trPr>
        <w:tc>
          <w:tcPr>
            <w:tcW w:w="6663" w:type="dxa"/>
            <w:gridSpan w:val="2"/>
          </w:tcPr>
          <w:p w:rsidR="000119E5" w:rsidRPr="009C5F3A" w:rsidRDefault="000119E5" w:rsidP="009C5F3A">
            <w:pPr>
              <w:spacing w:after="0" w:line="288" w:lineRule="auto"/>
              <w:ind w:firstLine="29"/>
              <w:jc w:val="right"/>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Итого</w:t>
            </w:r>
          </w:p>
        </w:tc>
        <w:tc>
          <w:tcPr>
            <w:tcW w:w="2338" w:type="dxa"/>
            <w:vAlign w:val="center"/>
          </w:tcPr>
          <w:p w:rsidR="000119E5" w:rsidRPr="009C5F3A" w:rsidRDefault="000119E5" w:rsidP="009C5F3A">
            <w:pPr>
              <w:spacing w:after="0" w:line="288" w:lineRule="auto"/>
              <w:ind w:firstLine="29"/>
              <w:jc w:val="center"/>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28,5</w:t>
            </w:r>
          </w:p>
        </w:tc>
      </w:tr>
      <w:tr w:rsidR="000119E5" w:rsidRPr="009C5F3A" w:rsidTr="009C5F3A">
        <w:trPr>
          <w:trHeight w:val="436"/>
          <w:jc w:val="center"/>
        </w:trPr>
        <w:tc>
          <w:tcPr>
            <w:tcW w:w="9001" w:type="dxa"/>
            <w:gridSpan w:val="3"/>
            <w:shd w:val="clear" w:color="auto" w:fill="F2F2F2"/>
            <w:vAlign w:val="center"/>
          </w:tcPr>
          <w:p w:rsidR="000119E5" w:rsidRPr="009C5F3A" w:rsidRDefault="000119E5" w:rsidP="009C5F3A">
            <w:pPr>
              <w:spacing w:after="0" w:line="288" w:lineRule="auto"/>
              <w:ind w:firstLine="29"/>
              <w:jc w:val="center"/>
              <w:rPr>
                <w:rFonts w:ascii="Times New Roman" w:hAnsi="Times New Roman"/>
                <w:b/>
                <w:bCs/>
                <w:noProof w:val="0"/>
                <w:sz w:val="24"/>
                <w:szCs w:val="24"/>
                <w:lang w:eastAsia="ru-RU"/>
              </w:rPr>
            </w:pPr>
            <w:r w:rsidRPr="009C5F3A">
              <w:rPr>
                <w:rFonts w:ascii="Times New Roman" w:hAnsi="Times New Roman"/>
                <w:b/>
                <w:bCs/>
                <w:i/>
                <w:noProof w:val="0"/>
                <w:sz w:val="24"/>
                <w:szCs w:val="24"/>
                <w:lang w:eastAsia="ru-RU"/>
              </w:rPr>
              <w:t>Часть, формируемая участниками образовательного процесса</w:t>
            </w:r>
          </w:p>
        </w:tc>
      </w:tr>
      <w:tr w:rsidR="000119E5" w:rsidRPr="009C5F3A" w:rsidTr="009C5F3A">
        <w:trPr>
          <w:trHeight w:val="232"/>
          <w:jc w:val="center"/>
        </w:trPr>
        <w:tc>
          <w:tcPr>
            <w:tcW w:w="6663" w:type="dxa"/>
            <w:gridSpan w:val="2"/>
          </w:tcPr>
          <w:p w:rsidR="000119E5" w:rsidRPr="009C5F3A" w:rsidRDefault="000119E5" w:rsidP="009C5F3A">
            <w:pPr>
              <w:spacing w:after="0" w:line="288" w:lineRule="auto"/>
              <w:ind w:firstLine="29"/>
              <w:jc w:val="both"/>
              <w:rPr>
                <w:rFonts w:ascii="Times New Roman" w:hAnsi="Times New Roman"/>
                <w:bCs/>
                <w:noProof w:val="0"/>
                <w:sz w:val="24"/>
                <w:szCs w:val="24"/>
                <w:lang w:eastAsia="ru-RU"/>
              </w:rPr>
            </w:pPr>
            <w:r w:rsidRPr="009C5F3A">
              <w:rPr>
                <w:rFonts w:ascii="Times New Roman" w:hAnsi="Times New Roman"/>
                <w:noProof w:val="0"/>
                <w:sz w:val="24"/>
                <w:szCs w:val="24"/>
                <w:lang w:eastAsia="ru-RU"/>
              </w:rPr>
              <w:t>Статистика и информатика</w:t>
            </w:r>
            <w:r w:rsidRPr="009C5F3A">
              <w:rPr>
                <w:rFonts w:ascii="Times New Roman" w:hAnsi="Times New Roman"/>
                <w:bCs/>
                <w:noProof w:val="0"/>
                <w:sz w:val="24"/>
                <w:szCs w:val="24"/>
                <w:lang w:eastAsia="ru-RU"/>
              </w:rPr>
              <w:t xml:space="preserve"> </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9C5F3A">
        <w:trPr>
          <w:trHeight w:val="232"/>
          <w:jc w:val="center"/>
        </w:trPr>
        <w:tc>
          <w:tcPr>
            <w:tcW w:w="6663" w:type="dxa"/>
            <w:gridSpan w:val="2"/>
          </w:tcPr>
          <w:p w:rsidR="000119E5" w:rsidRPr="009C5F3A" w:rsidRDefault="000119E5" w:rsidP="009C5F3A">
            <w:pPr>
              <w:spacing w:after="0" w:line="288" w:lineRule="auto"/>
              <w:ind w:firstLine="29"/>
              <w:jc w:val="both"/>
              <w:rPr>
                <w:rFonts w:ascii="Times New Roman" w:hAnsi="Times New Roman"/>
                <w:bCs/>
                <w:noProof w:val="0"/>
                <w:sz w:val="24"/>
                <w:szCs w:val="24"/>
                <w:lang w:eastAsia="ru-RU"/>
              </w:rPr>
            </w:pPr>
            <w:r w:rsidRPr="009C5F3A">
              <w:rPr>
                <w:rFonts w:ascii="Times New Roman" w:hAnsi="Times New Roman"/>
                <w:noProof w:val="0"/>
                <w:kern w:val="2"/>
                <w:sz w:val="24"/>
                <w:szCs w:val="24"/>
                <w:lang w:eastAsia="ru-RU"/>
              </w:rPr>
              <w:t>Основы православной культуры</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0,5</w:t>
            </w:r>
          </w:p>
        </w:tc>
      </w:tr>
      <w:tr w:rsidR="000119E5" w:rsidRPr="009C5F3A" w:rsidTr="009C5F3A">
        <w:trPr>
          <w:trHeight w:val="232"/>
          <w:jc w:val="center"/>
        </w:trPr>
        <w:tc>
          <w:tcPr>
            <w:tcW w:w="6663" w:type="dxa"/>
            <w:gridSpan w:val="2"/>
          </w:tcPr>
          <w:p w:rsidR="000119E5" w:rsidRPr="009C5F3A" w:rsidRDefault="000119E5" w:rsidP="009C5F3A">
            <w:pPr>
              <w:spacing w:after="0" w:line="288" w:lineRule="auto"/>
              <w:ind w:firstLine="29"/>
              <w:jc w:val="both"/>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«Живое слово»</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9C5F3A">
        <w:trPr>
          <w:trHeight w:val="232"/>
          <w:jc w:val="center"/>
        </w:trPr>
        <w:tc>
          <w:tcPr>
            <w:tcW w:w="6663" w:type="dxa"/>
            <w:gridSpan w:val="2"/>
          </w:tcPr>
          <w:p w:rsidR="000119E5" w:rsidRPr="009C5F3A" w:rsidRDefault="000119E5" w:rsidP="00B35322">
            <w:pPr>
              <w:spacing w:after="0" w:line="288" w:lineRule="auto"/>
              <w:ind w:firstLine="29"/>
              <w:jc w:val="both"/>
              <w:rPr>
                <w:rFonts w:ascii="Times New Roman" w:hAnsi="Times New Roman"/>
                <w:bCs/>
                <w:noProof w:val="0"/>
                <w:sz w:val="24"/>
                <w:szCs w:val="24"/>
                <w:lang w:eastAsia="ru-RU"/>
              </w:rPr>
            </w:pPr>
            <w:r>
              <w:rPr>
                <w:rFonts w:ascii="Times New Roman" w:hAnsi="Times New Roman"/>
                <w:noProof w:val="0"/>
                <w:sz w:val="24"/>
                <w:szCs w:val="24"/>
                <w:lang w:eastAsia="ru-RU"/>
              </w:rPr>
              <w:t>Занимательный английский</w:t>
            </w:r>
          </w:p>
        </w:tc>
        <w:tc>
          <w:tcPr>
            <w:tcW w:w="2338" w:type="dxa"/>
            <w:vAlign w:val="center"/>
          </w:tcPr>
          <w:p w:rsidR="000119E5" w:rsidRPr="009C5F3A" w:rsidRDefault="000119E5" w:rsidP="009C5F3A">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9C5F3A">
        <w:trPr>
          <w:trHeight w:val="232"/>
          <w:jc w:val="center"/>
        </w:trPr>
        <w:tc>
          <w:tcPr>
            <w:tcW w:w="6663" w:type="dxa"/>
            <w:gridSpan w:val="2"/>
          </w:tcPr>
          <w:p w:rsidR="000119E5" w:rsidRPr="009C5F3A" w:rsidRDefault="000119E5" w:rsidP="009C5F3A">
            <w:pPr>
              <w:spacing w:after="0" w:line="288" w:lineRule="auto"/>
              <w:ind w:firstLine="29"/>
              <w:jc w:val="right"/>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 xml:space="preserve">Максимально допустимая недельная нагрузка </w:t>
            </w:r>
          </w:p>
        </w:tc>
        <w:tc>
          <w:tcPr>
            <w:tcW w:w="2338" w:type="dxa"/>
            <w:vAlign w:val="center"/>
          </w:tcPr>
          <w:p w:rsidR="000119E5" w:rsidRPr="009C5F3A" w:rsidRDefault="000119E5" w:rsidP="009C5F3A">
            <w:pPr>
              <w:spacing w:after="0" w:line="288" w:lineRule="auto"/>
              <w:ind w:firstLine="29"/>
              <w:jc w:val="center"/>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32</w:t>
            </w:r>
          </w:p>
        </w:tc>
      </w:tr>
    </w:tbl>
    <w:p w:rsidR="000119E5" w:rsidRPr="009C5F3A" w:rsidRDefault="000119E5" w:rsidP="009C5F3A">
      <w:pPr>
        <w:spacing w:after="0"/>
        <w:rPr>
          <w:noProof w:val="0"/>
          <w:lang w:eastAsia="ru-RU"/>
        </w:rPr>
      </w:pPr>
    </w:p>
    <w:p w:rsidR="000119E5" w:rsidRPr="00EA00AF" w:rsidRDefault="000119E5" w:rsidP="00EA00AF">
      <w:pPr>
        <w:pStyle w:val="a8"/>
        <w:ind w:firstLine="454"/>
        <w:rPr>
          <w:rFonts w:ascii="Times New Roman" w:hAnsi="Times New Roman"/>
          <w:bCs/>
          <w:sz w:val="28"/>
          <w:szCs w:val="28"/>
        </w:rPr>
      </w:pPr>
    </w:p>
    <w:p w:rsidR="000119E5" w:rsidRPr="001130FE" w:rsidRDefault="000119E5" w:rsidP="00FC3E9A">
      <w:pPr>
        <w:pStyle w:val="2"/>
        <w:numPr>
          <w:ilvl w:val="1"/>
          <w:numId w:val="23"/>
        </w:numPr>
        <w:jc w:val="center"/>
        <w:rPr>
          <w:rStyle w:val="dash041e005f0431005f044b005f0447005f043d005f044b005f0439005f005fchar1char1"/>
          <w:color w:val="auto"/>
          <w:sz w:val="28"/>
          <w:szCs w:val="28"/>
        </w:rPr>
      </w:pPr>
      <w:bookmarkStart w:id="50" w:name="_Toc423566689"/>
      <w:r w:rsidRPr="001130FE">
        <w:rPr>
          <w:rStyle w:val="Zag11"/>
          <w:rFonts w:ascii="Times New Roman" w:eastAsia="@Arial Unicode MS" w:hAnsi="Times New Roman"/>
          <w:color w:val="auto"/>
          <w:sz w:val="28"/>
          <w:szCs w:val="28"/>
        </w:rPr>
        <w:lastRenderedPageBreak/>
        <w:t>Внеурочная деятельность</w:t>
      </w:r>
      <w:bookmarkEnd w:id="50"/>
    </w:p>
    <w:p w:rsidR="000119E5" w:rsidRPr="00EA00AF" w:rsidRDefault="000119E5" w:rsidP="00EA00AF">
      <w:pPr>
        <w:pStyle w:val="af3"/>
        <w:spacing w:before="0" w:after="0"/>
        <w:ind w:firstLine="708"/>
        <w:jc w:val="both"/>
        <w:rPr>
          <w:rFonts w:cs="Times New Roman"/>
          <w:b/>
          <w:bCs/>
          <w:sz w:val="28"/>
          <w:szCs w:val="28"/>
        </w:rPr>
      </w:pPr>
      <w:r w:rsidRPr="00EA00AF">
        <w:rPr>
          <w:rFonts w:cs="Times New Roman"/>
          <w:sz w:val="28"/>
          <w:szCs w:val="28"/>
        </w:rPr>
        <w:t>Признавая социализацию в качестве одной из задач  российского образования, важно вовремя сориентировать ребенка в современной социокультурной среде, духовном и культурном наследии. 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основного общего образования. Такая возможность общеобразовательным учреждениям предоставляется Федеральным государственным  образовательным стандартом (ФГОС) нового поколения. Согласно  ФГОС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 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rsidR="000119E5" w:rsidRPr="00EA00AF" w:rsidRDefault="000119E5" w:rsidP="00EA00AF">
      <w:pPr>
        <w:pStyle w:val="af3"/>
        <w:spacing w:before="0" w:after="0"/>
        <w:ind w:firstLine="708"/>
        <w:jc w:val="both"/>
        <w:rPr>
          <w:rFonts w:cs="Times New Roman"/>
          <w:b/>
          <w:bCs/>
          <w:sz w:val="28"/>
          <w:szCs w:val="28"/>
        </w:rPr>
      </w:pPr>
      <w:r w:rsidRPr="00EA00AF">
        <w:rPr>
          <w:rFonts w:cs="Times New Roman"/>
          <w:b/>
          <w:bCs/>
          <w:sz w:val="28"/>
          <w:szCs w:val="28"/>
        </w:rPr>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0119E5" w:rsidRPr="00EA00AF" w:rsidRDefault="000119E5" w:rsidP="00EA00AF">
      <w:pPr>
        <w:pStyle w:val="af3"/>
        <w:spacing w:before="0" w:after="0"/>
        <w:ind w:firstLine="539"/>
        <w:jc w:val="both"/>
        <w:rPr>
          <w:rFonts w:cs="Times New Roman"/>
          <w:sz w:val="28"/>
          <w:szCs w:val="28"/>
        </w:rPr>
      </w:pPr>
      <w:r w:rsidRPr="00EA00AF">
        <w:rPr>
          <w:rFonts w:cs="Times New Roman"/>
          <w:b/>
          <w:bCs/>
          <w:sz w:val="28"/>
          <w:szCs w:val="28"/>
        </w:rPr>
        <w:t>Основные задачи:</w:t>
      </w:r>
    </w:p>
    <w:p w:rsidR="000119E5" w:rsidRPr="00EA00AF" w:rsidRDefault="000119E5" w:rsidP="00FC3E9A">
      <w:pPr>
        <w:numPr>
          <w:ilvl w:val="0"/>
          <w:numId w:val="11"/>
        </w:numPr>
        <w:spacing w:after="0" w:line="240" w:lineRule="auto"/>
        <w:ind w:left="0" w:firstLine="539"/>
        <w:jc w:val="both"/>
        <w:rPr>
          <w:rFonts w:ascii="Times New Roman" w:hAnsi="Times New Roman"/>
          <w:sz w:val="28"/>
          <w:szCs w:val="28"/>
        </w:rPr>
      </w:pPr>
      <w:r w:rsidRPr="00EA00AF">
        <w:rPr>
          <w:rFonts w:ascii="Times New Roman" w:hAnsi="Times New Roman"/>
          <w:sz w:val="28"/>
          <w:szCs w:val="28"/>
        </w:rPr>
        <w:t xml:space="preserve">выявление интересов, склонностей, способностей, возможностей обучающихся к различным видам деятельности; </w:t>
      </w:r>
    </w:p>
    <w:p w:rsidR="000119E5" w:rsidRPr="00EA00AF" w:rsidRDefault="000119E5" w:rsidP="00FC3E9A">
      <w:pPr>
        <w:numPr>
          <w:ilvl w:val="0"/>
          <w:numId w:val="11"/>
        </w:numPr>
        <w:spacing w:after="0" w:line="240" w:lineRule="auto"/>
        <w:ind w:left="0" w:firstLine="540"/>
        <w:jc w:val="both"/>
        <w:rPr>
          <w:rFonts w:ascii="Times New Roman" w:hAnsi="Times New Roman"/>
          <w:sz w:val="28"/>
          <w:szCs w:val="28"/>
        </w:rPr>
      </w:pPr>
      <w:r w:rsidRPr="00EA00AF">
        <w:rPr>
          <w:rFonts w:ascii="Times New Roman" w:hAnsi="Times New Roman"/>
          <w:sz w:val="28"/>
          <w:szCs w:val="28"/>
        </w:rPr>
        <w:t xml:space="preserve">создание условий для индивидуального развития ребенка в избранной сфере внеурочной деятельности; </w:t>
      </w:r>
    </w:p>
    <w:p w:rsidR="000119E5" w:rsidRPr="00EA00AF" w:rsidRDefault="000119E5" w:rsidP="00FC3E9A">
      <w:pPr>
        <w:numPr>
          <w:ilvl w:val="0"/>
          <w:numId w:val="11"/>
        </w:numPr>
        <w:spacing w:after="0" w:line="240" w:lineRule="auto"/>
        <w:ind w:left="0" w:firstLine="539"/>
        <w:jc w:val="both"/>
        <w:rPr>
          <w:rFonts w:ascii="Times New Roman" w:hAnsi="Times New Roman"/>
          <w:sz w:val="28"/>
          <w:szCs w:val="28"/>
        </w:rPr>
      </w:pPr>
      <w:r w:rsidRPr="00EA00AF">
        <w:rPr>
          <w:rFonts w:ascii="Times New Roman" w:hAnsi="Times New Roman"/>
          <w:sz w:val="28"/>
          <w:szCs w:val="28"/>
        </w:rPr>
        <w:t xml:space="preserve">формирование системы знаний, умений, навыков в избранном направлении деятельности; </w:t>
      </w:r>
    </w:p>
    <w:p w:rsidR="000119E5" w:rsidRPr="00EA00AF" w:rsidRDefault="000119E5" w:rsidP="00FC3E9A">
      <w:pPr>
        <w:numPr>
          <w:ilvl w:val="0"/>
          <w:numId w:val="11"/>
        </w:numPr>
        <w:spacing w:after="0" w:line="240" w:lineRule="auto"/>
        <w:ind w:left="0" w:firstLine="539"/>
        <w:jc w:val="both"/>
        <w:rPr>
          <w:rFonts w:ascii="Times New Roman" w:hAnsi="Times New Roman"/>
          <w:sz w:val="28"/>
          <w:szCs w:val="28"/>
        </w:rPr>
      </w:pPr>
      <w:r w:rsidRPr="00EA00AF">
        <w:rPr>
          <w:rFonts w:ascii="Times New Roman" w:hAnsi="Times New Roman"/>
          <w:sz w:val="28"/>
          <w:szCs w:val="28"/>
        </w:rPr>
        <w:t xml:space="preserve">развитие опыта творческой деятельности, творческих способностей; </w:t>
      </w:r>
    </w:p>
    <w:p w:rsidR="000119E5" w:rsidRPr="00EA00AF" w:rsidRDefault="000119E5" w:rsidP="00FC3E9A">
      <w:pPr>
        <w:numPr>
          <w:ilvl w:val="0"/>
          <w:numId w:val="11"/>
        </w:numPr>
        <w:spacing w:after="0" w:line="240" w:lineRule="auto"/>
        <w:ind w:left="0" w:firstLine="539"/>
        <w:jc w:val="both"/>
        <w:rPr>
          <w:rFonts w:ascii="Times New Roman" w:hAnsi="Times New Roman"/>
          <w:sz w:val="28"/>
          <w:szCs w:val="28"/>
        </w:rPr>
      </w:pPr>
      <w:r w:rsidRPr="00EA00AF">
        <w:rPr>
          <w:rFonts w:ascii="Times New Roman" w:hAnsi="Times New Roman"/>
          <w:sz w:val="28"/>
          <w:szCs w:val="28"/>
        </w:rPr>
        <w:t xml:space="preserve">создание условий для реализации приобретенных знаний, умений и навыков; </w:t>
      </w:r>
    </w:p>
    <w:p w:rsidR="000119E5" w:rsidRPr="00EA00AF" w:rsidRDefault="000119E5" w:rsidP="00FC3E9A">
      <w:pPr>
        <w:numPr>
          <w:ilvl w:val="0"/>
          <w:numId w:val="11"/>
        </w:numPr>
        <w:spacing w:after="0" w:line="240" w:lineRule="auto"/>
        <w:ind w:left="0" w:firstLine="540"/>
        <w:jc w:val="both"/>
        <w:rPr>
          <w:rFonts w:ascii="Times New Roman" w:hAnsi="Times New Roman"/>
          <w:sz w:val="28"/>
          <w:szCs w:val="28"/>
        </w:rPr>
      </w:pPr>
      <w:r w:rsidRPr="00EA00AF">
        <w:rPr>
          <w:rFonts w:ascii="Times New Roman" w:hAnsi="Times New Roman"/>
          <w:sz w:val="28"/>
          <w:szCs w:val="28"/>
        </w:rPr>
        <w:t xml:space="preserve">развитие опыта неформального общения, взаимодействия, сотрудничества; </w:t>
      </w:r>
    </w:p>
    <w:p w:rsidR="000119E5" w:rsidRPr="00EA00AF" w:rsidRDefault="000119E5" w:rsidP="00FC3E9A">
      <w:pPr>
        <w:numPr>
          <w:ilvl w:val="0"/>
          <w:numId w:val="11"/>
        </w:numPr>
        <w:spacing w:after="0" w:line="240" w:lineRule="auto"/>
        <w:ind w:left="0" w:firstLine="539"/>
        <w:jc w:val="both"/>
        <w:rPr>
          <w:rFonts w:ascii="Times New Roman" w:hAnsi="Times New Roman"/>
          <w:sz w:val="28"/>
          <w:szCs w:val="28"/>
        </w:rPr>
      </w:pPr>
      <w:r w:rsidRPr="00EA00AF">
        <w:rPr>
          <w:rFonts w:ascii="Times New Roman" w:hAnsi="Times New Roman"/>
          <w:sz w:val="28"/>
          <w:szCs w:val="28"/>
        </w:rPr>
        <w:t>расширение рамок общения с социумом.</w:t>
      </w:r>
    </w:p>
    <w:p w:rsidR="000119E5" w:rsidRDefault="000119E5" w:rsidP="00EA00AF">
      <w:pPr>
        <w:spacing w:after="0" w:line="240" w:lineRule="auto"/>
        <w:ind w:firstLine="539"/>
        <w:rPr>
          <w:rFonts w:ascii="Times New Roman" w:hAnsi="Times New Roman"/>
          <w:b/>
          <w:sz w:val="28"/>
          <w:szCs w:val="28"/>
        </w:rPr>
      </w:pPr>
      <w:r w:rsidRPr="00EA00AF">
        <w:rPr>
          <w:rFonts w:ascii="Times New Roman" w:hAnsi="Times New Roman"/>
          <w:b/>
          <w:sz w:val="28"/>
          <w:szCs w:val="28"/>
        </w:rPr>
        <w:t xml:space="preserve">        </w:t>
      </w:r>
    </w:p>
    <w:p w:rsidR="000119E5" w:rsidRPr="00EA00AF" w:rsidRDefault="000119E5" w:rsidP="00EA00AF">
      <w:pPr>
        <w:spacing w:after="0" w:line="240" w:lineRule="auto"/>
        <w:ind w:firstLine="539"/>
        <w:rPr>
          <w:rFonts w:ascii="Times New Roman" w:hAnsi="Times New Roman"/>
          <w:b/>
          <w:sz w:val="28"/>
          <w:szCs w:val="28"/>
        </w:rPr>
      </w:pPr>
      <w:r w:rsidRPr="00EA00AF">
        <w:rPr>
          <w:rFonts w:ascii="Times New Roman" w:hAnsi="Times New Roman"/>
          <w:b/>
          <w:sz w:val="28"/>
          <w:szCs w:val="28"/>
        </w:rPr>
        <w:t>Принципы организации внеурочной деятельности:</w:t>
      </w:r>
    </w:p>
    <w:p w:rsidR="000119E5" w:rsidRPr="00EA00AF" w:rsidRDefault="000119E5" w:rsidP="00FC3E9A">
      <w:pPr>
        <w:numPr>
          <w:ilvl w:val="0"/>
          <w:numId w:val="11"/>
        </w:numPr>
        <w:tabs>
          <w:tab w:val="clear" w:pos="720"/>
        </w:tabs>
        <w:spacing w:after="0" w:line="240" w:lineRule="auto"/>
        <w:ind w:left="0" w:firstLine="540"/>
        <w:jc w:val="both"/>
        <w:rPr>
          <w:rFonts w:ascii="Times New Roman" w:hAnsi="Times New Roman"/>
          <w:sz w:val="28"/>
          <w:szCs w:val="28"/>
        </w:rPr>
      </w:pPr>
      <w:r w:rsidRPr="00EA00AF">
        <w:rPr>
          <w:rFonts w:ascii="Times New Roman" w:hAnsi="Times New Roman"/>
          <w:sz w:val="28"/>
          <w:szCs w:val="28"/>
        </w:rPr>
        <w:t>соответствие возрастным особенностям обучающихся, преемственность с технологиями учебной деятельности;</w:t>
      </w:r>
    </w:p>
    <w:p w:rsidR="000119E5" w:rsidRPr="00EA00AF" w:rsidRDefault="000119E5" w:rsidP="00FC3E9A">
      <w:pPr>
        <w:numPr>
          <w:ilvl w:val="0"/>
          <w:numId w:val="11"/>
        </w:numPr>
        <w:tabs>
          <w:tab w:val="clear" w:pos="720"/>
        </w:tabs>
        <w:spacing w:after="0" w:line="240" w:lineRule="auto"/>
        <w:ind w:left="0" w:firstLine="540"/>
        <w:jc w:val="both"/>
        <w:rPr>
          <w:rFonts w:ascii="Times New Roman" w:hAnsi="Times New Roman"/>
          <w:sz w:val="28"/>
          <w:szCs w:val="28"/>
        </w:rPr>
      </w:pPr>
      <w:r w:rsidRPr="00EA00AF">
        <w:rPr>
          <w:rFonts w:ascii="Times New Roman" w:hAnsi="Times New Roman"/>
          <w:sz w:val="28"/>
          <w:szCs w:val="28"/>
        </w:rPr>
        <w:t>опора на традиции и положительный опыт организации внеурочной деятельности школы;</w:t>
      </w:r>
    </w:p>
    <w:p w:rsidR="000119E5" w:rsidRPr="00EA00AF" w:rsidRDefault="000119E5" w:rsidP="00FC3E9A">
      <w:pPr>
        <w:numPr>
          <w:ilvl w:val="0"/>
          <w:numId w:val="11"/>
        </w:numPr>
        <w:tabs>
          <w:tab w:val="clear" w:pos="720"/>
        </w:tabs>
        <w:spacing w:after="0" w:line="240" w:lineRule="auto"/>
        <w:ind w:left="0" w:firstLine="540"/>
        <w:jc w:val="both"/>
        <w:rPr>
          <w:rFonts w:ascii="Times New Roman" w:hAnsi="Times New Roman"/>
          <w:sz w:val="28"/>
          <w:szCs w:val="28"/>
        </w:rPr>
      </w:pPr>
      <w:r w:rsidRPr="00EA00AF">
        <w:rPr>
          <w:rFonts w:ascii="Times New Roman" w:hAnsi="Times New Roman"/>
          <w:sz w:val="28"/>
          <w:szCs w:val="28"/>
        </w:rPr>
        <w:t>опора на ценности воспитательной системы школы;</w:t>
      </w:r>
    </w:p>
    <w:p w:rsidR="000119E5" w:rsidRPr="00EA00AF" w:rsidRDefault="000119E5" w:rsidP="00FC3E9A">
      <w:pPr>
        <w:numPr>
          <w:ilvl w:val="0"/>
          <w:numId w:val="11"/>
        </w:numPr>
        <w:tabs>
          <w:tab w:val="clear" w:pos="720"/>
        </w:tabs>
        <w:spacing w:after="0" w:line="240" w:lineRule="auto"/>
        <w:ind w:left="0" w:firstLine="540"/>
        <w:jc w:val="both"/>
        <w:rPr>
          <w:rFonts w:ascii="Times New Roman" w:hAnsi="Times New Roman"/>
          <w:sz w:val="28"/>
          <w:szCs w:val="28"/>
        </w:rPr>
      </w:pPr>
      <w:r w:rsidRPr="00EA00AF">
        <w:rPr>
          <w:rFonts w:ascii="Times New Roman" w:hAnsi="Times New Roman"/>
          <w:sz w:val="28"/>
          <w:szCs w:val="28"/>
        </w:rPr>
        <w:t>свободный выбор на основе личных интересов и склонностей ребенка.</w:t>
      </w:r>
      <w:r w:rsidRPr="00EA00AF">
        <w:rPr>
          <w:rFonts w:ascii="Times New Roman" w:hAnsi="Times New Roman"/>
          <w:b/>
          <w:bCs/>
          <w:sz w:val="28"/>
          <w:szCs w:val="28"/>
        </w:rPr>
        <w:tab/>
      </w:r>
      <w:r w:rsidRPr="00EA00AF">
        <w:rPr>
          <w:rFonts w:ascii="Times New Roman" w:hAnsi="Times New Roman"/>
          <w:sz w:val="28"/>
          <w:szCs w:val="28"/>
        </w:rPr>
        <w:br/>
      </w:r>
    </w:p>
    <w:p w:rsidR="000119E5" w:rsidRDefault="000119E5" w:rsidP="001C6171">
      <w:pPr>
        <w:tabs>
          <w:tab w:val="left" w:pos="4500"/>
          <w:tab w:val="left" w:pos="9180"/>
          <w:tab w:val="left" w:pos="9360"/>
        </w:tabs>
        <w:spacing w:after="0"/>
        <w:ind w:firstLine="567"/>
        <w:jc w:val="both"/>
        <w:rPr>
          <w:rFonts w:ascii="Times New Roman" w:hAnsi="Times New Roman"/>
          <w:noProof w:val="0"/>
          <w:sz w:val="28"/>
          <w:szCs w:val="28"/>
          <w:lang w:eastAsia="ru-RU"/>
        </w:rPr>
      </w:pPr>
      <w:r w:rsidRPr="00EA00AF">
        <w:rPr>
          <w:rFonts w:ascii="Times New Roman" w:hAnsi="Times New Roman"/>
          <w:b/>
          <w:sz w:val="28"/>
          <w:szCs w:val="28"/>
        </w:rPr>
        <w:t>Организация внеурочной деятельности</w:t>
      </w:r>
      <w:r w:rsidRPr="001C6171">
        <w:rPr>
          <w:rFonts w:ascii="Times New Roman" w:hAnsi="Times New Roman"/>
          <w:noProof w:val="0"/>
          <w:sz w:val="28"/>
          <w:szCs w:val="28"/>
          <w:lang w:eastAsia="ru-RU"/>
        </w:rPr>
        <w:t xml:space="preserve"> </w:t>
      </w:r>
    </w:p>
    <w:p w:rsidR="000119E5" w:rsidRDefault="000119E5" w:rsidP="001C6171">
      <w:pPr>
        <w:tabs>
          <w:tab w:val="left" w:pos="4500"/>
          <w:tab w:val="left" w:pos="9180"/>
          <w:tab w:val="left" w:pos="9360"/>
        </w:tabs>
        <w:spacing w:after="0"/>
        <w:ind w:firstLine="567"/>
        <w:jc w:val="both"/>
        <w:rPr>
          <w:rFonts w:ascii="Times New Roman" w:hAnsi="Times New Roman"/>
          <w:noProof w:val="0"/>
          <w:sz w:val="28"/>
          <w:szCs w:val="28"/>
          <w:lang w:eastAsia="ru-RU"/>
        </w:rPr>
      </w:pPr>
    </w:p>
    <w:p w:rsidR="000119E5" w:rsidRPr="00DD4642" w:rsidRDefault="000119E5" w:rsidP="001C6171">
      <w:pPr>
        <w:tabs>
          <w:tab w:val="left" w:pos="4500"/>
          <w:tab w:val="left" w:pos="9180"/>
          <w:tab w:val="left" w:pos="9360"/>
        </w:tabs>
        <w:spacing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xml:space="preserve">Содержание занятий формируется с учётом пожеланий обучающихся и их родителей (законных представителей) и осуществляется посредством </w:t>
      </w:r>
      <w:r w:rsidRPr="00DD4642">
        <w:rPr>
          <w:rFonts w:ascii="Times New Roman" w:hAnsi="Times New Roman"/>
          <w:noProof w:val="0"/>
          <w:sz w:val="28"/>
          <w:szCs w:val="28"/>
          <w:lang w:eastAsia="ru-RU"/>
        </w:rPr>
        <w:lastRenderedPageBreak/>
        <w:t>различных форм организации: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w:t>
      </w:r>
    </w:p>
    <w:p w:rsidR="000119E5" w:rsidRPr="00DD4642" w:rsidRDefault="000119E5" w:rsidP="001C6171">
      <w:pPr>
        <w:spacing w:after="0"/>
        <w:ind w:firstLine="567"/>
        <w:jc w:val="both"/>
        <w:rPr>
          <w:rFonts w:ascii="Times New Roman" w:hAnsi="Times New Roman"/>
          <w:noProof w:val="0"/>
          <w:sz w:val="28"/>
          <w:szCs w:val="28"/>
          <w:lang w:eastAsia="ru-RU"/>
        </w:rPr>
      </w:pPr>
      <w:r w:rsidRPr="00DD4642">
        <w:rPr>
          <w:rFonts w:ascii="Times New Roman" w:hAnsi="Times New Roman"/>
          <w:noProof w:val="0"/>
          <w:sz w:val="28"/>
          <w:szCs w:val="28"/>
          <w:lang w:eastAsia="ru-RU"/>
        </w:rPr>
        <w:t xml:space="preserve">Система внеурочной деятельности обучающихся в МБОУ СОШ №8 предоставляет каждому ученику возможность для творческой деятельности, самовыражения и самоопределения. </w:t>
      </w:r>
    </w:p>
    <w:p w:rsidR="000119E5" w:rsidRPr="00DD4642" w:rsidRDefault="000119E5" w:rsidP="001C6171">
      <w:pPr>
        <w:spacing w:after="0"/>
        <w:ind w:firstLine="567"/>
        <w:jc w:val="both"/>
        <w:rPr>
          <w:rFonts w:ascii="Times New Roman" w:hAnsi="Times New Roman"/>
          <w:noProof w:val="0"/>
          <w:sz w:val="28"/>
          <w:szCs w:val="28"/>
        </w:rPr>
      </w:pPr>
      <w:r w:rsidRPr="00DD4642">
        <w:rPr>
          <w:rFonts w:ascii="Times New Roman" w:hAnsi="Times New Roman"/>
          <w:noProof w:val="0"/>
          <w:sz w:val="28"/>
          <w:szCs w:val="28"/>
        </w:rPr>
        <w:t>За основу взята модель внеурочной деятельности, опирающаяся на использование потенциала внутришкольного дополнительного образования и на сотрудничество с учреждениями дополнительного образования детей.</w:t>
      </w:r>
    </w:p>
    <w:p w:rsidR="000119E5" w:rsidRPr="00EA00AF" w:rsidRDefault="000119E5" w:rsidP="001C6171">
      <w:pPr>
        <w:spacing w:after="0" w:line="240" w:lineRule="auto"/>
        <w:rPr>
          <w:rFonts w:ascii="Times New Roman" w:hAnsi="Times New Roman"/>
          <w:sz w:val="28"/>
          <w:szCs w:val="28"/>
        </w:rPr>
      </w:pPr>
    </w:p>
    <w:p w:rsidR="000119E5" w:rsidRPr="00EA00AF" w:rsidRDefault="000119E5" w:rsidP="00EA00AF">
      <w:pPr>
        <w:pStyle w:val="af3"/>
        <w:spacing w:before="0" w:after="0"/>
        <w:ind w:firstLine="708"/>
        <w:jc w:val="both"/>
        <w:rPr>
          <w:rFonts w:cs="Times New Roman"/>
          <w:sz w:val="28"/>
          <w:szCs w:val="28"/>
        </w:rPr>
      </w:pPr>
      <w:r w:rsidRPr="00EA00AF">
        <w:rPr>
          <w:rFonts w:cs="Times New Roman"/>
          <w:sz w:val="28"/>
          <w:szCs w:val="28"/>
        </w:rPr>
        <w:t xml:space="preserve">Занятия имеют аудиторную занятость и внеаудиторную занятость (экскурсии, походы и т.д.) </w:t>
      </w:r>
    </w:p>
    <w:p w:rsidR="000119E5" w:rsidRPr="00EA00AF" w:rsidRDefault="000119E5" w:rsidP="00EA00AF">
      <w:pPr>
        <w:pStyle w:val="af3"/>
        <w:spacing w:before="0" w:after="0"/>
        <w:ind w:firstLine="708"/>
        <w:jc w:val="both"/>
        <w:rPr>
          <w:rFonts w:cs="Times New Roman"/>
          <w:sz w:val="28"/>
          <w:szCs w:val="28"/>
        </w:rPr>
      </w:pPr>
      <w:r w:rsidRPr="00EA00AF">
        <w:rPr>
          <w:rFonts w:cs="Times New Roman"/>
          <w:sz w:val="28"/>
          <w:szCs w:val="28"/>
        </w:rPr>
        <w:t>Внеурочная деятельность представлена следующими направлениями  работы:</w:t>
      </w:r>
    </w:p>
    <w:p w:rsidR="000119E5" w:rsidRPr="00EA00AF" w:rsidRDefault="000119E5" w:rsidP="00EA00AF">
      <w:pPr>
        <w:pStyle w:val="af3"/>
        <w:spacing w:before="0" w:after="0"/>
        <w:jc w:val="both"/>
        <w:rPr>
          <w:rFonts w:cs="Times New Roman"/>
          <w:sz w:val="28"/>
          <w:szCs w:val="28"/>
        </w:rPr>
      </w:pPr>
      <w:r w:rsidRPr="00EA00AF">
        <w:rPr>
          <w:rFonts w:cs="Times New Roman"/>
          <w:sz w:val="28"/>
          <w:szCs w:val="28"/>
        </w:rPr>
        <w:t>-  духовно-нравственное;</w:t>
      </w:r>
    </w:p>
    <w:p w:rsidR="000119E5" w:rsidRPr="00EA00AF" w:rsidRDefault="000119E5" w:rsidP="00EA00AF">
      <w:pPr>
        <w:pStyle w:val="af3"/>
        <w:spacing w:before="0" w:after="0"/>
        <w:jc w:val="both"/>
        <w:rPr>
          <w:rFonts w:cs="Times New Roman"/>
          <w:sz w:val="28"/>
          <w:szCs w:val="28"/>
        </w:rPr>
      </w:pPr>
      <w:r w:rsidRPr="00EA00AF">
        <w:rPr>
          <w:rFonts w:cs="Times New Roman"/>
          <w:sz w:val="28"/>
          <w:szCs w:val="28"/>
        </w:rPr>
        <w:t>-  спортивно-оздоровительное;</w:t>
      </w:r>
    </w:p>
    <w:p w:rsidR="000119E5" w:rsidRPr="00EA00AF" w:rsidRDefault="000119E5" w:rsidP="00EA00AF">
      <w:pPr>
        <w:pStyle w:val="af3"/>
        <w:tabs>
          <w:tab w:val="left" w:pos="2415"/>
        </w:tabs>
        <w:spacing w:before="0" w:after="0"/>
        <w:jc w:val="both"/>
        <w:rPr>
          <w:rFonts w:cs="Times New Roman"/>
          <w:sz w:val="28"/>
          <w:szCs w:val="28"/>
        </w:rPr>
      </w:pPr>
      <w:r w:rsidRPr="00EA00AF">
        <w:rPr>
          <w:rFonts w:cs="Times New Roman"/>
          <w:sz w:val="28"/>
          <w:szCs w:val="28"/>
        </w:rPr>
        <w:t>-  социальное;</w:t>
      </w:r>
      <w:r w:rsidRPr="00EA00AF">
        <w:rPr>
          <w:rFonts w:cs="Times New Roman"/>
          <w:sz w:val="28"/>
          <w:szCs w:val="28"/>
        </w:rPr>
        <w:tab/>
      </w:r>
    </w:p>
    <w:p w:rsidR="000119E5" w:rsidRPr="00EA00AF" w:rsidRDefault="000119E5" w:rsidP="00EA00AF">
      <w:pPr>
        <w:pStyle w:val="af3"/>
        <w:spacing w:before="0" w:after="0"/>
        <w:jc w:val="both"/>
        <w:rPr>
          <w:rFonts w:cs="Times New Roman"/>
          <w:sz w:val="28"/>
          <w:szCs w:val="28"/>
        </w:rPr>
      </w:pPr>
      <w:r w:rsidRPr="00EA00AF">
        <w:rPr>
          <w:rFonts w:cs="Times New Roman"/>
          <w:sz w:val="28"/>
          <w:szCs w:val="28"/>
        </w:rPr>
        <w:t>-  общеинтеллектуальное;</w:t>
      </w:r>
    </w:p>
    <w:p w:rsidR="000119E5" w:rsidRDefault="000119E5" w:rsidP="00A00572">
      <w:pPr>
        <w:spacing w:after="0" w:line="240" w:lineRule="auto"/>
        <w:rPr>
          <w:rFonts w:ascii="Times New Roman" w:hAnsi="Times New Roman"/>
          <w:sz w:val="28"/>
          <w:szCs w:val="28"/>
        </w:rPr>
      </w:pPr>
      <w:r>
        <w:rPr>
          <w:rFonts w:ascii="Times New Roman" w:hAnsi="Times New Roman"/>
          <w:sz w:val="28"/>
          <w:szCs w:val="28"/>
        </w:rPr>
        <w:t>-  общекультурное</w:t>
      </w:r>
    </w:p>
    <w:p w:rsidR="000119E5" w:rsidRDefault="000119E5" w:rsidP="00A00572">
      <w:pPr>
        <w:spacing w:after="0" w:line="240" w:lineRule="auto"/>
        <w:rPr>
          <w:rFonts w:ascii="Times New Roman" w:hAnsi="Times New Roman"/>
          <w:sz w:val="28"/>
          <w:szCs w:val="28"/>
        </w:rPr>
      </w:pPr>
    </w:p>
    <w:p w:rsidR="000119E5" w:rsidRDefault="000119E5" w:rsidP="001130FE">
      <w:pPr>
        <w:jc w:val="center"/>
        <w:rPr>
          <w:rFonts w:ascii="Times New Roman" w:hAnsi="Times New Roman"/>
          <w:b/>
          <w:sz w:val="28"/>
        </w:rPr>
      </w:pPr>
      <w:r w:rsidRPr="001130FE">
        <w:rPr>
          <w:rFonts w:ascii="Times New Roman" w:hAnsi="Times New Roman"/>
          <w:b/>
          <w:sz w:val="28"/>
        </w:rPr>
        <w:t>План организации внеурочной деятельности для учащихся 5 класс</w:t>
      </w:r>
      <w:r>
        <w:rPr>
          <w:rFonts w:ascii="Times New Roman" w:hAnsi="Times New Roman"/>
          <w:b/>
          <w:sz w:val="28"/>
        </w:rPr>
        <w:t>а</w:t>
      </w:r>
      <w:r w:rsidRPr="001130FE">
        <w:rPr>
          <w:rFonts w:ascii="Times New Roman" w:hAnsi="Times New Roman"/>
          <w:b/>
          <w:sz w:val="28"/>
        </w:rPr>
        <w:t>,</w:t>
      </w:r>
      <w:r>
        <w:rPr>
          <w:rFonts w:ascii="Times New Roman" w:hAnsi="Times New Roman"/>
          <w:b/>
          <w:sz w:val="28"/>
        </w:rPr>
        <w:t xml:space="preserve"> </w:t>
      </w:r>
      <w:r w:rsidRPr="001130FE">
        <w:rPr>
          <w:rFonts w:ascii="Times New Roman" w:hAnsi="Times New Roman"/>
          <w:b/>
          <w:sz w:val="28"/>
        </w:rPr>
        <w:t>участвующих в переходе на ФГОС ООО МБОУ СОШ №</w:t>
      </w:r>
      <w:r>
        <w:rPr>
          <w:rFonts w:ascii="Times New Roman" w:hAnsi="Times New Roman"/>
          <w:b/>
          <w:sz w:val="28"/>
        </w:rPr>
        <w:t xml:space="preserve">8 </w:t>
      </w:r>
    </w:p>
    <w:p w:rsidR="000119E5" w:rsidRDefault="000119E5" w:rsidP="001130FE">
      <w:pPr>
        <w:jc w:val="center"/>
        <w:rPr>
          <w:rFonts w:ascii="Times New Roman" w:hAnsi="Times New Roman"/>
          <w:b/>
          <w:sz w:val="28"/>
        </w:rPr>
      </w:pPr>
      <w:r w:rsidRPr="001130FE">
        <w:rPr>
          <w:rFonts w:ascii="Times New Roman" w:hAnsi="Times New Roman"/>
          <w:b/>
          <w:sz w:val="28"/>
        </w:rPr>
        <w:t>2015-2016 уч.г.</w:t>
      </w:r>
    </w:p>
    <w:tbl>
      <w:tblPr>
        <w:tblW w:w="8920" w:type="dxa"/>
        <w:jc w:val="center"/>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5387"/>
        <w:gridCol w:w="773"/>
      </w:tblGrid>
      <w:tr w:rsidR="000119E5" w:rsidRPr="009C5F3A" w:rsidTr="00B35322">
        <w:trPr>
          <w:trHeight w:val="387"/>
          <w:jc w:val="center"/>
        </w:trPr>
        <w:tc>
          <w:tcPr>
            <w:tcW w:w="8920" w:type="dxa"/>
            <w:gridSpan w:val="3"/>
            <w:shd w:val="clear" w:color="auto" w:fill="F2F2F2"/>
            <w:vAlign w:val="center"/>
          </w:tcPr>
          <w:p w:rsidR="000119E5" w:rsidRPr="009C5F3A" w:rsidRDefault="000119E5" w:rsidP="00B35322">
            <w:pPr>
              <w:spacing w:after="0" w:line="288" w:lineRule="auto"/>
              <w:ind w:firstLine="29"/>
              <w:jc w:val="center"/>
              <w:rPr>
                <w:rFonts w:ascii="Times New Roman" w:hAnsi="Times New Roman"/>
                <w:b/>
                <w:bCs/>
                <w:noProof w:val="0"/>
                <w:sz w:val="24"/>
                <w:szCs w:val="24"/>
                <w:lang w:eastAsia="ru-RU"/>
              </w:rPr>
            </w:pPr>
            <w:r w:rsidRPr="009C5F3A">
              <w:rPr>
                <w:rFonts w:ascii="Times New Roman" w:hAnsi="Times New Roman"/>
                <w:b/>
                <w:bCs/>
                <w:i/>
                <w:noProof w:val="0"/>
                <w:sz w:val="24"/>
                <w:szCs w:val="24"/>
                <w:lang w:eastAsia="ru-RU"/>
              </w:rPr>
              <w:t>Внеурочная деятельность</w:t>
            </w:r>
          </w:p>
        </w:tc>
      </w:tr>
      <w:tr w:rsidR="000119E5" w:rsidRPr="009C5F3A" w:rsidTr="00B35322">
        <w:trPr>
          <w:trHeight w:val="232"/>
          <w:jc w:val="center"/>
        </w:trPr>
        <w:tc>
          <w:tcPr>
            <w:tcW w:w="2760" w:type="dxa"/>
          </w:tcPr>
          <w:p w:rsidR="000119E5" w:rsidRPr="009C5F3A" w:rsidRDefault="000119E5" w:rsidP="00B35322">
            <w:pPr>
              <w:spacing w:after="0" w:line="288" w:lineRule="auto"/>
              <w:ind w:firstLine="29"/>
              <w:jc w:val="both"/>
              <w:rPr>
                <w:rFonts w:ascii="Times New Roman" w:hAnsi="Times New Roman"/>
                <w:b/>
                <w:noProof w:val="0"/>
                <w:sz w:val="24"/>
                <w:szCs w:val="24"/>
                <w:lang w:eastAsia="ru-RU"/>
              </w:rPr>
            </w:pPr>
            <w:r w:rsidRPr="009C5F3A">
              <w:rPr>
                <w:rFonts w:ascii="Times New Roman" w:hAnsi="Times New Roman"/>
                <w:b/>
                <w:noProof w:val="0"/>
                <w:sz w:val="24"/>
                <w:szCs w:val="24"/>
                <w:lang w:eastAsia="ru-RU"/>
              </w:rPr>
              <w:t xml:space="preserve">Направление </w:t>
            </w:r>
          </w:p>
        </w:tc>
        <w:tc>
          <w:tcPr>
            <w:tcW w:w="5387" w:type="dxa"/>
            <w:vAlign w:val="center"/>
          </w:tcPr>
          <w:p w:rsidR="000119E5" w:rsidRPr="009C5F3A" w:rsidRDefault="000119E5" w:rsidP="00B35322">
            <w:pPr>
              <w:spacing w:after="0" w:line="288" w:lineRule="auto"/>
              <w:ind w:firstLine="29"/>
              <w:rPr>
                <w:rFonts w:ascii="Times New Roman" w:hAnsi="Times New Roman"/>
                <w:b/>
                <w:noProof w:val="0"/>
                <w:sz w:val="24"/>
                <w:szCs w:val="24"/>
                <w:lang w:eastAsia="ru-RU"/>
              </w:rPr>
            </w:pPr>
            <w:r w:rsidRPr="009C5F3A">
              <w:rPr>
                <w:rFonts w:ascii="Times New Roman" w:hAnsi="Times New Roman"/>
                <w:b/>
                <w:noProof w:val="0"/>
                <w:sz w:val="24"/>
                <w:szCs w:val="24"/>
                <w:lang w:eastAsia="ru-RU"/>
              </w:rPr>
              <w:t>Форма организации деятельности</w:t>
            </w:r>
          </w:p>
        </w:tc>
        <w:tc>
          <w:tcPr>
            <w:tcW w:w="773" w:type="dxa"/>
            <w:vAlign w:val="center"/>
          </w:tcPr>
          <w:p w:rsidR="000119E5" w:rsidRPr="009C5F3A" w:rsidRDefault="000119E5" w:rsidP="00B35322">
            <w:pPr>
              <w:spacing w:after="0" w:line="288" w:lineRule="auto"/>
              <w:ind w:right="-43" w:hanging="108"/>
              <w:jc w:val="center"/>
              <w:rPr>
                <w:rFonts w:ascii="Times New Roman" w:hAnsi="Times New Roman"/>
                <w:b/>
                <w:bCs/>
                <w:noProof w:val="0"/>
                <w:sz w:val="24"/>
                <w:szCs w:val="24"/>
                <w:lang w:eastAsia="ru-RU"/>
              </w:rPr>
            </w:pPr>
            <w:r w:rsidRPr="009C5F3A">
              <w:rPr>
                <w:rFonts w:ascii="Times New Roman" w:hAnsi="Times New Roman"/>
                <w:b/>
                <w:bCs/>
                <w:noProof w:val="0"/>
                <w:sz w:val="24"/>
                <w:szCs w:val="24"/>
                <w:lang w:eastAsia="ru-RU"/>
              </w:rPr>
              <w:t xml:space="preserve">Часы </w:t>
            </w:r>
          </w:p>
        </w:tc>
      </w:tr>
      <w:tr w:rsidR="000119E5" w:rsidRPr="009C5F3A" w:rsidTr="00B35322">
        <w:trPr>
          <w:trHeight w:val="232"/>
          <w:jc w:val="center"/>
        </w:trPr>
        <w:tc>
          <w:tcPr>
            <w:tcW w:w="2760" w:type="dxa"/>
            <w:vMerge w:val="restart"/>
            <w:vAlign w:val="center"/>
          </w:tcPr>
          <w:p w:rsidR="000119E5" w:rsidRPr="009C5F3A" w:rsidRDefault="000119E5" w:rsidP="00B35322">
            <w:pPr>
              <w:spacing w:after="0" w:line="288" w:lineRule="auto"/>
              <w:ind w:firstLine="29"/>
              <w:rPr>
                <w:rFonts w:ascii="Times New Roman" w:hAnsi="Times New Roman"/>
                <w:bCs/>
                <w:noProof w:val="0"/>
                <w:sz w:val="24"/>
                <w:szCs w:val="24"/>
                <w:lang w:eastAsia="ru-RU"/>
              </w:rPr>
            </w:pPr>
            <w:r w:rsidRPr="009C5F3A">
              <w:rPr>
                <w:rFonts w:ascii="Times New Roman" w:hAnsi="Times New Roman"/>
                <w:noProof w:val="0"/>
                <w:sz w:val="24"/>
                <w:szCs w:val="24"/>
                <w:lang w:eastAsia="ru-RU"/>
              </w:rPr>
              <w:t>Духовно-нравственное</w:t>
            </w:r>
          </w:p>
        </w:tc>
        <w:tc>
          <w:tcPr>
            <w:tcW w:w="5387" w:type="dxa"/>
            <w:vAlign w:val="center"/>
          </w:tcPr>
          <w:p w:rsidR="000119E5" w:rsidRPr="009C5F3A" w:rsidRDefault="000119E5" w:rsidP="00B35322">
            <w:pPr>
              <w:spacing w:after="0" w:line="288" w:lineRule="auto"/>
              <w:rPr>
                <w:rFonts w:ascii="Times New Roman" w:hAnsi="Times New Roman"/>
                <w:noProof w:val="0"/>
                <w:sz w:val="24"/>
                <w:szCs w:val="24"/>
                <w:lang w:eastAsia="ru-RU"/>
              </w:rPr>
            </w:pPr>
            <w:r w:rsidRPr="009C5F3A">
              <w:rPr>
                <w:rFonts w:ascii="Times New Roman" w:hAnsi="Times New Roman"/>
                <w:noProof w:val="0"/>
                <w:sz w:val="24"/>
                <w:szCs w:val="24"/>
                <w:lang w:eastAsia="ru-RU"/>
              </w:rPr>
              <w:t>Курс «Русские умельцы»</w:t>
            </w:r>
          </w:p>
        </w:tc>
        <w:tc>
          <w:tcPr>
            <w:tcW w:w="773" w:type="dxa"/>
            <w:vAlign w:val="center"/>
          </w:tcPr>
          <w:p w:rsidR="000119E5" w:rsidRPr="009C5F3A" w:rsidRDefault="000119E5" w:rsidP="00B35322">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B35322">
        <w:trPr>
          <w:trHeight w:val="232"/>
          <w:jc w:val="center"/>
        </w:trPr>
        <w:tc>
          <w:tcPr>
            <w:tcW w:w="2760" w:type="dxa"/>
            <w:vMerge/>
            <w:vAlign w:val="center"/>
          </w:tcPr>
          <w:p w:rsidR="000119E5" w:rsidRPr="009C5F3A" w:rsidRDefault="000119E5" w:rsidP="00B35322">
            <w:pPr>
              <w:spacing w:after="0" w:line="288" w:lineRule="auto"/>
              <w:ind w:firstLine="29"/>
              <w:rPr>
                <w:rFonts w:ascii="Times New Roman" w:hAnsi="Times New Roman"/>
                <w:noProof w:val="0"/>
                <w:sz w:val="24"/>
                <w:szCs w:val="24"/>
                <w:lang w:eastAsia="ru-RU"/>
              </w:rPr>
            </w:pPr>
          </w:p>
        </w:tc>
        <w:tc>
          <w:tcPr>
            <w:tcW w:w="5387" w:type="dxa"/>
            <w:vAlign w:val="center"/>
          </w:tcPr>
          <w:p w:rsidR="000119E5" w:rsidRPr="009C5F3A" w:rsidRDefault="000119E5" w:rsidP="00B35322">
            <w:pPr>
              <w:spacing w:after="0" w:line="288" w:lineRule="auto"/>
              <w:rPr>
                <w:rFonts w:ascii="Times New Roman" w:hAnsi="Times New Roman"/>
                <w:noProof w:val="0"/>
                <w:sz w:val="24"/>
                <w:szCs w:val="24"/>
                <w:lang w:eastAsia="ru-RU"/>
              </w:rPr>
            </w:pPr>
            <w:r w:rsidRPr="009C5F3A">
              <w:rPr>
                <w:rFonts w:ascii="Times New Roman" w:hAnsi="Times New Roman"/>
                <w:noProof w:val="0"/>
                <w:sz w:val="24"/>
                <w:szCs w:val="24"/>
                <w:lang w:eastAsia="ru-RU"/>
              </w:rPr>
              <w:t>Курс «Я – гражданин России»</w:t>
            </w:r>
          </w:p>
        </w:tc>
        <w:tc>
          <w:tcPr>
            <w:tcW w:w="773" w:type="dxa"/>
            <w:vAlign w:val="center"/>
          </w:tcPr>
          <w:p w:rsidR="000119E5" w:rsidRPr="009C5F3A" w:rsidRDefault="000119E5" w:rsidP="00B35322">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B35322">
        <w:trPr>
          <w:trHeight w:val="283"/>
          <w:jc w:val="center"/>
        </w:trPr>
        <w:tc>
          <w:tcPr>
            <w:tcW w:w="2760" w:type="dxa"/>
            <w:vMerge w:val="restart"/>
            <w:vAlign w:val="center"/>
          </w:tcPr>
          <w:p w:rsidR="000119E5" w:rsidRPr="009C5F3A" w:rsidRDefault="000119E5" w:rsidP="00B35322">
            <w:pPr>
              <w:tabs>
                <w:tab w:val="center" w:pos="4677"/>
                <w:tab w:val="right" w:pos="9355"/>
              </w:tabs>
              <w:autoSpaceDE w:val="0"/>
              <w:autoSpaceDN w:val="0"/>
              <w:adjustRightInd w:val="0"/>
              <w:spacing w:after="0" w:line="240" w:lineRule="auto"/>
              <w:rPr>
                <w:rFonts w:ascii="Times New Roman" w:hAnsi="Times New Roman"/>
                <w:b/>
                <w:bCs/>
                <w:noProof w:val="0"/>
                <w:color w:val="000000"/>
                <w:sz w:val="24"/>
                <w:szCs w:val="24"/>
                <w:lang w:eastAsia="ru-RU"/>
              </w:rPr>
            </w:pPr>
            <w:r w:rsidRPr="009C5F3A">
              <w:rPr>
                <w:rFonts w:ascii="Times New Roman" w:hAnsi="Times New Roman"/>
                <w:noProof w:val="0"/>
                <w:color w:val="000000"/>
                <w:sz w:val="24"/>
                <w:szCs w:val="24"/>
                <w:lang w:eastAsia="ru-RU"/>
              </w:rPr>
              <w:t>Обще интеллектуальное</w:t>
            </w:r>
          </w:p>
        </w:tc>
        <w:tc>
          <w:tcPr>
            <w:tcW w:w="5387" w:type="dxa"/>
          </w:tcPr>
          <w:p w:rsidR="000119E5" w:rsidRPr="009C5F3A" w:rsidRDefault="000119E5" w:rsidP="00CD4EBD">
            <w:pPr>
              <w:tabs>
                <w:tab w:val="center" w:pos="4677"/>
                <w:tab w:val="right" w:pos="9355"/>
              </w:tabs>
              <w:spacing w:after="0"/>
              <w:rPr>
                <w:rFonts w:ascii="Times New Roman" w:hAnsi="Times New Roman"/>
                <w:noProof w:val="0"/>
                <w:sz w:val="24"/>
                <w:szCs w:val="24"/>
                <w:lang w:eastAsia="ru-RU"/>
              </w:rPr>
            </w:pPr>
            <w:r w:rsidRPr="009C5F3A">
              <w:rPr>
                <w:rFonts w:ascii="Times New Roman" w:hAnsi="Times New Roman"/>
                <w:noProof w:val="0"/>
                <w:sz w:val="24"/>
                <w:szCs w:val="24"/>
                <w:lang w:eastAsia="ru-RU"/>
              </w:rPr>
              <w:t>Курс «</w:t>
            </w:r>
            <w:r w:rsidR="00CD4EBD">
              <w:rPr>
                <w:rFonts w:ascii="Times New Roman" w:hAnsi="Times New Roman"/>
                <w:noProof w:val="0"/>
                <w:sz w:val="24"/>
                <w:szCs w:val="24"/>
                <w:lang w:eastAsia="ru-RU"/>
              </w:rPr>
              <w:t>Статистика и информатика</w:t>
            </w:r>
            <w:bookmarkStart w:id="51" w:name="_GoBack"/>
            <w:bookmarkEnd w:id="51"/>
            <w:r w:rsidRPr="009C5F3A">
              <w:rPr>
                <w:rFonts w:ascii="Times New Roman" w:hAnsi="Times New Roman"/>
                <w:noProof w:val="0"/>
                <w:sz w:val="24"/>
                <w:szCs w:val="24"/>
                <w:lang w:eastAsia="ru-RU"/>
              </w:rPr>
              <w:t>»</w:t>
            </w:r>
          </w:p>
        </w:tc>
        <w:tc>
          <w:tcPr>
            <w:tcW w:w="773" w:type="dxa"/>
            <w:vAlign w:val="center"/>
          </w:tcPr>
          <w:p w:rsidR="000119E5" w:rsidRPr="009C5F3A" w:rsidRDefault="000119E5" w:rsidP="00B35322">
            <w:pPr>
              <w:tabs>
                <w:tab w:val="center" w:pos="4677"/>
                <w:tab w:val="right" w:pos="9355"/>
              </w:tabs>
              <w:spacing w:after="0"/>
              <w:jc w:val="center"/>
              <w:rPr>
                <w:rFonts w:ascii="Times New Roman" w:hAnsi="Times New Roman"/>
                <w:noProof w:val="0"/>
                <w:sz w:val="24"/>
                <w:szCs w:val="24"/>
                <w:lang w:eastAsia="ru-RU"/>
              </w:rPr>
            </w:pPr>
            <w:r w:rsidRPr="009C5F3A">
              <w:rPr>
                <w:rFonts w:ascii="Times New Roman" w:hAnsi="Times New Roman"/>
                <w:noProof w:val="0"/>
                <w:sz w:val="24"/>
                <w:szCs w:val="24"/>
                <w:lang w:eastAsia="ru-RU"/>
              </w:rPr>
              <w:t>1</w:t>
            </w:r>
          </w:p>
        </w:tc>
      </w:tr>
      <w:tr w:rsidR="000119E5" w:rsidRPr="009C5F3A" w:rsidTr="00B35322">
        <w:trPr>
          <w:trHeight w:val="259"/>
          <w:jc w:val="center"/>
        </w:trPr>
        <w:tc>
          <w:tcPr>
            <w:tcW w:w="2760" w:type="dxa"/>
            <w:vMerge/>
            <w:vAlign w:val="center"/>
          </w:tcPr>
          <w:p w:rsidR="000119E5" w:rsidRPr="009C5F3A" w:rsidRDefault="000119E5" w:rsidP="00B35322">
            <w:pPr>
              <w:tabs>
                <w:tab w:val="center" w:pos="4677"/>
                <w:tab w:val="right" w:pos="9355"/>
              </w:tabs>
              <w:autoSpaceDE w:val="0"/>
              <w:autoSpaceDN w:val="0"/>
              <w:adjustRightInd w:val="0"/>
              <w:spacing w:after="0" w:line="240" w:lineRule="auto"/>
              <w:rPr>
                <w:rFonts w:ascii="Times New Roman" w:hAnsi="Times New Roman"/>
                <w:noProof w:val="0"/>
                <w:color w:val="000000"/>
                <w:sz w:val="24"/>
                <w:szCs w:val="24"/>
                <w:lang w:eastAsia="ru-RU"/>
              </w:rPr>
            </w:pPr>
          </w:p>
        </w:tc>
        <w:tc>
          <w:tcPr>
            <w:tcW w:w="5387" w:type="dxa"/>
          </w:tcPr>
          <w:p w:rsidR="000119E5" w:rsidRPr="009C5F3A" w:rsidRDefault="000119E5" w:rsidP="00B35322">
            <w:pPr>
              <w:tabs>
                <w:tab w:val="center" w:pos="4677"/>
                <w:tab w:val="right" w:pos="9355"/>
              </w:tabs>
              <w:spacing w:after="0"/>
              <w:rPr>
                <w:rFonts w:ascii="Times New Roman" w:hAnsi="Times New Roman"/>
                <w:noProof w:val="0"/>
                <w:sz w:val="24"/>
                <w:szCs w:val="24"/>
                <w:lang w:eastAsia="ru-RU"/>
              </w:rPr>
            </w:pPr>
            <w:r w:rsidRPr="009C5F3A">
              <w:rPr>
                <w:rFonts w:ascii="Times New Roman" w:hAnsi="Times New Roman"/>
                <w:noProof w:val="0"/>
                <w:sz w:val="24"/>
                <w:szCs w:val="24"/>
                <w:lang w:eastAsia="ru-RU"/>
              </w:rPr>
              <w:t>Кружок «Юные исследователи окружающей среды»</w:t>
            </w:r>
          </w:p>
        </w:tc>
        <w:tc>
          <w:tcPr>
            <w:tcW w:w="773" w:type="dxa"/>
            <w:vAlign w:val="center"/>
          </w:tcPr>
          <w:p w:rsidR="000119E5" w:rsidRPr="009C5F3A" w:rsidRDefault="000119E5" w:rsidP="00B35322">
            <w:pPr>
              <w:tabs>
                <w:tab w:val="center" w:pos="4677"/>
                <w:tab w:val="right" w:pos="9355"/>
              </w:tabs>
              <w:spacing w:after="0"/>
              <w:jc w:val="center"/>
              <w:rPr>
                <w:rFonts w:ascii="Times New Roman" w:hAnsi="Times New Roman"/>
                <w:noProof w:val="0"/>
                <w:sz w:val="24"/>
                <w:szCs w:val="24"/>
                <w:lang w:eastAsia="ru-RU"/>
              </w:rPr>
            </w:pPr>
            <w:r w:rsidRPr="009C5F3A">
              <w:rPr>
                <w:rFonts w:ascii="Times New Roman" w:hAnsi="Times New Roman"/>
                <w:noProof w:val="0"/>
                <w:sz w:val="24"/>
                <w:szCs w:val="24"/>
                <w:lang w:eastAsia="ru-RU"/>
              </w:rPr>
              <w:t>1</w:t>
            </w:r>
          </w:p>
        </w:tc>
      </w:tr>
      <w:tr w:rsidR="000119E5" w:rsidRPr="009C5F3A" w:rsidTr="00B35322">
        <w:trPr>
          <w:trHeight w:val="259"/>
          <w:jc w:val="center"/>
        </w:trPr>
        <w:tc>
          <w:tcPr>
            <w:tcW w:w="2760" w:type="dxa"/>
            <w:vMerge/>
            <w:vAlign w:val="center"/>
          </w:tcPr>
          <w:p w:rsidR="000119E5" w:rsidRPr="009C5F3A" w:rsidRDefault="000119E5" w:rsidP="00B35322">
            <w:pPr>
              <w:tabs>
                <w:tab w:val="center" w:pos="4677"/>
                <w:tab w:val="right" w:pos="9355"/>
              </w:tabs>
              <w:autoSpaceDE w:val="0"/>
              <w:autoSpaceDN w:val="0"/>
              <w:adjustRightInd w:val="0"/>
              <w:spacing w:after="0" w:line="240" w:lineRule="auto"/>
              <w:rPr>
                <w:rFonts w:ascii="Times New Roman" w:hAnsi="Times New Roman"/>
                <w:noProof w:val="0"/>
                <w:color w:val="000000"/>
                <w:sz w:val="24"/>
                <w:szCs w:val="24"/>
                <w:lang w:eastAsia="ru-RU"/>
              </w:rPr>
            </w:pPr>
          </w:p>
        </w:tc>
        <w:tc>
          <w:tcPr>
            <w:tcW w:w="5387" w:type="dxa"/>
          </w:tcPr>
          <w:p w:rsidR="000119E5" w:rsidRPr="009C5F3A" w:rsidRDefault="000119E5" w:rsidP="00B35322">
            <w:pPr>
              <w:tabs>
                <w:tab w:val="center" w:pos="4677"/>
                <w:tab w:val="right" w:pos="9355"/>
              </w:tabs>
              <w:spacing w:after="0"/>
              <w:rPr>
                <w:rFonts w:ascii="Times New Roman" w:hAnsi="Times New Roman"/>
                <w:noProof w:val="0"/>
                <w:sz w:val="24"/>
                <w:szCs w:val="24"/>
                <w:lang w:eastAsia="ru-RU"/>
              </w:rPr>
            </w:pPr>
            <w:r w:rsidRPr="009C5F3A">
              <w:rPr>
                <w:rFonts w:ascii="Times New Roman" w:hAnsi="Times New Roman"/>
                <w:noProof w:val="0"/>
                <w:sz w:val="24"/>
                <w:szCs w:val="24"/>
                <w:lang w:eastAsia="ru-RU"/>
              </w:rPr>
              <w:t>Курс "Занимательная математика"</w:t>
            </w:r>
          </w:p>
        </w:tc>
        <w:tc>
          <w:tcPr>
            <w:tcW w:w="773" w:type="dxa"/>
            <w:vAlign w:val="center"/>
          </w:tcPr>
          <w:p w:rsidR="000119E5" w:rsidRPr="009C5F3A" w:rsidRDefault="000119E5" w:rsidP="00B35322">
            <w:pPr>
              <w:tabs>
                <w:tab w:val="center" w:pos="4677"/>
                <w:tab w:val="right" w:pos="9355"/>
              </w:tabs>
              <w:spacing w:after="0"/>
              <w:jc w:val="center"/>
              <w:rPr>
                <w:rFonts w:ascii="Times New Roman" w:hAnsi="Times New Roman"/>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B35322">
        <w:trPr>
          <w:trHeight w:val="310"/>
          <w:jc w:val="center"/>
        </w:trPr>
        <w:tc>
          <w:tcPr>
            <w:tcW w:w="2760" w:type="dxa"/>
            <w:vMerge w:val="restart"/>
            <w:vAlign w:val="center"/>
          </w:tcPr>
          <w:p w:rsidR="000119E5" w:rsidRPr="009C5F3A" w:rsidRDefault="000119E5" w:rsidP="00B35322">
            <w:pPr>
              <w:spacing w:after="0" w:line="288" w:lineRule="auto"/>
              <w:ind w:firstLine="29"/>
              <w:rPr>
                <w:rFonts w:ascii="Times New Roman" w:hAnsi="Times New Roman"/>
                <w:bCs/>
                <w:noProof w:val="0"/>
                <w:sz w:val="24"/>
                <w:szCs w:val="24"/>
                <w:lang w:eastAsia="ru-RU"/>
              </w:rPr>
            </w:pPr>
            <w:r w:rsidRPr="009C5F3A">
              <w:rPr>
                <w:rFonts w:ascii="Times New Roman" w:hAnsi="Times New Roman"/>
                <w:noProof w:val="0"/>
                <w:sz w:val="24"/>
                <w:szCs w:val="24"/>
                <w:lang w:eastAsia="ru-RU"/>
              </w:rPr>
              <w:t>Общекультурное</w:t>
            </w:r>
          </w:p>
        </w:tc>
        <w:tc>
          <w:tcPr>
            <w:tcW w:w="5387" w:type="dxa"/>
          </w:tcPr>
          <w:p w:rsidR="000119E5" w:rsidRPr="009C5F3A" w:rsidRDefault="000119E5" w:rsidP="00B35322">
            <w:pPr>
              <w:spacing w:after="0"/>
              <w:rPr>
                <w:rFonts w:ascii="Times New Roman" w:hAnsi="Times New Roman"/>
                <w:noProof w:val="0"/>
                <w:sz w:val="24"/>
                <w:szCs w:val="24"/>
                <w:lang w:eastAsia="ru-RU"/>
              </w:rPr>
            </w:pPr>
            <w:r w:rsidRPr="009C5F3A">
              <w:rPr>
                <w:rFonts w:ascii="Times New Roman" w:hAnsi="Times New Roman"/>
                <w:noProof w:val="0"/>
                <w:sz w:val="24"/>
                <w:szCs w:val="24"/>
                <w:lang w:eastAsia="ru-RU"/>
              </w:rPr>
              <w:t>Студия бального танца</w:t>
            </w:r>
          </w:p>
        </w:tc>
        <w:tc>
          <w:tcPr>
            <w:tcW w:w="773" w:type="dxa"/>
            <w:shd w:val="clear" w:color="auto" w:fill="D9D9D9"/>
            <w:vAlign w:val="center"/>
          </w:tcPr>
          <w:p w:rsidR="000119E5" w:rsidRPr="009C5F3A" w:rsidRDefault="000119E5" w:rsidP="00B35322">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B35322">
        <w:trPr>
          <w:trHeight w:val="259"/>
          <w:jc w:val="center"/>
        </w:trPr>
        <w:tc>
          <w:tcPr>
            <w:tcW w:w="2760" w:type="dxa"/>
            <w:vMerge/>
            <w:vAlign w:val="center"/>
          </w:tcPr>
          <w:p w:rsidR="000119E5" w:rsidRPr="009C5F3A" w:rsidRDefault="000119E5" w:rsidP="00B35322">
            <w:pPr>
              <w:spacing w:after="0" w:line="288" w:lineRule="auto"/>
              <w:ind w:firstLine="29"/>
              <w:rPr>
                <w:rFonts w:ascii="Times New Roman" w:hAnsi="Times New Roman"/>
                <w:noProof w:val="0"/>
                <w:sz w:val="24"/>
                <w:szCs w:val="24"/>
                <w:lang w:eastAsia="ru-RU"/>
              </w:rPr>
            </w:pPr>
          </w:p>
        </w:tc>
        <w:tc>
          <w:tcPr>
            <w:tcW w:w="5387" w:type="dxa"/>
          </w:tcPr>
          <w:p w:rsidR="000119E5" w:rsidRPr="009C5F3A" w:rsidRDefault="000119E5" w:rsidP="00B35322">
            <w:pPr>
              <w:spacing w:after="0"/>
              <w:rPr>
                <w:rFonts w:ascii="Times New Roman" w:hAnsi="Times New Roman"/>
                <w:noProof w:val="0"/>
                <w:sz w:val="24"/>
                <w:szCs w:val="24"/>
                <w:lang w:eastAsia="ru-RU"/>
              </w:rPr>
            </w:pPr>
            <w:r w:rsidRPr="009C5F3A">
              <w:rPr>
                <w:rFonts w:ascii="Times New Roman" w:hAnsi="Times New Roman"/>
                <w:noProof w:val="0"/>
                <w:sz w:val="24"/>
                <w:szCs w:val="24"/>
                <w:lang w:eastAsia="ru-RU"/>
              </w:rPr>
              <w:t xml:space="preserve">Вокальная студия </w:t>
            </w:r>
          </w:p>
        </w:tc>
        <w:tc>
          <w:tcPr>
            <w:tcW w:w="773" w:type="dxa"/>
            <w:shd w:val="clear" w:color="auto" w:fill="D9D9D9"/>
            <w:vAlign w:val="center"/>
          </w:tcPr>
          <w:p w:rsidR="000119E5" w:rsidRPr="009C5F3A" w:rsidRDefault="000119E5" w:rsidP="00B35322">
            <w:pPr>
              <w:spacing w:after="0" w:line="288" w:lineRule="auto"/>
              <w:ind w:firstLine="29"/>
              <w:jc w:val="center"/>
              <w:rPr>
                <w:rFonts w:ascii="Times New Roman" w:hAnsi="Times New Roman"/>
                <w:bCs/>
                <w:noProof w:val="0"/>
                <w:sz w:val="24"/>
                <w:szCs w:val="24"/>
                <w:lang w:eastAsia="ru-RU"/>
              </w:rPr>
            </w:pPr>
            <w:r w:rsidRPr="009C5F3A">
              <w:rPr>
                <w:rFonts w:ascii="Times New Roman" w:hAnsi="Times New Roman"/>
                <w:bCs/>
                <w:noProof w:val="0"/>
                <w:sz w:val="24"/>
                <w:szCs w:val="24"/>
                <w:lang w:eastAsia="ru-RU"/>
              </w:rPr>
              <w:t>1</w:t>
            </w:r>
          </w:p>
        </w:tc>
      </w:tr>
      <w:tr w:rsidR="000119E5" w:rsidRPr="009C5F3A" w:rsidTr="00B35322">
        <w:trPr>
          <w:trHeight w:val="232"/>
          <w:jc w:val="center"/>
        </w:trPr>
        <w:tc>
          <w:tcPr>
            <w:tcW w:w="2760" w:type="dxa"/>
            <w:vMerge w:val="restart"/>
            <w:vAlign w:val="center"/>
          </w:tcPr>
          <w:p w:rsidR="000119E5" w:rsidRPr="009C5F3A" w:rsidRDefault="000119E5" w:rsidP="00B35322">
            <w:pPr>
              <w:tabs>
                <w:tab w:val="center" w:pos="4677"/>
                <w:tab w:val="right" w:pos="9355"/>
              </w:tabs>
              <w:autoSpaceDE w:val="0"/>
              <w:autoSpaceDN w:val="0"/>
              <w:adjustRightInd w:val="0"/>
              <w:spacing w:after="0" w:line="240" w:lineRule="auto"/>
              <w:rPr>
                <w:rFonts w:ascii="Times New Roman" w:hAnsi="Times New Roman"/>
                <w:b/>
                <w:bCs/>
                <w:noProof w:val="0"/>
                <w:color w:val="000000"/>
                <w:sz w:val="24"/>
                <w:szCs w:val="24"/>
                <w:lang w:eastAsia="ru-RU"/>
              </w:rPr>
            </w:pPr>
            <w:r w:rsidRPr="009C5F3A">
              <w:rPr>
                <w:rFonts w:ascii="Times New Roman" w:hAnsi="Times New Roman"/>
                <w:noProof w:val="0"/>
                <w:color w:val="000000"/>
                <w:sz w:val="24"/>
                <w:szCs w:val="24"/>
                <w:lang w:eastAsia="ru-RU"/>
              </w:rPr>
              <w:t>Спортивно-оздоровительное</w:t>
            </w:r>
          </w:p>
        </w:tc>
        <w:tc>
          <w:tcPr>
            <w:tcW w:w="5387" w:type="dxa"/>
          </w:tcPr>
          <w:p w:rsidR="000119E5" w:rsidRPr="009C5F3A" w:rsidRDefault="000119E5" w:rsidP="00B35322">
            <w:pPr>
              <w:tabs>
                <w:tab w:val="center" w:pos="4677"/>
                <w:tab w:val="right" w:pos="9355"/>
              </w:tabs>
              <w:spacing w:after="0"/>
              <w:rPr>
                <w:rFonts w:ascii="Times New Roman" w:hAnsi="Times New Roman"/>
                <w:noProof w:val="0"/>
                <w:sz w:val="24"/>
                <w:szCs w:val="24"/>
                <w:lang w:eastAsia="ru-RU"/>
              </w:rPr>
            </w:pPr>
            <w:r w:rsidRPr="009C5F3A">
              <w:rPr>
                <w:rFonts w:ascii="Times New Roman" w:hAnsi="Times New Roman"/>
                <w:noProof w:val="0"/>
                <w:sz w:val="24"/>
                <w:szCs w:val="24"/>
                <w:lang w:eastAsia="ru-RU"/>
              </w:rPr>
              <w:t>Секция «Волейбол»</w:t>
            </w:r>
          </w:p>
        </w:tc>
        <w:tc>
          <w:tcPr>
            <w:tcW w:w="773" w:type="dxa"/>
            <w:shd w:val="clear" w:color="auto" w:fill="D9D9D9"/>
            <w:vAlign w:val="center"/>
          </w:tcPr>
          <w:p w:rsidR="000119E5" w:rsidRPr="009C5F3A" w:rsidRDefault="000119E5" w:rsidP="00B35322">
            <w:pPr>
              <w:tabs>
                <w:tab w:val="center" w:pos="4677"/>
                <w:tab w:val="right" w:pos="9355"/>
              </w:tabs>
              <w:spacing w:after="0"/>
              <w:jc w:val="center"/>
              <w:rPr>
                <w:rFonts w:ascii="Times New Roman" w:hAnsi="Times New Roman"/>
                <w:noProof w:val="0"/>
                <w:sz w:val="24"/>
                <w:szCs w:val="24"/>
                <w:lang w:eastAsia="ru-RU"/>
              </w:rPr>
            </w:pPr>
            <w:r w:rsidRPr="009C5F3A">
              <w:rPr>
                <w:rFonts w:ascii="Times New Roman" w:hAnsi="Times New Roman"/>
                <w:noProof w:val="0"/>
                <w:sz w:val="24"/>
                <w:szCs w:val="24"/>
                <w:lang w:eastAsia="ru-RU"/>
              </w:rPr>
              <w:t>1</w:t>
            </w:r>
          </w:p>
        </w:tc>
      </w:tr>
      <w:tr w:rsidR="000119E5" w:rsidRPr="009C5F3A" w:rsidTr="00B35322">
        <w:trPr>
          <w:trHeight w:val="232"/>
          <w:jc w:val="center"/>
        </w:trPr>
        <w:tc>
          <w:tcPr>
            <w:tcW w:w="2760" w:type="dxa"/>
            <w:vMerge/>
            <w:vAlign w:val="center"/>
          </w:tcPr>
          <w:p w:rsidR="000119E5" w:rsidRPr="009C5F3A" w:rsidRDefault="000119E5" w:rsidP="00B35322">
            <w:pPr>
              <w:tabs>
                <w:tab w:val="center" w:pos="4677"/>
                <w:tab w:val="right" w:pos="9355"/>
              </w:tabs>
              <w:autoSpaceDE w:val="0"/>
              <w:autoSpaceDN w:val="0"/>
              <w:adjustRightInd w:val="0"/>
              <w:spacing w:after="0" w:line="240" w:lineRule="auto"/>
              <w:rPr>
                <w:rFonts w:ascii="Times New Roman" w:hAnsi="Times New Roman"/>
                <w:noProof w:val="0"/>
                <w:color w:val="000000"/>
                <w:sz w:val="24"/>
                <w:szCs w:val="24"/>
                <w:lang w:eastAsia="ru-RU"/>
              </w:rPr>
            </w:pPr>
          </w:p>
        </w:tc>
        <w:tc>
          <w:tcPr>
            <w:tcW w:w="5387" w:type="dxa"/>
          </w:tcPr>
          <w:p w:rsidR="000119E5" w:rsidRPr="009C5F3A" w:rsidRDefault="000119E5" w:rsidP="00B35322">
            <w:pPr>
              <w:tabs>
                <w:tab w:val="center" w:pos="4677"/>
                <w:tab w:val="right" w:pos="9355"/>
              </w:tabs>
              <w:spacing w:after="0"/>
              <w:rPr>
                <w:rFonts w:ascii="Times New Roman" w:hAnsi="Times New Roman"/>
                <w:noProof w:val="0"/>
                <w:sz w:val="24"/>
                <w:szCs w:val="24"/>
                <w:lang w:eastAsia="ru-RU"/>
              </w:rPr>
            </w:pPr>
            <w:r w:rsidRPr="009C5F3A">
              <w:rPr>
                <w:rFonts w:ascii="Times New Roman" w:hAnsi="Times New Roman"/>
                <w:noProof w:val="0"/>
                <w:sz w:val="24"/>
                <w:szCs w:val="24"/>
                <w:lang w:eastAsia="ru-RU"/>
              </w:rPr>
              <w:t xml:space="preserve">Парусный спорт </w:t>
            </w:r>
          </w:p>
        </w:tc>
        <w:tc>
          <w:tcPr>
            <w:tcW w:w="773" w:type="dxa"/>
            <w:shd w:val="clear" w:color="auto" w:fill="D9D9D9"/>
            <w:vAlign w:val="center"/>
          </w:tcPr>
          <w:p w:rsidR="000119E5" w:rsidRPr="009C5F3A" w:rsidRDefault="000119E5" w:rsidP="00B35322">
            <w:pPr>
              <w:tabs>
                <w:tab w:val="center" w:pos="4677"/>
                <w:tab w:val="right" w:pos="9355"/>
              </w:tabs>
              <w:spacing w:after="0"/>
              <w:jc w:val="center"/>
              <w:rPr>
                <w:rFonts w:ascii="Times New Roman" w:hAnsi="Times New Roman"/>
                <w:noProof w:val="0"/>
                <w:sz w:val="24"/>
                <w:szCs w:val="24"/>
                <w:lang w:eastAsia="ru-RU"/>
              </w:rPr>
            </w:pPr>
            <w:r w:rsidRPr="009C5F3A">
              <w:rPr>
                <w:rFonts w:ascii="Times New Roman" w:hAnsi="Times New Roman"/>
                <w:noProof w:val="0"/>
                <w:sz w:val="24"/>
                <w:szCs w:val="24"/>
                <w:lang w:eastAsia="ru-RU"/>
              </w:rPr>
              <w:t>1</w:t>
            </w:r>
          </w:p>
        </w:tc>
      </w:tr>
      <w:tr w:rsidR="000119E5" w:rsidRPr="009C5F3A" w:rsidTr="00B35322">
        <w:trPr>
          <w:trHeight w:val="232"/>
          <w:jc w:val="center"/>
        </w:trPr>
        <w:tc>
          <w:tcPr>
            <w:tcW w:w="2760" w:type="dxa"/>
            <w:vAlign w:val="center"/>
          </w:tcPr>
          <w:p w:rsidR="000119E5" w:rsidRPr="009C5F3A" w:rsidRDefault="000119E5" w:rsidP="00B35322">
            <w:pPr>
              <w:tabs>
                <w:tab w:val="center" w:pos="4677"/>
                <w:tab w:val="right" w:pos="9355"/>
              </w:tabs>
              <w:autoSpaceDE w:val="0"/>
              <w:autoSpaceDN w:val="0"/>
              <w:adjustRightInd w:val="0"/>
              <w:spacing w:after="0" w:line="240" w:lineRule="auto"/>
              <w:rPr>
                <w:rFonts w:ascii="Times New Roman" w:hAnsi="Times New Roman"/>
                <w:noProof w:val="0"/>
                <w:color w:val="000000"/>
                <w:sz w:val="24"/>
                <w:szCs w:val="24"/>
                <w:lang w:eastAsia="ru-RU"/>
              </w:rPr>
            </w:pPr>
            <w:r w:rsidRPr="009C5F3A">
              <w:rPr>
                <w:rFonts w:ascii="Times New Roman" w:hAnsi="Times New Roman"/>
                <w:noProof w:val="0"/>
                <w:color w:val="000000"/>
                <w:sz w:val="24"/>
                <w:szCs w:val="24"/>
                <w:lang w:eastAsia="ru-RU"/>
              </w:rPr>
              <w:t>Социальное</w:t>
            </w:r>
          </w:p>
        </w:tc>
        <w:tc>
          <w:tcPr>
            <w:tcW w:w="5387" w:type="dxa"/>
          </w:tcPr>
          <w:p w:rsidR="000119E5" w:rsidRPr="009C5F3A" w:rsidRDefault="000119E5" w:rsidP="00B35322">
            <w:pPr>
              <w:tabs>
                <w:tab w:val="center" w:pos="4677"/>
                <w:tab w:val="right" w:pos="9355"/>
              </w:tabs>
              <w:spacing w:after="0"/>
              <w:rPr>
                <w:rFonts w:ascii="Times New Roman" w:hAnsi="Times New Roman"/>
                <w:noProof w:val="0"/>
                <w:sz w:val="24"/>
                <w:szCs w:val="24"/>
                <w:lang w:eastAsia="ru-RU"/>
              </w:rPr>
            </w:pPr>
            <w:r w:rsidRPr="009C5F3A">
              <w:rPr>
                <w:rFonts w:ascii="Times New Roman" w:hAnsi="Times New Roman"/>
                <w:noProof w:val="0"/>
                <w:sz w:val="24"/>
                <w:szCs w:val="24"/>
                <w:lang w:eastAsia="ru-RU"/>
              </w:rPr>
              <w:t>Комплексная программа классного руководителя</w:t>
            </w:r>
          </w:p>
        </w:tc>
        <w:tc>
          <w:tcPr>
            <w:tcW w:w="773" w:type="dxa"/>
            <w:vAlign w:val="center"/>
          </w:tcPr>
          <w:p w:rsidR="000119E5" w:rsidRPr="009C5F3A" w:rsidRDefault="000119E5" w:rsidP="00B35322">
            <w:pPr>
              <w:tabs>
                <w:tab w:val="center" w:pos="4677"/>
                <w:tab w:val="right" w:pos="9355"/>
              </w:tabs>
              <w:spacing w:after="0"/>
              <w:jc w:val="center"/>
              <w:rPr>
                <w:rFonts w:ascii="Times New Roman" w:hAnsi="Times New Roman"/>
                <w:noProof w:val="0"/>
                <w:sz w:val="24"/>
                <w:szCs w:val="24"/>
                <w:lang w:eastAsia="ru-RU"/>
              </w:rPr>
            </w:pPr>
            <w:r w:rsidRPr="009C5F3A">
              <w:rPr>
                <w:rFonts w:ascii="Times New Roman" w:hAnsi="Times New Roman"/>
                <w:noProof w:val="0"/>
                <w:sz w:val="24"/>
                <w:szCs w:val="24"/>
                <w:lang w:eastAsia="ru-RU"/>
              </w:rPr>
              <w:t>1</w:t>
            </w:r>
          </w:p>
        </w:tc>
      </w:tr>
      <w:tr w:rsidR="000119E5" w:rsidRPr="009C5F3A" w:rsidTr="00B35322">
        <w:trPr>
          <w:trHeight w:val="232"/>
          <w:jc w:val="center"/>
        </w:trPr>
        <w:tc>
          <w:tcPr>
            <w:tcW w:w="8147" w:type="dxa"/>
            <w:gridSpan w:val="2"/>
          </w:tcPr>
          <w:p w:rsidR="000119E5" w:rsidRPr="009C5F3A" w:rsidRDefault="000119E5" w:rsidP="00B35322">
            <w:pPr>
              <w:tabs>
                <w:tab w:val="center" w:pos="4677"/>
                <w:tab w:val="right" w:pos="9355"/>
              </w:tabs>
              <w:spacing w:after="0"/>
              <w:jc w:val="right"/>
              <w:rPr>
                <w:rFonts w:ascii="Times New Roman" w:hAnsi="Times New Roman"/>
                <w:noProof w:val="0"/>
                <w:sz w:val="24"/>
                <w:szCs w:val="24"/>
                <w:lang w:eastAsia="ru-RU"/>
              </w:rPr>
            </w:pPr>
            <w:r w:rsidRPr="009C5F3A">
              <w:rPr>
                <w:rFonts w:ascii="Times New Roman" w:hAnsi="Times New Roman"/>
                <w:noProof w:val="0"/>
                <w:sz w:val="24"/>
                <w:szCs w:val="24"/>
                <w:lang w:eastAsia="ru-RU"/>
              </w:rPr>
              <w:t>Итого:</w:t>
            </w:r>
          </w:p>
        </w:tc>
        <w:tc>
          <w:tcPr>
            <w:tcW w:w="773" w:type="dxa"/>
          </w:tcPr>
          <w:p w:rsidR="000119E5" w:rsidRPr="009C5F3A" w:rsidRDefault="000119E5" w:rsidP="00B35322">
            <w:pPr>
              <w:tabs>
                <w:tab w:val="center" w:pos="4677"/>
                <w:tab w:val="right" w:pos="9355"/>
              </w:tabs>
              <w:spacing w:after="0"/>
              <w:jc w:val="center"/>
              <w:rPr>
                <w:rFonts w:ascii="Times New Roman" w:hAnsi="Times New Roman"/>
                <w:noProof w:val="0"/>
                <w:sz w:val="24"/>
                <w:szCs w:val="24"/>
                <w:lang w:eastAsia="ru-RU"/>
              </w:rPr>
            </w:pPr>
            <w:r w:rsidRPr="009C5F3A">
              <w:rPr>
                <w:rFonts w:ascii="Times New Roman" w:hAnsi="Times New Roman"/>
                <w:noProof w:val="0"/>
                <w:sz w:val="24"/>
                <w:szCs w:val="24"/>
                <w:lang w:eastAsia="ru-RU"/>
              </w:rPr>
              <w:t>10</w:t>
            </w:r>
          </w:p>
        </w:tc>
      </w:tr>
    </w:tbl>
    <w:p w:rsidR="000119E5" w:rsidRDefault="000119E5" w:rsidP="001130FE">
      <w:pPr>
        <w:jc w:val="center"/>
        <w:rPr>
          <w:rFonts w:ascii="Times New Roman" w:hAnsi="Times New Roman"/>
          <w:b/>
          <w:sz w:val="28"/>
          <w:szCs w:val="28"/>
        </w:rPr>
      </w:pPr>
    </w:p>
    <w:p w:rsidR="000119E5" w:rsidRDefault="000119E5" w:rsidP="001130FE">
      <w:pPr>
        <w:jc w:val="center"/>
        <w:rPr>
          <w:rFonts w:ascii="Times New Roman" w:hAnsi="Times New Roman"/>
          <w:b/>
          <w:sz w:val="28"/>
          <w:szCs w:val="28"/>
        </w:rPr>
      </w:pPr>
    </w:p>
    <w:p w:rsidR="000119E5" w:rsidRPr="001130FE" w:rsidRDefault="000119E5" w:rsidP="001130FE">
      <w:pPr>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51"/>
        <w:gridCol w:w="1718"/>
        <w:gridCol w:w="3544"/>
      </w:tblGrid>
      <w:tr w:rsidR="000119E5" w:rsidRPr="002B29A6" w:rsidTr="00227652">
        <w:tc>
          <w:tcPr>
            <w:tcW w:w="1951" w:type="dxa"/>
            <w:shd w:val="clear" w:color="auto" w:fill="FFFFFF"/>
          </w:tcPr>
          <w:p w:rsidR="000119E5" w:rsidRPr="002B29A6" w:rsidRDefault="000119E5" w:rsidP="00EA00AF">
            <w:pPr>
              <w:spacing w:after="0" w:line="240" w:lineRule="auto"/>
              <w:jc w:val="center"/>
              <w:rPr>
                <w:rFonts w:ascii="Times New Roman" w:hAnsi="Times New Roman"/>
                <w:sz w:val="28"/>
                <w:szCs w:val="28"/>
              </w:rPr>
            </w:pPr>
            <w:r w:rsidRPr="002B29A6">
              <w:rPr>
                <w:rFonts w:ascii="Times New Roman" w:hAnsi="Times New Roman"/>
                <w:sz w:val="28"/>
                <w:szCs w:val="28"/>
              </w:rPr>
              <w:lastRenderedPageBreak/>
              <w:t>Направление внеурочной деятельности</w:t>
            </w:r>
          </w:p>
        </w:tc>
        <w:tc>
          <w:tcPr>
            <w:tcW w:w="2251" w:type="dxa"/>
            <w:shd w:val="clear" w:color="auto" w:fill="FFFFFF"/>
          </w:tcPr>
          <w:p w:rsidR="000119E5" w:rsidRPr="002B29A6" w:rsidRDefault="000119E5" w:rsidP="00EA00AF">
            <w:pPr>
              <w:spacing w:after="0" w:line="240" w:lineRule="auto"/>
              <w:jc w:val="center"/>
              <w:rPr>
                <w:rFonts w:ascii="Times New Roman" w:hAnsi="Times New Roman"/>
                <w:sz w:val="28"/>
                <w:szCs w:val="28"/>
              </w:rPr>
            </w:pPr>
            <w:r w:rsidRPr="002B29A6">
              <w:rPr>
                <w:rFonts w:ascii="Times New Roman" w:hAnsi="Times New Roman"/>
                <w:sz w:val="28"/>
                <w:szCs w:val="28"/>
              </w:rPr>
              <w:t>Виды внеурочной деятельности</w:t>
            </w:r>
          </w:p>
        </w:tc>
        <w:tc>
          <w:tcPr>
            <w:tcW w:w="1718" w:type="dxa"/>
            <w:shd w:val="clear" w:color="auto" w:fill="FFFFFF"/>
          </w:tcPr>
          <w:p w:rsidR="000119E5" w:rsidRPr="002B29A6" w:rsidRDefault="000119E5" w:rsidP="00EA00AF">
            <w:pPr>
              <w:spacing w:after="0" w:line="240" w:lineRule="auto"/>
              <w:jc w:val="center"/>
              <w:rPr>
                <w:rFonts w:ascii="Times New Roman" w:hAnsi="Times New Roman"/>
                <w:sz w:val="28"/>
                <w:szCs w:val="28"/>
              </w:rPr>
            </w:pPr>
            <w:r w:rsidRPr="002B29A6">
              <w:rPr>
                <w:rFonts w:ascii="Times New Roman" w:hAnsi="Times New Roman"/>
                <w:sz w:val="28"/>
                <w:szCs w:val="28"/>
              </w:rPr>
              <w:t>Среднее кол-во часов для 5 класса по данному направ-лению</w:t>
            </w:r>
          </w:p>
        </w:tc>
        <w:tc>
          <w:tcPr>
            <w:tcW w:w="3544" w:type="dxa"/>
            <w:shd w:val="clear" w:color="auto" w:fill="FFFFFF"/>
          </w:tcPr>
          <w:p w:rsidR="000119E5" w:rsidRPr="002B29A6" w:rsidRDefault="000119E5" w:rsidP="00EA00AF">
            <w:pPr>
              <w:spacing w:after="0" w:line="240" w:lineRule="auto"/>
              <w:jc w:val="center"/>
              <w:rPr>
                <w:rFonts w:ascii="Times New Roman" w:hAnsi="Times New Roman"/>
                <w:sz w:val="28"/>
                <w:szCs w:val="28"/>
              </w:rPr>
            </w:pPr>
            <w:r w:rsidRPr="002B29A6">
              <w:rPr>
                <w:rFonts w:ascii="Times New Roman" w:hAnsi="Times New Roman"/>
                <w:sz w:val="28"/>
                <w:szCs w:val="28"/>
              </w:rPr>
              <w:t>Решаемые задачи</w:t>
            </w:r>
          </w:p>
        </w:tc>
      </w:tr>
      <w:tr w:rsidR="000119E5" w:rsidRPr="002B29A6" w:rsidTr="00227652">
        <w:tc>
          <w:tcPr>
            <w:tcW w:w="1951"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Духовно-нравственное</w:t>
            </w:r>
          </w:p>
          <w:p w:rsidR="000119E5" w:rsidRPr="002B29A6" w:rsidRDefault="000119E5" w:rsidP="00EA00AF">
            <w:pPr>
              <w:spacing w:after="0" w:line="240" w:lineRule="auto"/>
              <w:rPr>
                <w:rFonts w:ascii="Times New Roman" w:hAnsi="Times New Roman"/>
                <w:sz w:val="28"/>
                <w:szCs w:val="28"/>
              </w:rPr>
            </w:pPr>
          </w:p>
        </w:tc>
        <w:tc>
          <w:tcPr>
            <w:tcW w:w="2251" w:type="dxa"/>
          </w:tcPr>
          <w:p w:rsidR="000119E5" w:rsidRPr="001C6171" w:rsidRDefault="000119E5" w:rsidP="001C6171">
            <w:pPr>
              <w:spacing w:after="0" w:line="240" w:lineRule="auto"/>
              <w:rPr>
                <w:rFonts w:ascii="Times New Roman" w:hAnsi="Times New Roman"/>
                <w:sz w:val="28"/>
                <w:szCs w:val="28"/>
              </w:rPr>
            </w:pPr>
            <w:r w:rsidRPr="001C6171">
              <w:rPr>
                <w:rFonts w:ascii="Times New Roman" w:hAnsi="Times New Roman"/>
                <w:sz w:val="28"/>
                <w:szCs w:val="28"/>
              </w:rPr>
              <w:t>Курс «Русские умельцы»</w:t>
            </w:r>
          </w:p>
          <w:p w:rsidR="000119E5" w:rsidRPr="002B29A6" w:rsidRDefault="000119E5" w:rsidP="001C6171">
            <w:pPr>
              <w:spacing w:after="0" w:line="240" w:lineRule="auto"/>
              <w:rPr>
                <w:rFonts w:ascii="Times New Roman" w:hAnsi="Times New Roman"/>
                <w:sz w:val="28"/>
                <w:szCs w:val="28"/>
              </w:rPr>
            </w:pPr>
            <w:r w:rsidRPr="001C6171">
              <w:rPr>
                <w:rFonts w:ascii="Times New Roman" w:hAnsi="Times New Roman"/>
                <w:sz w:val="28"/>
                <w:szCs w:val="28"/>
              </w:rPr>
              <w:t>Курс «Я – гражданин России»</w:t>
            </w:r>
          </w:p>
        </w:tc>
        <w:tc>
          <w:tcPr>
            <w:tcW w:w="1718"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2</w:t>
            </w:r>
          </w:p>
        </w:tc>
        <w:tc>
          <w:tcPr>
            <w:tcW w:w="3544"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0119E5" w:rsidRPr="002B29A6" w:rsidTr="00227652">
        <w:tc>
          <w:tcPr>
            <w:tcW w:w="1951"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Спортивно-оздоровительное</w:t>
            </w:r>
          </w:p>
          <w:p w:rsidR="000119E5" w:rsidRPr="002B29A6" w:rsidRDefault="000119E5" w:rsidP="00EA00AF">
            <w:pPr>
              <w:spacing w:after="0" w:line="240" w:lineRule="auto"/>
              <w:rPr>
                <w:rFonts w:ascii="Times New Roman" w:hAnsi="Times New Roman"/>
                <w:sz w:val="28"/>
                <w:szCs w:val="28"/>
              </w:rPr>
            </w:pPr>
          </w:p>
        </w:tc>
        <w:tc>
          <w:tcPr>
            <w:tcW w:w="2251" w:type="dxa"/>
          </w:tcPr>
          <w:p w:rsidR="000119E5" w:rsidRPr="001C6171" w:rsidRDefault="000119E5" w:rsidP="001C6171">
            <w:pPr>
              <w:spacing w:after="0" w:line="240" w:lineRule="auto"/>
              <w:rPr>
                <w:rFonts w:ascii="Times New Roman" w:hAnsi="Times New Roman"/>
                <w:sz w:val="28"/>
                <w:szCs w:val="28"/>
              </w:rPr>
            </w:pPr>
            <w:r w:rsidRPr="001C6171">
              <w:rPr>
                <w:rFonts w:ascii="Times New Roman" w:hAnsi="Times New Roman"/>
                <w:sz w:val="28"/>
                <w:szCs w:val="28"/>
              </w:rPr>
              <w:t>Секци</w:t>
            </w:r>
            <w:r>
              <w:rPr>
                <w:rFonts w:ascii="Times New Roman" w:hAnsi="Times New Roman"/>
                <w:sz w:val="28"/>
                <w:szCs w:val="28"/>
              </w:rPr>
              <w:t>и</w:t>
            </w:r>
            <w:r w:rsidRPr="001C6171">
              <w:rPr>
                <w:rFonts w:ascii="Times New Roman" w:hAnsi="Times New Roman"/>
                <w:sz w:val="28"/>
                <w:szCs w:val="28"/>
              </w:rPr>
              <w:t xml:space="preserve"> «Волейбол»</w:t>
            </w:r>
          </w:p>
          <w:p w:rsidR="000119E5" w:rsidRPr="002B29A6" w:rsidRDefault="000119E5" w:rsidP="001C6171">
            <w:pPr>
              <w:spacing w:after="0" w:line="240" w:lineRule="auto"/>
              <w:rPr>
                <w:rFonts w:ascii="Times New Roman" w:hAnsi="Times New Roman"/>
                <w:sz w:val="28"/>
                <w:szCs w:val="28"/>
              </w:rPr>
            </w:pPr>
            <w:r>
              <w:rPr>
                <w:rFonts w:ascii="Times New Roman" w:hAnsi="Times New Roman"/>
                <w:sz w:val="28"/>
                <w:szCs w:val="28"/>
              </w:rPr>
              <w:t>«</w:t>
            </w:r>
            <w:r w:rsidRPr="001C6171">
              <w:rPr>
                <w:rFonts w:ascii="Times New Roman" w:hAnsi="Times New Roman"/>
                <w:sz w:val="28"/>
                <w:szCs w:val="28"/>
              </w:rPr>
              <w:t>Парусный спорт</w:t>
            </w:r>
            <w:r>
              <w:rPr>
                <w:rFonts w:ascii="Times New Roman" w:hAnsi="Times New Roman"/>
                <w:sz w:val="28"/>
                <w:szCs w:val="28"/>
              </w:rPr>
              <w:t>»</w:t>
            </w:r>
          </w:p>
        </w:tc>
        <w:tc>
          <w:tcPr>
            <w:tcW w:w="1718"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2</w:t>
            </w:r>
          </w:p>
        </w:tc>
        <w:tc>
          <w:tcPr>
            <w:tcW w:w="3544"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0119E5" w:rsidRPr="002B29A6" w:rsidTr="009146BD">
        <w:trPr>
          <w:trHeight w:val="841"/>
        </w:trPr>
        <w:tc>
          <w:tcPr>
            <w:tcW w:w="1951" w:type="dxa"/>
          </w:tcPr>
          <w:p w:rsidR="000119E5" w:rsidRPr="002B29A6" w:rsidRDefault="000119E5" w:rsidP="00EA00AF">
            <w:pPr>
              <w:spacing w:after="0" w:line="240" w:lineRule="auto"/>
              <w:rPr>
                <w:rFonts w:ascii="Times New Roman" w:hAnsi="Times New Roman"/>
                <w:sz w:val="28"/>
                <w:szCs w:val="28"/>
              </w:rPr>
            </w:pPr>
            <w:r>
              <w:rPr>
                <w:rFonts w:ascii="Times New Roman" w:hAnsi="Times New Roman"/>
                <w:sz w:val="28"/>
                <w:szCs w:val="28"/>
              </w:rPr>
              <w:t>Социальное</w:t>
            </w:r>
          </w:p>
        </w:tc>
        <w:tc>
          <w:tcPr>
            <w:tcW w:w="2251" w:type="dxa"/>
          </w:tcPr>
          <w:p w:rsidR="000119E5" w:rsidRPr="002B29A6" w:rsidRDefault="000119E5" w:rsidP="00EA00AF">
            <w:pPr>
              <w:spacing w:after="0" w:line="240" w:lineRule="auto"/>
              <w:rPr>
                <w:rFonts w:ascii="Times New Roman" w:hAnsi="Times New Roman"/>
                <w:sz w:val="28"/>
                <w:szCs w:val="28"/>
              </w:rPr>
            </w:pPr>
            <w:r w:rsidRPr="009146BD">
              <w:rPr>
                <w:rFonts w:ascii="Times New Roman" w:hAnsi="Times New Roman"/>
                <w:sz w:val="28"/>
                <w:szCs w:val="28"/>
              </w:rPr>
              <w:t>Комплексная программа классного руководителя</w:t>
            </w:r>
          </w:p>
        </w:tc>
        <w:tc>
          <w:tcPr>
            <w:tcW w:w="1718"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1</w:t>
            </w:r>
          </w:p>
        </w:tc>
        <w:tc>
          <w:tcPr>
            <w:tcW w:w="3544" w:type="dxa"/>
          </w:tcPr>
          <w:p w:rsidR="000119E5" w:rsidRPr="009146BD" w:rsidRDefault="000119E5" w:rsidP="009146BD">
            <w:pPr>
              <w:spacing w:after="0" w:line="240" w:lineRule="auto"/>
              <w:rPr>
                <w:rFonts w:ascii="Times New Roman" w:hAnsi="Times New Roman"/>
                <w:sz w:val="28"/>
                <w:szCs w:val="28"/>
              </w:rPr>
            </w:pPr>
            <w:r w:rsidRPr="002B29A6">
              <w:rPr>
                <w:rFonts w:ascii="Times New Roman" w:hAnsi="Times New Roman"/>
                <w:sz w:val="28"/>
                <w:szCs w:val="28"/>
              </w:rPr>
              <w:t>Воспитание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r>
              <w:t xml:space="preserve"> </w:t>
            </w:r>
            <w:r w:rsidRPr="009146BD">
              <w:rPr>
                <w:rFonts w:ascii="Times New Roman" w:hAnsi="Times New Roman"/>
                <w:sz w:val="28"/>
                <w:szCs w:val="28"/>
              </w:rPr>
              <w:t>Развитие эмоционально-личностной сферы детей и формирование навыков адекватного общения со сверстниками и взрослыми в окружающем социуме</w:t>
            </w:r>
          </w:p>
        </w:tc>
      </w:tr>
      <w:tr w:rsidR="000119E5" w:rsidRPr="002B29A6" w:rsidTr="00227652">
        <w:trPr>
          <w:trHeight w:val="1015"/>
        </w:trPr>
        <w:tc>
          <w:tcPr>
            <w:tcW w:w="1951"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Общеинтеллектуальное</w:t>
            </w:r>
          </w:p>
          <w:p w:rsidR="000119E5" w:rsidRPr="002B29A6" w:rsidRDefault="000119E5" w:rsidP="00EA00AF">
            <w:pPr>
              <w:spacing w:after="0" w:line="240" w:lineRule="auto"/>
              <w:rPr>
                <w:rFonts w:ascii="Times New Roman" w:hAnsi="Times New Roman"/>
                <w:sz w:val="28"/>
                <w:szCs w:val="28"/>
              </w:rPr>
            </w:pPr>
          </w:p>
        </w:tc>
        <w:tc>
          <w:tcPr>
            <w:tcW w:w="2251" w:type="dxa"/>
          </w:tcPr>
          <w:p w:rsidR="000119E5" w:rsidRPr="009146BD" w:rsidRDefault="000119E5" w:rsidP="009146BD">
            <w:pPr>
              <w:spacing w:after="0" w:line="240" w:lineRule="auto"/>
              <w:rPr>
                <w:rFonts w:ascii="Times New Roman" w:hAnsi="Times New Roman"/>
                <w:sz w:val="28"/>
                <w:szCs w:val="28"/>
              </w:rPr>
            </w:pPr>
            <w:r w:rsidRPr="009146BD">
              <w:rPr>
                <w:rFonts w:ascii="Times New Roman" w:hAnsi="Times New Roman"/>
                <w:sz w:val="28"/>
                <w:szCs w:val="28"/>
              </w:rPr>
              <w:t>Курс «Основы компьютерной грамотности»</w:t>
            </w:r>
          </w:p>
          <w:p w:rsidR="000119E5" w:rsidRPr="009146BD" w:rsidRDefault="000119E5" w:rsidP="009146BD">
            <w:pPr>
              <w:spacing w:after="0" w:line="240" w:lineRule="auto"/>
              <w:rPr>
                <w:rFonts w:ascii="Times New Roman" w:hAnsi="Times New Roman"/>
                <w:sz w:val="28"/>
                <w:szCs w:val="28"/>
              </w:rPr>
            </w:pPr>
            <w:r w:rsidRPr="009146BD">
              <w:rPr>
                <w:rFonts w:ascii="Times New Roman" w:hAnsi="Times New Roman"/>
                <w:sz w:val="28"/>
                <w:szCs w:val="28"/>
              </w:rPr>
              <w:t>Кружок «Юные исследователи окружающей среды»</w:t>
            </w:r>
          </w:p>
          <w:p w:rsidR="000119E5" w:rsidRPr="002B29A6" w:rsidRDefault="000119E5" w:rsidP="009146BD">
            <w:pPr>
              <w:spacing w:after="0" w:line="240" w:lineRule="auto"/>
              <w:rPr>
                <w:rFonts w:ascii="Times New Roman" w:hAnsi="Times New Roman"/>
                <w:sz w:val="28"/>
                <w:szCs w:val="28"/>
              </w:rPr>
            </w:pPr>
            <w:r w:rsidRPr="009146BD">
              <w:rPr>
                <w:rFonts w:ascii="Times New Roman" w:hAnsi="Times New Roman"/>
                <w:sz w:val="28"/>
                <w:szCs w:val="28"/>
              </w:rPr>
              <w:t xml:space="preserve">Курс </w:t>
            </w:r>
            <w:r w:rsidRPr="009146BD">
              <w:rPr>
                <w:rFonts w:ascii="Times New Roman" w:hAnsi="Times New Roman"/>
                <w:sz w:val="28"/>
                <w:szCs w:val="28"/>
              </w:rPr>
              <w:lastRenderedPageBreak/>
              <w:t>"Занимательная математика"</w:t>
            </w:r>
          </w:p>
        </w:tc>
        <w:tc>
          <w:tcPr>
            <w:tcW w:w="1718" w:type="dxa"/>
          </w:tcPr>
          <w:p w:rsidR="000119E5" w:rsidRPr="002B29A6" w:rsidRDefault="000119E5" w:rsidP="00EA00AF">
            <w:pPr>
              <w:spacing w:after="0" w:line="240" w:lineRule="auto"/>
              <w:rPr>
                <w:rFonts w:ascii="Times New Roman" w:hAnsi="Times New Roman"/>
                <w:sz w:val="28"/>
                <w:szCs w:val="28"/>
              </w:rPr>
            </w:pPr>
            <w:r>
              <w:rPr>
                <w:rFonts w:ascii="Times New Roman" w:hAnsi="Times New Roman"/>
                <w:sz w:val="28"/>
                <w:szCs w:val="28"/>
              </w:rPr>
              <w:lastRenderedPageBreak/>
              <w:t>3</w:t>
            </w:r>
          </w:p>
        </w:tc>
        <w:tc>
          <w:tcPr>
            <w:tcW w:w="3544"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 xml:space="preserve">Обогащение запаса учащихся научными понятиями и законами, способствование формированию мировоззрения, функциональной грамотности, знакомство с </w:t>
            </w:r>
            <w:r w:rsidRPr="002B29A6">
              <w:rPr>
                <w:rFonts w:ascii="Times New Roman" w:hAnsi="Times New Roman"/>
                <w:sz w:val="28"/>
                <w:szCs w:val="28"/>
              </w:rPr>
              <w:lastRenderedPageBreak/>
              <w:t>различными видами человеческой деятельности, возможность раннего  выявления интересов и склонностей</w:t>
            </w:r>
          </w:p>
        </w:tc>
      </w:tr>
      <w:tr w:rsidR="000119E5" w:rsidRPr="002B29A6" w:rsidTr="00227652">
        <w:trPr>
          <w:trHeight w:val="2427"/>
        </w:trPr>
        <w:tc>
          <w:tcPr>
            <w:tcW w:w="1951"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lastRenderedPageBreak/>
              <w:t>Общекультурное</w:t>
            </w:r>
          </w:p>
        </w:tc>
        <w:tc>
          <w:tcPr>
            <w:tcW w:w="2251" w:type="dxa"/>
          </w:tcPr>
          <w:p w:rsidR="000119E5" w:rsidRPr="009146BD" w:rsidRDefault="000119E5" w:rsidP="009146BD">
            <w:pPr>
              <w:spacing w:after="0" w:line="240" w:lineRule="auto"/>
              <w:rPr>
                <w:rFonts w:ascii="Times New Roman" w:hAnsi="Times New Roman"/>
                <w:sz w:val="28"/>
                <w:szCs w:val="28"/>
              </w:rPr>
            </w:pPr>
            <w:r w:rsidRPr="009146BD">
              <w:rPr>
                <w:rFonts w:ascii="Times New Roman" w:hAnsi="Times New Roman"/>
                <w:sz w:val="28"/>
                <w:szCs w:val="28"/>
              </w:rPr>
              <w:t>Студия бального танца</w:t>
            </w:r>
          </w:p>
          <w:p w:rsidR="000119E5" w:rsidRPr="002B29A6" w:rsidRDefault="000119E5" w:rsidP="009146BD">
            <w:pPr>
              <w:spacing w:after="0" w:line="240" w:lineRule="auto"/>
              <w:rPr>
                <w:rFonts w:ascii="Times New Roman" w:hAnsi="Times New Roman"/>
                <w:sz w:val="28"/>
                <w:szCs w:val="28"/>
              </w:rPr>
            </w:pPr>
            <w:r w:rsidRPr="009146BD">
              <w:rPr>
                <w:rFonts w:ascii="Times New Roman" w:hAnsi="Times New Roman"/>
                <w:sz w:val="28"/>
                <w:szCs w:val="28"/>
              </w:rPr>
              <w:t>Вокальная студия</w:t>
            </w:r>
          </w:p>
        </w:tc>
        <w:tc>
          <w:tcPr>
            <w:tcW w:w="1718"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2</w:t>
            </w:r>
          </w:p>
        </w:tc>
        <w:tc>
          <w:tcPr>
            <w:tcW w:w="3544"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0119E5" w:rsidRPr="002B29A6" w:rsidTr="00227652">
        <w:tc>
          <w:tcPr>
            <w:tcW w:w="1951"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Итого:</w:t>
            </w:r>
          </w:p>
        </w:tc>
        <w:tc>
          <w:tcPr>
            <w:tcW w:w="2251" w:type="dxa"/>
          </w:tcPr>
          <w:p w:rsidR="000119E5" w:rsidRPr="002B29A6" w:rsidRDefault="000119E5" w:rsidP="00EA00AF">
            <w:pPr>
              <w:spacing w:after="0" w:line="240" w:lineRule="auto"/>
              <w:rPr>
                <w:rFonts w:ascii="Times New Roman" w:hAnsi="Times New Roman"/>
                <w:sz w:val="28"/>
                <w:szCs w:val="28"/>
              </w:rPr>
            </w:pPr>
          </w:p>
        </w:tc>
        <w:tc>
          <w:tcPr>
            <w:tcW w:w="1718" w:type="dxa"/>
          </w:tcPr>
          <w:p w:rsidR="000119E5" w:rsidRPr="002B29A6" w:rsidRDefault="000119E5" w:rsidP="00EA00AF">
            <w:pPr>
              <w:spacing w:after="0" w:line="240" w:lineRule="auto"/>
              <w:rPr>
                <w:rFonts w:ascii="Times New Roman" w:hAnsi="Times New Roman"/>
                <w:sz w:val="28"/>
                <w:szCs w:val="28"/>
              </w:rPr>
            </w:pPr>
            <w:r w:rsidRPr="002B29A6">
              <w:rPr>
                <w:rFonts w:ascii="Times New Roman" w:hAnsi="Times New Roman"/>
                <w:sz w:val="28"/>
                <w:szCs w:val="28"/>
              </w:rPr>
              <w:t>10</w:t>
            </w:r>
          </w:p>
        </w:tc>
        <w:tc>
          <w:tcPr>
            <w:tcW w:w="3544" w:type="dxa"/>
          </w:tcPr>
          <w:p w:rsidR="000119E5" w:rsidRPr="002B29A6" w:rsidRDefault="000119E5" w:rsidP="00EA00AF">
            <w:pPr>
              <w:spacing w:after="0" w:line="240" w:lineRule="auto"/>
              <w:rPr>
                <w:rFonts w:ascii="Times New Roman" w:hAnsi="Times New Roman"/>
                <w:sz w:val="28"/>
                <w:szCs w:val="28"/>
              </w:rPr>
            </w:pPr>
          </w:p>
        </w:tc>
      </w:tr>
    </w:tbl>
    <w:p w:rsidR="000119E5" w:rsidRPr="00EA00AF" w:rsidRDefault="000119E5" w:rsidP="00EA00AF">
      <w:pPr>
        <w:pStyle w:val="a8"/>
        <w:ind w:firstLine="454"/>
        <w:rPr>
          <w:rFonts w:ascii="Times New Roman" w:hAnsi="Times New Roman"/>
          <w:bCs/>
          <w:sz w:val="28"/>
          <w:szCs w:val="28"/>
        </w:rPr>
      </w:pPr>
    </w:p>
    <w:p w:rsidR="000119E5" w:rsidRPr="00EA00AF" w:rsidRDefault="000119E5" w:rsidP="00EA00AF">
      <w:pPr>
        <w:spacing w:after="0" w:line="240" w:lineRule="auto"/>
        <w:rPr>
          <w:rFonts w:ascii="Times New Roman" w:hAnsi="Times New Roman"/>
          <w:b/>
          <w:sz w:val="28"/>
          <w:szCs w:val="28"/>
        </w:rPr>
      </w:pPr>
    </w:p>
    <w:p w:rsidR="000119E5" w:rsidRPr="001130FE" w:rsidRDefault="000119E5" w:rsidP="001130FE">
      <w:pPr>
        <w:pStyle w:val="2"/>
        <w:jc w:val="center"/>
        <w:rPr>
          <w:rStyle w:val="dash0410005f0431005f0437005f0430005f0446005f0020005f0441005f043f005f0438005f0441005f043a005f0430005f005fchar1char1"/>
          <w:color w:val="auto"/>
          <w:sz w:val="28"/>
          <w:szCs w:val="28"/>
        </w:rPr>
      </w:pPr>
      <w:bookmarkStart w:id="52" w:name="_Toc423566690"/>
      <w:r w:rsidRPr="001130FE">
        <w:rPr>
          <w:color w:val="auto"/>
        </w:rPr>
        <w:t xml:space="preserve">3.3. </w:t>
      </w:r>
      <w:r w:rsidRPr="001130FE">
        <w:rPr>
          <w:rStyle w:val="dash0410005f0431005f0437005f0430005f0446005f0020005f0441005f043f005f0438005f0441005f043a005f0430005f005fchar1char1"/>
          <w:color w:val="auto"/>
          <w:sz w:val="28"/>
          <w:szCs w:val="28"/>
        </w:rPr>
        <w:t>Система условий реализации основной образовательной программы</w:t>
      </w:r>
      <w:bookmarkEnd w:id="52"/>
    </w:p>
    <w:p w:rsidR="000119E5" w:rsidRPr="00E947EE" w:rsidRDefault="000119E5" w:rsidP="00E947EE">
      <w:pPr>
        <w:pStyle w:val="3"/>
        <w:jc w:val="center"/>
        <w:rPr>
          <w:rFonts w:ascii="Times New Roman" w:hAnsi="Times New Roman"/>
          <w:color w:val="auto"/>
          <w:sz w:val="28"/>
        </w:rPr>
      </w:pPr>
      <w:bookmarkStart w:id="53" w:name="_Toc423566691"/>
      <w:r w:rsidRPr="00E947EE">
        <w:rPr>
          <w:rFonts w:ascii="Times New Roman" w:hAnsi="Times New Roman"/>
          <w:color w:val="auto"/>
          <w:sz w:val="28"/>
        </w:rPr>
        <w:t>3.3.1. Кадровое обеспечение</w:t>
      </w:r>
      <w:bookmarkEnd w:id="53"/>
    </w:p>
    <w:p w:rsidR="000119E5" w:rsidRDefault="000119E5" w:rsidP="00EA00AF">
      <w:pPr>
        <w:tabs>
          <w:tab w:val="left" w:pos="720"/>
        </w:tabs>
        <w:spacing w:after="0" w:line="240" w:lineRule="auto"/>
        <w:ind w:firstLine="454"/>
        <w:jc w:val="both"/>
        <w:rPr>
          <w:rFonts w:ascii="Times New Roman" w:hAnsi="Times New Roman"/>
          <w:sz w:val="28"/>
          <w:szCs w:val="28"/>
        </w:rPr>
      </w:pPr>
      <w:r w:rsidRPr="00EA00AF">
        <w:rPr>
          <w:rFonts w:ascii="Times New Roman" w:hAnsi="Times New Roman"/>
          <w:sz w:val="28"/>
          <w:szCs w:val="28"/>
        </w:rPr>
        <w:tab/>
        <w:t xml:space="preserve">Образовательное учреждение полностью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r w:rsidRPr="00EA00AF">
        <w:rPr>
          <w:rFonts w:ascii="Times New Roman" w:hAnsi="Times New Roman"/>
          <w:bCs/>
          <w:sz w:val="28"/>
          <w:szCs w:val="28"/>
        </w:rPr>
        <w:t xml:space="preserve">медицинскими работниками, работниками пищеблока, вспомогательным персоналом. Функциональные обязанности определены должностными инструкциями. </w:t>
      </w:r>
      <w:r w:rsidRPr="00EA00A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119E5" w:rsidRDefault="000119E5" w:rsidP="00EA00AF">
      <w:pPr>
        <w:tabs>
          <w:tab w:val="left" w:pos="720"/>
        </w:tabs>
        <w:spacing w:after="0" w:line="240" w:lineRule="auto"/>
        <w:ind w:firstLine="454"/>
        <w:jc w:val="both"/>
        <w:rPr>
          <w:rFonts w:ascii="Times New Roman" w:hAnsi="Times New Roman"/>
          <w:sz w:val="28"/>
          <w:szCs w:val="28"/>
        </w:rPr>
      </w:pPr>
    </w:p>
    <w:p w:rsidR="000119E5" w:rsidRDefault="000119E5" w:rsidP="00EA00AF">
      <w:pPr>
        <w:tabs>
          <w:tab w:val="left" w:pos="720"/>
        </w:tabs>
        <w:spacing w:after="0" w:line="240" w:lineRule="auto"/>
        <w:ind w:firstLine="454"/>
        <w:jc w:val="both"/>
        <w:rPr>
          <w:rFonts w:ascii="Times New Roman" w:hAnsi="Times New Roman"/>
          <w:sz w:val="28"/>
          <w:szCs w:val="28"/>
        </w:rPr>
      </w:pPr>
    </w:p>
    <w:p w:rsidR="000119E5" w:rsidRDefault="000119E5" w:rsidP="00EA00AF">
      <w:pPr>
        <w:tabs>
          <w:tab w:val="left" w:pos="720"/>
        </w:tabs>
        <w:spacing w:after="0" w:line="240" w:lineRule="auto"/>
        <w:ind w:firstLine="454"/>
        <w:jc w:val="both"/>
        <w:rPr>
          <w:rFonts w:ascii="Times New Roman" w:hAnsi="Times New Roman"/>
          <w:sz w:val="28"/>
          <w:szCs w:val="28"/>
        </w:rPr>
      </w:pPr>
    </w:p>
    <w:p w:rsidR="000119E5" w:rsidRPr="00EA00AF" w:rsidRDefault="000119E5" w:rsidP="00EA00AF">
      <w:pPr>
        <w:tabs>
          <w:tab w:val="left" w:pos="720"/>
        </w:tabs>
        <w:spacing w:after="0" w:line="240" w:lineRule="auto"/>
        <w:ind w:firstLine="454"/>
        <w:jc w:val="both"/>
        <w:rPr>
          <w:rFonts w:ascii="Times New Roman" w:hAnsi="Times New Roman"/>
          <w:b/>
          <w:sz w:val="28"/>
          <w:szCs w:val="28"/>
        </w:rPr>
      </w:pPr>
    </w:p>
    <w:p w:rsidR="000119E5" w:rsidRPr="00EA00AF" w:rsidRDefault="000119E5" w:rsidP="00EA00AF">
      <w:pPr>
        <w:pStyle w:val="ac"/>
        <w:spacing w:after="0"/>
        <w:jc w:val="center"/>
        <w:rPr>
          <w:rFonts w:cs="Times New Roman"/>
          <w:sz w:val="28"/>
          <w:szCs w:val="28"/>
        </w:rPr>
      </w:pPr>
      <w:r w:rsidRPr="00EA00AF">
        <w:rPr>
          <w:rStyle w:val="41"/>
          <w:rFonts w:cs="Times New Roman"/>
          <w:bCs/>
          <w:sz w:val="28"/>
          <w:szCs w:val="28"/>
          <w:lang w:bidi="ar-SA"/>
        </w:rPr>
        <w:t>Кадровое обеспечение реализации основной образовательной программы основного общего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702"/>
        <w:gridCol w:w="2834"/>
        <w:gridCol w:w="1276"/>
      </w:tblGrid>
      <w:tr w:rsidR="000119E5" w:rsidRPr="002B29A6" w:rsidTr="00227652">
        <w:tc>
          <w:tcPr>
            <w:tcW w:w="1701" w:type="dxa"/>
            <w:vMerge w:val="restart"/>
          </w:tcPr>
          <w:p w:rsidR="000119E5" w:rsidRPr="00430088" w:rsidRDefault="000119E5" w:rsidP="00EA00AF">
            <w:pPr>
              <w:pStyle w:val="ac"/>
              <w:spacing w:after="0"/>
              <w:jc w:val="center"/>
              <w:rPr>
                <w:rFonts w:cs="Times New Roman"/>
              </w:rPr>
            </w:pPr>
            <w:r w:rsidRPr="00430088">
              <w:rPr>
                <w:rFonts w:cs="Times New Roman"/>
              </w:rPr>
              <w:t>Должность</w:t>
            </w:r>
          </w:p>
        </w:tc>
        <w:tc>
          <w:tcPr>
            <w:tcW w:w="1843" w:type="dxa"/>
            <w:vMerge w:val="restart"/>
          </w:tcPr>
          <w:p w:rsidR="000119E5" w:rsidRPr="00430088" w:rsidRDefault="000119E5" w:rsidP="00EA00AF">
            <w:pPr>
              <w:pStyle w:val="ac"/>
              <w:spacing w:after="0"/>
              <w:jc w:val="center"/>
              <w:rPr>
                <w:rFonts w:cs="Times New Roman"/>
              </w:rPr>
            </w:pPr>
            <w:r w:rsidRPr="00430088">
              <w:rPr>
                <w:rFonts w:cs="Times New Roman"/>
              </w:rPr>
              <w:t>Должностные обязанности</w:t>
            </w:r>
          </w:p>
        </w:tc>
        <w:tc>
          <w:tcPr>
            <w:tcW w:w="1702" w:type="dxa"/>
            <w:vMerge w:val="restart"/>
          </w:tcPr>
          <w:p w:rsidR="000119E5" w:rsidRPr="00430088" w:rsidRDefault="000119E5" w:rsidP="00EA00AF">
            <w:pPr>
              <w:pStyle w:val="ac"/>
              <w:spacing w:after="0"/>
              <w:jc w:val="center"/>
              <w:rPr>
                <w:rFonts w:cs="Times New Roman"/>
              </w:rPr>
            </w:pPr>
            <w:r w:rsidRPr="00430088">
              <w:rPr>
                <w:rFonts w:cs="Times New Roman"/>
              </w:rPr>
              <w:t>Количество работников в ОУ (требуется/имеется)</w:t>
            </w:r>
          </w:p>
        </w:tc>
        <w:tc>
          <w:tcPr>
            <w:tcW w:w="4110" w:type="dxa"/>
            <w:gridSpan w:val="2"/>
          </w:tcPr>
          <w:p w:rsidR="000119E5" w:rsidRPr="00430088" w:rsidRDefault="000119E5" w:rsidP="00EA00AF">
            <w:pPr>
              <w:pStyle w:val="ac"/>
              <w:spacing w:after="0"/>
              <w:jc w:val="center"/>
              <w:rPr>
                <w:rFonts w:cs="Times New Roman"/>
              </w:rPr>
            </w:pPr>
            <w:r w:rsidRPr="00430088">
              <w:rPr>
                <w:rFonts w:cs="Times New Roman"/>
              </w:rPr>
              <w:t>Уровень квалификации работников ОУ</w:t>
            </w:r>
          </w:p>
        </w:tc>
      </w:tr>
      <w:tr w:rsidR="000119E5" w:rsidRPr="002B29A6" w:rsidTr="00227652">
        <w:tc>
          <w:tcPr>
            <w:tcW w:w="1701" w:type="dxa"/>
            <w:vMerge/>
          </w:tcPr>
          <w:p w:rsidR="000119E5" w:rsidRPr="00430088" w:rsidRDefault="000119E5" w:rsidP="00EA00AF">
            <w:pPr>
              <w:pStyle w:val="ac"/>
              <w:spacing w:after="0"/>
              <w:jc w:val="center"/>
              <w:rPr>
                <w:rFonts w:cs="Times New Roman"/>
              </w:rPr>
            </w:pPr>
          </w:p>
        </w:tc>
        <w:tc>
          <w:tcPr>
            <w:tcW w:w="1843" w:type="dxa"/>
            <w:vMerge/>
          </w:tcPr>
          <w:p w:rsidR="000119E5" w:rsidRPr="00430088" w:rsidRDefault="000119E5" w:rsidP="00EA00AF">
            <w:pPr>
              <w:pStyle w:val="ac"/>
              <w:spacing w:after="0"/>
              <w:jc w:val="center"/>
              <w:rPr>
                <w:rFonts w:cs="Times New Roman"/>
              </w:rPr>
            </w:pPr>
          </w:p>
        </w:tc>
        <w:tc>
          <w:tcPr>
            <w:tcW w:w="1702" w:type="dxa"/>
            <w:vMerge/>
          </w:tcPr>
          <w:p w:rsidR="000119E5" w:rsidRPr="00430088" w:rsidRDefault="000119E5" w:rsidP="00EA00AF">
            <w:pPr>
              <w:pStyle w:val="ac"/>
              <w:spacing w:after="0"/>
              <w:jc w:val="center"/>
              <w:rPr>
                <w:rFonts w:cs="Times New Roman"/>
              </w:rPr>
            </w:pPr>
          </w:p>
        </w:tc>
        <w:tc>
          <w:tcPr>
            <w:tcW w:w="2834" w:type="dxa"/>
          </w:tcPr>
          <w:p w:rsidR="000119E5" w:rsidRPr="00430088" w:rsidRDefault="000119E5" w:rsidP="00EA00AF">
            <w:pPr>
              <w:pStyle w:val="ac"/>
              <w:spacing w:after="0"/>
              <w:jc w:val="center"/>
              <w:rPr>
                <w:rFonts w:cs="Times New Roman"/>
              </w:rPr>
            </w:pPr>
            <w:r w:rsidRPr="00430088">
              <w:rPr>
                <w:rFonts w:cs="Times New Roman"/>
              </w:rPr>
              <w:t>Требования к уровню квалификации</w:t>
            </w:r>
          </w:p>
        </w:tc>
        <w:tc>
          <w:tcPr>
            <w:tcW w:w="1276" w:type="dxa"/>
          </w:tcPr>
          <w:p w:rsidR="000119E5" w:rsidRPr="00430088" w:rsidRDefault="000119E5" w:rsidP="00EA00AF">
            <w:pPr>
              <w:pStyle w:val="ac"/>
              <w:spacing w:after="0"/>
              <w:jc w:val="center"/>
              <w:rPr>
                <w:rFonts w:cs="Times New Roman"/>
              </w:rPr>
            </w:pPr>
            <w:r w:rsidRPr="00430088">
              <w:rPr>
                <w:rFonts w:cs="Times New Roman"/>
              </w:rPr>
              <w:t>Фактический</w:t>
            </w:r>
          </w:p>
        </w:tc>
      </w:tr>
      <w:tr w:rsidR="000119E5" w:rsidRPr="002B29A6" w:rsidTr="00227652">
        <w:tc>
          <w:tcPr>
            <w:tcW w:w="1701" w:type="dxa"/>
          </w:tcPr>
          <w:p w:rsidR="000119E5" w:rsidRPr="00430088" w:rsidRDefault="000119E5" w:rsidP="00EA00AF">
            <w:pPr>
              <w:pStyle w:val="ac"/>
              <w:spacing w:after="0"/>
              <w:rPr>
                <w:rFonts w:cs="Times New Roman"/>
              </w:rPr>
            </w:pPr>
            <w:r w:rsidRPr="00430088">
              <w:rPr>
                <w:rFonts w:cs="Times New Roman"/>
              </w:rPr>
              <w:t>Руководитель образовательн</w:t>
            </w:r>
            <w:r w:rsidRPr="00430088">
              <w:rPr>
                <w:rFonts w:cs="Times New Roman"/>
              </w:rPr>
              <w:lastRenderedPageBreak/>
              <w:t>ого учреждения</w:t>
            </w:r>
          </w:p>
        </w:tc>
        <w:tc>
          <w:tcPr>
            <w:tcW w:w="1843" w:type="dxa"/>
          </w:tcPr>
          <w:p w:rsidR="000119E5" w:rsidRPr="00430088" w:rsidRDefault="000119E5" w:rsidP="00EA00AF">
            <w:pPr>
              <w:pStyle w:val="ac"/>
              <w:spacing w:after="0"/>
              <w:rPr>
                <w:rFonts w:cs="Times New Roman"/>
              </w:rPr>
            </w:pPr>
            <w:r w:rsidRPr="00430088">
              <w:rPr>
                <w:rFonts w:cs="Times New Roman"/>
              </w:rPr>
              <w:lastRenderedPageBreak/>
              <w:t xml:space="preserve">обеспечивает системную </w:t>
            </w:r>
            <w:r w:rsidRPr="00430088">
              <w:rPr>
                <w:rFonts w:cs="Times New Roman"/>
              </w:rPr>
              <w:lastRenderedPageBreak/>
              <w:t>образовательную и административно-хозяйственную работу образовательного учреждения</w:t>
            </w:r>
          </w:p>
        </w:tc>
        <w:tc>
          <w:tcPr>
            <w:tcW w:w="1702" w:type="dxa"/>
          </w:tcPr>
          <w:p w:rsidR="000119E5" w:rsidRPr="00430088" w:rsidRDefault="000119E5" w:rsidP="00EA00AF">
            <w:pPr>
              <w:pStyle w:val="ac"/>
              <w:spacing w:after="0"/>
              <w:rPr>
                <w:rFonts w:cs="Times New Roman"/>
              </w:rPr>
            </w:pPr>
            <w:r w:rsidRPr="00430088">
              <w:rPr>
                <w:rFonts w:cs="Times New Roman"/>
              </w:rPr>
              <w:lastRenderedPageBreak/>
              <w:t>1/1</w:t>
            </w:r>
          </w:p>
        </w:tc>
        <w:tc>
          <w:tcPr>
            <w:tcW w:w="2834" w:type="dxa"/>
          </w:tcPr>
          <w:p w:rsidR="000119E5" w:rsidRPr="00430088" w:rsidRDefault="000119E5" w:rsidP="00EA00AF">
            <w:pPr>
              <w:pStyle w:val="ac"/>
              <w:spacing w:after="0"/>
              <w:rPr>
                <w:rFonts w:cs="Times New Roman"/>
              </w:rPr>
            </w:pPr>
            <w:r w:rsidRPr="00430088">
              <w:rPr>
                <w:rFonts w:cs="Times New Roman"/>
              </w:rPr>
              <w:t xml:space="preserve">высшее профессиональное </w:t>
            </w:r>
            <w:r w:rsidRPr="00430088">
              <w:rPr>
                <w:rFonts w:cs="Times New Roman"/>
              </w:rPr>
              <w:lastRenderedPageBreak/>
              <w:t>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tcPr>
          <w:p w:rsidR="000119E5" w:rsidRPr="00430088" w:rsidRDefault="000119E5" w:rsidP="00EA00AF">
            <w:pPr>
              <w:pStyle w:val="ac"/>
              <w:spacing w:after="0"/>
              <w:rPr>
                <w:rFonts w:cs="Times New Roman"/>
              </w:rPr>
            </w:pPr>
            <w:r w:rsidRPr="00430088">
              <w:rPr>
                <w:rFonts w:cs="Times New Roman"/>
              </w:rPr>
              <w:lastRenderedPageBreak/>
              <w:t>соответствует</w:t>
            </w:r>
          </w:p>
        </w:tc>
      </w:tr>
      <w:tr w:rsidR="000119E5" w:rsidRPr="002B29A6" w:rsidTr="00227652">
        <w:tc>
          <w:tcPr>
            <w:tcW w:w="1701" w:type="dxa"/>
          </w:tcPr>
          <w:p w:rsidR="000119E5" w:rsidRPr="00430088" w:rsidRDefault="000119E5" w:rsidP="00EA00AF">
            <w:pPr>
              <w:pStyle w:val="ac"/>
              <w:spacing w:after="0"/>
              <w:rPr>
                <w:rFonts w:cs="Times New Roman"/>
              </w:rPr>
            </w:pPr>
            <w:r w:rsidRPr="00430088">
              <w:rPr>
                <w:rFonts w:cs="Times New Roman"/>
              </w:rPr>
              <w:lastRenderedPageBreak/>
              <w:t>Заместитель руководителя</w:t>
            </w:r>
          </w:p>
        </w:tc>
        <w:tc>
          <w:tcPr>
            <w:tcW w:w="1843" w:type="dxa"/>
          </w:tcPr>
          <w:p w:rsidR="000119E5" w:rsidRPr="00430088" w:rsidRDefault="000119E5" w:rsidP="009146BD">
            <w:pPr>
              <w:pStyle w:val="ac"/>
              <w:spacing w:after="0"/>
              <w:rPr>
                <w:rFonts w:cs="Times New Roman"/>
              </w:rPr>
            </w:pPr>
            <w:r w:rsidRPr="00430088">
              <w:rPr>
                <w:rFonts w:cs="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2" w:type="dxa"/>
          </w:tcPr>
          <w:p w:rsidR="000119E5" w:rsidRPr="00430088" w:rsidRDefault="000119E5" w:rsidP="00EA00AF">
            <w:pPr>
              <w:pStyle w:val="ac"/>
              <w:spacing w:after="0"/>
              <w:rPr>
                <w:rFonts w:cs="Times New Roman"/>
              </w:rPr>
            </w:pPr>
            <w:r w:rsidRPr="00430088">
              <w:rPr>
                <w:rFonts w:cs="Times New Roman"/>
              </w:rPr>
              <w:t>2/2</w:t>
            </w:r>
          </w:p>
        </w:tc>
        <w:tc>
          <w:tcPr>
            <w:tcW w:w="2834" w:type="dxa"/>
          </w:tcPr>
          <w:p w:rsidR="000119E5" w:rsidRPr="00430088" w:rsidRDefault="000119E5" w:rsidP="009146BD">
            <w:pPr>
              <w:pStyle w:val="ac"/>
              <w:spacing w:after="0"/>
              <w:rPr>
                <w:rFonts w:cs="Times New Roman"/>
              </w:rPr>
            </w:pPr>
            <w:r w:rsidRPr="00430088">
              <w:rPr>
                <w:rFonts w:cs="Times New Roman"/>
              </w:rPr>
              <w:t xml:space="preserve">высшее </w:t>
            </w:r>
          </w:p>
          <w:p w:rsidR="000119E5" w:rsidRPr="00430088" w:rsidRDefault="000119E5" w:rsidP="009146BD">
            <w:pPr>
              <w:pStyle w:val="ac"/>
              <w:spacing w:after="0"/>
              <w:rPr>
                <w:rFonts w:cs="Times New Roman"/>
              </w:rPr>
            </w:pPr>
            <w:r w:rsidRPr="00430088">
              <w:rPr>
                <w:rFonts w:cs="Times New Roman"/>
              </w:rPr>
              <w:t>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tcPr>
          <w:p w:rsidR="000119E5" w:rsidRPr="00430088" w:rsidRDefault="000119E5" w:rsidP="00EA00AF">
            <w:pPr>
              <w:pStyle w:val="ac"/>
              <w:spacing w:after="0"/>
              <w:rPr>
                <w:rFonts w:cs="Times New Roman"/>
              </w:rPr>
            </w:pPr>
            <w:r w:rsidRPr="00430088">
              <w:rPr>
                <w:rFonts w:cs="Times New Roman"/>
              </w:rPr>
              <w:t>соответствуют</w:t>
            </w:r>
          </w:p>
          <w:p w:rsidR="000119E5" w:rsidRPr="00430088" w:rsidRDefault="000119E5" w:rsidP="00EA00AF">
            <w:pPr>
              <w:pStyle w:val="ac"/>
              <w:spacing w:after="0"/>
              <w:rPr>
                <w:rFonts w:cs="Times New Roman"/>
              </w:rPr>
            </w:pPr>
          </w:p>
          <w:p w:rsidR="000119E5" w:rsidRPr="00430088" w:rsidRDefault="000119E5" w:rsidP="00EA00AF">
            <w:pPr>
              <w:pStyle w:val="ac"/>
              <w:spacing w:after="0"/>
              <w:rPr>
                <w:rFonts w:cs="Times New Roman"/>
              </w:rPr>
            </w:pPr>
          </w:p>
          <w:p w:rsidR="000119E5" w:rsidRPr="00430088" w:rsidRDefault="000119E5" w:rsidP="00EA00AF">
            <w:pPr>
              <w:pStyle w:val="ac"/>
              <w:spacing w:after="0"/>
              <w:rPr>
                <w:rFonts w:cs="Times New Roman"/>
              </w:rPr>
            </w:pPr>
          </w:p>
        </w:tc>
      </w:tr>
      <w:tr w:rsidR="000119E5" w:rsidRPr="002B29A6" w:rsidTr="00227652">
        <w:tc>
          <w:tcPr>
            <w:tcW w:w="1701" w:type="dxa"/>
          </w:tcPr>
          <w:p w:rsidR="000119E5" w:rsidRPr="00430088" w:rsidRDefault="000119E5" w:rsidP="00EA00AF">
            <w:pPr>
              <w:pStyle w:val="ac"/>
              <w:spacing w:after="0"/>
              <w:rPr>
                <w:rFonts w:cs="Times New Roman"/>
                <w:b/>
              </w:rPr>
            </w:pPr>
            <w:r w:rsidRPr="00430088">
              <w:rPr>
                <w:rStyle w:val="35"/>
                <w:rFonts w:cs="Times New Roman"/>
                <w:bCs/>
                <w:iCs/>
                <w:sz w:val="24"/>
              </w:rPr>
              <w:t>Учитель</w:t>
            </w:r>
          </w:p>
        </w:tc>
        <w:tc>
          <w:tcPr>
            <w:tcW w:w="1843" w:type="dxa"/>
          </w:tcPr>
          <w:p w:rsidR="000119E5" w:rsidRPr="00430088" w:rsidRDefault="000119E5" w:rsidP="00EA00AF">
            <w:pPr>
              <w:pStyle w:val="ac"/>
              <w:spacing w:after="0"/>
              <w:rPr>
                <w:rFonts w:cs="Times New Roman"/>
              </w:rPr>
            </w:pPr>
            <w:r w:rsidRPr="00430088">
              <w:rPr>
                <w:rFonts w:cs="Times New Roman"/>
              </w:rPr>
              <w:t xml:space="preserve">содействует развитию личности, талантов и способностей, </w:t>
            </w:r>
            <w:r w:rsidRPr="00430088">
              <w:rPr>
                <w:rFonts w:cs="Times New Roman"/>
              </w:rPr>
              <w:lastRenderedPageBreak/>
              <w:t>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02" w:type="dxa"/>
          </w:tcPr>
          <w:p w:rsidR="000119E5" w:rsidRPr="00430088" w:rsidRDefault="000119E5" w:rsidP="009146BD">
            <w:pPr>
              <w:pStyle w:val="ac"/>
              <w:spacing w:after="0"/>
              <w:rPr>
                <w:rFonts w:cs="Times New Roman"/>
              </w:rPr>
            </w:pPr>
            <w:r w:rsidRPr="00430088">
              <w:rPr>
                <w:rFonts w:cs="Times New Roman"/>
              </w:rPr>
              <w:lastRenderedPageBreak/>
              <w:t>15/15</w:t>
            </w:r>
          </w:p>
        </w:tc>
        <w:tc>
          <w:tcPr>
            <w:tcW w:w="2834" w:type="dxa"/>
          </w:tcPr>
          <w:p w:rsidR="000119E5" w:rsidRPr="00430088" w:rsidRDefault="000119E5" w:rsidP="00EA00AF">
            <w:pPr>
              <w:pStyle w:val="ac"/>
              <w:spacing w:after="0"/>
              <w:rPr>
                <w:rFonts w:cs="Times New Roman"/>
              </w:rPr>
            </w:pPr>
            <w:r w:rsidRPr="00430088">
              <w:rPr>
                <w:rFonts w:cs="Times New Roman"/>
              </w:rPr>
              <w:t xml:space="preserve">высшее профессиональное образование или среднее профессиональное образование по </w:t>
            </w:r>
            <w:r w:rsidRPr="00430088">
              <w:rPr>
                <w:rFonts w:cs="Times New Roman"/>
              </w:rPr>
              <w:lastRenderedPageBreak/>
              <w:t>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276" w:type="dxa"/>
          </w:tcPr>
          <w:p w:rsidR="000119E5" w:rsidRPr="00430088" w:rsidRDefault="000119E5" w:rsidP="00EA00AF">
            <w:pPr>
              <w:pStyle w:val="ac"/>
              <w:spacing w:after="0"/>
              <w:rPr>
                <w:rFonts w:cs="Times New Roman"/>
              </w:rPr>
            </w:pPr>
            <w:r w:rsidRPr="00430088">
              <w:rPr>
                <w:rFonts w:cs="Times New Roman"/>
              </w:rPr>
              <w:lastRenderedPageBreak/>
              <w:t>соответствуют</w:t>
            </w:r>
          </w:p>
        </w:tc>
      </w:tr>
      <w:tr w:rsidR="000119E5" w:rsidRPr="002B29A6" w:rsidTr="00227652">
        <w:tc>
          <w:tcPr>
            <w:tcW w:w="1701" w:type="dxa"/>
          </w:tcPr>
          <w:p w:rsidR="000119E5" w:rsidRPr="00430088" w:rsidRDefault="000119E5" w:rsidP="00EA00AF">
            <w:pPr>
              <w:pStyle w:val="ac"/>
              <w:spacing w:after="0"/>
              <w:rPr>
                <w:rStyle w:val="35"/>
                <w:rFonts w:cs="Times New Roman"/>
                <w:b w:val="0"/>
                <w:bCs/>
                <w:i w:val="0"/>
                <w:sz w:val="24"/>
              </w:rPr>
            </w:pPr>
            <w:r w:rsidRPr="00430088">
              <w:rPr>
                <w:rFonts w:cs="Times New Roman"/>
              </w:rPr>
              <w:lastRenderedPageBreak/>
              <w:t>Социальный педагог</w:t>
            </w:r>
          </w:p>
        </w:tc>
        <w:tc>
          <w:tcPr>
            <w:tcW w:w="1843" w:type="dxa"/>
          </w:tcPr>
          <w:p w:rsidR="000119E5" w:rsidRPr="00430088" w:rsidRDefault="000119E5" w:rsidP="00EA00AF">
            <w:pPr>
              <w:pStyle w:val="ac"/>
              <w:spacing w:after="0"/>
              <w:rPr>
                <w:rFonts w:cs="Times New Roman"/>
              </w:rPr>
            </w:pPr>
            <w:r w:rsidRPr="00430088">
              <w:rPr>
                <w:rFonts w:cs="Times New Roman"/>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702" w:type="dxa"/>
          </w:tcPr>
          <w:p w:rsidR="000119E5" w:rsidRPr="00430088" w:rsidRDefault="000119E5" w:rsidP="009146BD">
            <w:pPr>
              <w:pStyle w:val="ac"/>
              <w:spacing w:after="0"/>
              <w:rPr>
                <w:rFonts w:cs="Times New Roman"/>
              </w:rPr>
            </w:pPr>
            <w:r w:rsidRPr="00430088">
              <w:rPr>
                <w:rFonts w:cs="Times New Roman"/>
              </w:rPr>
              <w:t>1/1</w:t>
            </w:r>
          </w:p>
        </w:tc>
        <w:tc>
          <w:tcPr>
            <w:tcW w:w="2834" w:type="dxa"/>
          </w:tcPr>
          <w:p w:rsidR="000119E5" w:rsidRPr="00430088" w:rsidRDefault="000119E5" w:rsidP="00EA00AF">
            <w:pPr>
              <w:pStyle w:val="ac"/>
              <w:spacing w:after="0"/>
              <w:rPr>
                <w:rFonts w:cs="Times New Roman"/>
              </w:rPr>
            </w:pPr>
            <w:r w:rsidRPr="00430088">
              <w:rPr>
                <w:rFonts w:cs="Times New Roman"/>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276" w:type="dxa"/>
          </w:tcPr>
          <w:p w:rsidR="000119E5" w:rsidRPr="00430088" w:rsidRDefault="000119E5" w:rsidP="00EA00AF">
            <w:pPr>
              <w:pStyle w:val="ac"/>
              <w:spacing w:after="0"/>
              <w:rPr>
                <w:rFonts w:cs="Times New Roman"/>
              </w:rPr>
            </w:pPr>
            <w:r w:rsidRPr="00430088">
              <w:rPr>
                <w:rFonts w:cs="Times New Roman"/>
              </w:rPr>
              <w:t>соответствует</w:t>
            </w:r>
          </w:p>
        </w:tc>
      </w:tr>
      <w:tr w:rsidR="000119E5" w:rsidRPr="002B29A6" w:rsidTr="00227652">
        <w:tc>
          <w:tcPr>
            <w:tcW w:w="1701" w:type="dxa"/>
          </w:tcPr>
          <w:p w:rsidR="000119E5" w:rsidRPr="00430088" w:rsidRDefault="000119E5" w:rsidP="00EA00AF">
            <w:pPr>
              <w:pStyle w:val="ac"/>
              <w:spacing w:after="0"/>
              <w:rPr>
                <w:rFonts w:cs="Times New Roman"/>
              </w:rPr>
            </w:pPr>
            <w:r w:rsidRPr="00430088">
              <w:rPr>
                <w:rFonts w:cs="Times New Roman"/>
              </w:rPr>
              <w:t>Педагог-психолог</w:t>
            </w:r>
          </w:p>
        </w:tc>
        <w:tc>
          <w:tcPr>
            <w:tcW w:w="1843" w:type="dxa"/>
          </w:tcPr>
          <w:p w:rsidR="000119E5" w:rsidRPr="00430088" w:rsidRDefault="000119E5" w:rsidP="00EA00AF">
            <w:pPr>
              <w:pStyle w:val="ac"/>
              <w:spacing w:after="0"/>
              <w:rPr>
                <w:rFonts w:cs="Times New Roman"/>
              </w:rPr>
            </w:pPr>
            <w:r w:rsidRPr="00430088">
              <w:rPr>
                <w:rFonts w:cs="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702" w:type="dxa"/>
          </w:tcPr>
          <w:p w:rsidR="000119E5" w:rsidRPr="00430088" w:rsidRDefault="000119E5" w:rsidP="00EA00AF">
            <w:pPr>
              <w:pStyle w:val="ac"/>
              <w:spacing w:after="0"/>
              <w:rPr>
                <w:rFonts w:cs="Times New Roman"/>
              </w:rPr>
            </w:pPr>
            <w:r w:rsidRPr="00430088">
              <w:rPr>
                <w:rFonts w:cs="Times New Roman"/>
              </w:rPr>
              <w:t>1/1</w:t>
            </w:r>
          </w:p>
        </w:tc>
        <w:tc>
          <w:tcPr>
            <w:tcW w:w="2834" w:type="dxa"/>
          </w:tcPr>
          <w:p w:rsidR="000119E5" w:rsidRPr="00430088" w:rsidRDefault="000119E5" w:rsidP="00EA00AF">
            <w:pPr>
              <w:pStyle w:val="ac"/>
              <w:spacing w:after="0"/>
              <w:rPr>
                <w:rFonts w:cs="Times New Roman"/>
              </w:rPr>
            </w:pPr>
            <w:r w:rsidRPr="00430088">
              <w:rPr>
                <w:rFonts w:cs="Times New Roman"/>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w:t>
            </w:r>
            <w:r w:rsidRPr="00430088">
              <w:rPr>
                <w:rFonts w:cs="Times New Roman"/>
              </w:rPr>
              <w:lastRenderedPageBreak/>
              <w:t>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276" w:type="dxa"/>
          </w:tcPr>
          <w:p w:rsidR="000119E5" w:rsidRPr="00430088" w:rsidRDefault="000119E5" w:rsidP="00EA00AF">
            <w:pPr>
              <w:pStyle w:val="ac"/>
              <w:spacing w:after="0"/>
              <w:rPr>
                <w:rFonts w:cs="Times New Roman"/>
              </w:rPr>
            </w:pPr>
            <w:r w:rsidRPr="00430088">
              <w:rPr>
                <w:rFonts w:cs="Times New Roman"/>
              </w:rPr>
              <w:lastRenderedPageBreak/>
              <w:t>соответствует</w:t>
            </w:r>
          </w:p>
        </w:tc>
      </w:tr>
      <w:tr w:rsidR="000119E5" w:rsidRPr="002B29A6" w:rsidTr="00227652">
        <w:tc>
          <w:tcPr>
            <w:tcW w:w="1701" w:type="dxa"/>
          </w:tcPr>
          <w:p w:rsidR="000119E5" w:rsidRPr="00430088" w:rsidRDefault="000119E5" w:rsidP="00EA00AF">
            <w:pPr>
              <w:pStyle w:val="ac"/>
              <w:spacing w:after="0"/>
              <w:rPr>
                <w:rFonts w:cs="Times New Roman"/>
              </w:rPr>
            </w:pPr>
            <w:r w:rsidRPr="00430088">
              <w:rPr>
                <w:rFonts w:cs="Times New Roman"/>
              </w:rPr>
              <w:lastRenderedPageBreak/>
              <w:t>Главный бухгалтер</w:t>
            </w:r>
          </w:p>
        </w:tc>
        <w:tc>
          <w:tcPr>
            <w:tcW w:w="1843" w:type="dxa"/>
          </w:tcPr>
          <w:p w:rsidR="000119E5" w:rsidRPr="00430088" w:rsidRDefault="000119E5" w:rsidP="00EA00AF">
            <w:pPr>
              <w:pStyle w:val="ac"/>
              <w:spacing w:after="0"/>
              <w:rPr>
                <w:rFonts w:cs="Times New Roman"/>
              </w:rPr>
            </w:pPr>
            <w:r w:rsidRPr="00430088">
              <w:rPr>
                <w:rFonts w:cs="Times New Roman"/>
              </w:rPr>
              <w:t>выполняет работу по ведению бухгалтерского учёта имущества, обязательств и хозяйственных операций</w:t>
            </w:r>
          </w:p>
        </w:tc>
        <w:tc>
          <w:tcPr>
            <w:tcW w:w="1702" w:type="dxa"/>
          </w:tcPr>
          <w:p w:rsidR="000119E5" w:rsidRPr="00430088" w:rsidRDefault="000119E5" w:rsidP="00EA00AF">
            <w:pPr>
              <w:pStyle w:val="ac"/>
              <w:spacing w:after="0"/>
              <w:rPr>
                <w:rFonts w:cs="Times New Roman"/>
              </w:rPr>
            </w:pPr>
            <w:r w:rsidRPr="00430088">
              <w:rPr>
                <w:rFonts w:cs="Times New Roman"/>
              </w:rPr>
              <w:t>1/1</w:t>
            </w:r>
          </w:p>
        </w:tc>
        <w:tc>
          <w:tcPr>
            <w:tcW w:w="2834" w:type="dxa"/>
          </w:tcPr>
          <w:p w:rsidR="000119E5" w:rsidRPr="00430088" w:rsidRDefault="000119E5" w:rsidP="00EA00AF">
            <w:pPr>
              <w:pStyle w:val="ac"/>
              <w:spacing w:after="0"/>
              <w:rPr>
                <w:rFonts w:cs="Times New Roman"/>
              </w:rPr>
            </w:pPr>
            <w:r w:rsidRPr="00430088">
              <w:rPr>
                <w:rFonts w:cs="Times New Roman"/>
              </w:rP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tc>
        <w:tc>
          <w:tcPr>
            <w:tcW w:w="1276" w:type="dxa"/>
          </w:tcPr>
          <w:p w:rsidR="000119E5" w:rsidRPr="00430088" w:rsidRDefault="000119E5" w:rsidP="00EA00AF">
            <w:pPr>
              <w:pStyle w:val="ac"/>
              <w:spacing w:after="0"/>
              <w:rPr>
                <w:rFonts w:cs="Times New Roman"/>
              </w:rPr>
            </w:pPr>
            <w:r w:rsidRPr="00430088">
              <w:rPr>
                <w:rFonts w:cs="Times New Roman"/>
              </w:rPr>
              <w:t>соответствует</w:t>
            </w:r>
          </w:p>
        </w:tc>
      </w:tr>
    </w:tbl>
    <w:p w:rsidR="000119E5" w:rsidRPr="00EA00AF" w:rsidRDefault="000119E5" w:rsidP="00EA00AF">
      <w:pPr>
        <w:shd w:val="clear" w:color="auto" w:fill="FFFFFF"/>
        <w:tabs>
          <w:tab w:val="left" w:pos="720"/>
        </w:tabs>
        <w:spacing w:after="0" w:line="240" w:lineRule="auto"/>
        <w:ind w:firstLine="454"/>
        <w:jc w:val="both"/>
        <w:rPr>
          <w:rFonts w:ascii="Times New Roman" w:hAnsi="Times New Roman"/>
          <w:bCs/>
          <w:sz w:val="28"/>
          <w:szCs w:val="28"/>
        </w:rPr>
      </w:pP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 xml:space="preserve">В состав педагогического коллектива школы входит </w:t>
      </w:r>
      <w:r w:rsidRPr="00E96D2A">
        <w:rPr>
          <w:rFonts w:ascii="Times New Roman" w:hAnsi="Times New Roman"/>
          <w:sz w:val="28"/>
          <w:szCs w:val="28"/>
        </w:rPr>
        <w:t xml:space="preserve">– </w:t>
      </w:r>
      <w:r>
        <w:rPr>
          <w:rFonts w:ascii="Times New Roman" w:hAnsi="Times New Roman"/>
          <w:sz w:val="28"/>
          <w:szCs w:val="28"/>
        </w:rPr>
        <w:t>15</w:t>
      </w:r>
      <w:r w:rsidRPr="00EA00AF">
        <w:rPr>
          <w:rFonts w:ascii="Times New Roman" w:hAnsi="Times New Roman"/>
          <w:sz w:val="28"/>
          <w:szCs w:val="28"/>
        </w:rPr>
        <w:t xml:space="preserve"> учителей, 1 педагог-психолог, 1 педагог-организатор ОБЖ, </w:t>
      </w:r>
      <w:r>
        <w:rPr>
          <w:rFonts w:ascii="Times New Roman" w:hAnsi="Times New Roman"/>
          <w:sz w:val="28"/>
          <w:szCs w:val="28"/>
        </w:rPr>
        <w:t>2</w:t>
      </w:r>
      <w:r w:rsidRPr="00EA00AF">
        <w:rPr>
          <w:rFonts w:ascii="Times New Roman" w:hAnsi="Times New Roman"/>
          <w:sz w:val="28"/>
          <w:szCs w:val="28"/>
        </w:rPr>
        <w:t xml:space="preserve">  представител</w:t>
      </w:r>
      <w:r>
        <w:rPr>
          <w:rFonts w:ascii="Times New Roman" w:hAnsi="Times New Roman"/>
          <w:sz w:val="28"/>
          <w:szCs w:val="28"/>
        </w:rPr>
        <w:t xml:space="preserve">я </w:t>
      </w:r>
      <w:r w:rsidRPr="00EA00AF">
        <w:rPr>
          <w:rFonts w:ascii="Times New Roman" w:hAnsi="Times New Roman"/>
          <w:sz w:val="28"/>
          <w:szCs w:val="28"/>
        </w:rPr>
        <w:t>администрации ведут часы в соответствии с учебным планом как учителя-предметники.</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1</w:t>
      </w:r>
      <w:r>
        <w:rPr>
          <w:rFonts w:ascii="Times New Roman" w:hAnsi="Times New Roman"/>
          <w:sz w:val="28"/>
          <w:szCs w:val="28"/>
        </w:rPr>
        <w:t>5</w:t>
      </w:r>
      <w:r w:rsidRPr="00EA00AF">
        <w:rPr>
          <w:rFonts w:ascii="Times New Roman" w:hAnsi="Times New Roman"/>
          <w:sz w:val="28"/>
          <w:szCs w:val="28"/>
        </w:rPr>
        <w:t xml:space="preserve"> учителей школы дают мастер-классы по современным технологиям преподавания в школе и по использованию нового школьного оборудования на семинарах разных уровней: от муниципальных до областных.</w:t>
      </w:r>
    </w:p>
    <w:p w:rsidR="000119E5" w:rsidRPr="00EA00AF" w:rsidRDefault="000119E5" w:rsidP="00EA00AF">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EA00AF">
        <w:rPr>
          <w:rFonts w:ascii="Times New Roman" w:hAnsi="Times New Roman"/>
          <w:sz w:val="28"/>
          <w:szCs w:val="28"/>
        </w:rPr>
        <w:t xml:space="preserve"> учителей активно участвуют в экспериментальной работе по внедрению ФГОС в начальной школе, в 5-х классах основной школы по развитию системы духовно-нравственного воспитания.</w:t>
      </w:r>
    </w:p>
    <w:p w:rsidR="000119E5" w:rsidRPr="00EA00AF" w:rsidRDefault="000119E5" w:rsidP="00EA00AF">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EA00AF">
        <w:rPr>
          <w:rFonts w:ascii="Times New Roman" w:hAnsi="Times New Roman"/>
          <w:sz w:val="28"/>
          <w:szCs w:val="28"/>
        </w:rPr>
        <w:t xml:space="preserve"> учителей работают экспертами при проверки работ на итоговой аттестации в форме ЕГЭ и ГИА</w:t>
      </w:r>
    </w:p>
    <w:p w:rsidR="000119E5" w:rsidRPr="00EA00AF" w:rsidRDefault="000119E5" w:rsidP="00EA00AF">
      <w:pPr>
        <w:spacing w:after="0" w:line="240" w:lineRule="auto"/>
        <w:ind w:firstLine="708"/>
        <w:jc w:val="both"/>
        <w:rPr>
          <w:rFonts w:ascii="Times New Roman" w:hAnsi="Times New Roman"/>
          <w:sz w:val="28"/>
          <w:szCs w:val="28"/>
        </w:rPr>
      </w:pPr>
      <w:r w:rsidRPr="00EA00AF">
        <w:rPr>
          <w:rFonts w:ascii="Times New Roman" w:hAnsi="Times New Roman"/>
          <w:sz w:val="28"/>
          <w:szCs w:val="28"/>
        </w:rPr>
        <w:t>1</w:t>
      </w:r>
      <w:r>
        <w:rPr>
          <w:rFonts w:ascii="Times New Roman" w:hAnsi="Times New Roman"/>
          <w:sz w:val="28"/>
          <w:szCs w:val="28"/>
        </w:rPr>
        <w:t>1</w:t>
      </w:r>
      <w:r w:rsidRPr="00EA00AF">
        <w:rPr>
          <w:rFonts w:ascii="Times New Roman" w:hAnsi="Times New Roman"/>
          <w:sz w:val="28"/>
          <w:szCs w:val="28"/>
        </w:rPr>
        <w:t xml:space="preserve"> учителей входят в состав муниципальных комиссий  на предметных  олимпиадах, конференциях, конкурсах.</w:t>
      </w:r>
    </w:p>
    <w:p w:rsidR="000119E5" w:rsidRPr="00E96D2A" w:rsidRDefault="000119E5" w:rsidP="00EA00AF">
      <w:pPr>
        <w:spacing w:after="0" w:line="240" w:lineRule="auto"/>
        <w:ind w:firstLine="708"/>
        <w:jc w:val="both"/>
        <w:rPr>
          <w:rFonts w:ascii="Times New Roman" w:hAnsi="Times New Roman"/>
          <w:b/>
          <w:sz w:val="28"/>
          <w:szCs w:val="28"/>
        </w:rPr>
      </w:pPr>
      <w:r w:rsidRPr="00EA00AF">
        <w:rPr>
          <w:rFonts w:ascii="Times New Roman" w:hAnsi="Times New Roman"/>
          <w:b/>
          <w:sz w:val="28"/>
          <w:szCs w:val="28"/>
        </w:rPr>
        <w:t>Уровень квалификации педагогов:</w:t>
      </w:r>
    </w:p>
    <w:p w:rsidR="000119E5" w:rsidRPr="00E96D2A" w:rsidRDefault="000119E5" w:rsidP="00EA00AF">
      <w:pPr>
        <w:spacing w:after="0" w:line="240" w:lineRule="auto"/>
        <w:jc w:val="both"/>
        <w:rPr>
          <w:rFonts w:ascii="Times New Roman" w:hAnsi="Times New Roman"/>
          <w:sz w:val="28"/>
          <w:szCs w:val="28"/>
        </w:rPr>
      </w:pPr>
      <w:r w:rsidRPr="00E96D2A">
        <w:rPr>
          <w:rFonts w:ascii="Times New Roman" w:hAnsi="Times New Roman"/>
          <w:sz w:val="28"/>
          <w:szCs w:val="28"/>
        </w:rPr>
        <w:t xml:space="preserve">Высшая категория </w:t>
      </w:r>
      <w:r>
        <w:rPr>
          <w:rFonts w:ascii="Times New Roman" w:hAnsi="Times New Roman"/>
          <w:sz w:val="28"/>
          <w:szCs w:val="28"/>
        </w:rPr>
        <w:t xml:space="preserve"> </w:t>
      </w:r>
      <w:r w:rsidRPr="00E96D2A">
        <w:rPr>
          <w:rFonts w:ascii="Times New Roman" w:hAnsi="Times New Roman"/>
          <w:sz w:val="28"/>
          <w:szCs w:val="28"/>
        </w:rPr>
        <w:t xml:space="preserve">–  </w:t>
      </w:r>
      <w:r>
        <w:rPr>
          <w:rFonts w:ascii="Times New Roman" w:hAnsi="Times New Roman"/>
          <w:sz w:val="28"/>
          <w:szCs w:val="28"/>
        </w:rPr>
        <w:t>1</w:t>
      </w:r>
      <w:r w:rsidRPr="00E96D2A">
        <w:rPr>
          <w:rFonts w:ascii="Times New Roman" w:hAnsi="Times New Roman"/>
          <w:sz w:val="28"/>
          <w:szCs w:val="28"/>
        </w:rPr>
        <w:t xml:space="preserve"> человек аттестованы по должности «учитель» </w:t>
      </w:r>
    </w:p>
    <w:p w:rsidR="000119E5" w:rsidRDefault="000119E5" w:rsidP="00EA00AF">
      <w:pPr>
        <w:spacing w:after="0" w:line="240" w:lineRule="auto"/>
        <w:jc w:val="both"/>
        <w:rPr>
          <w:rFonts w:ascii="Times New Roman" w:hAnsi="Times New Roman"/>
          <w:sz w:val="28"/>
          <w:szCs w:val="28"/>
        </w:rPr>
      </w:pPr>
      <w:r w:rsidRPr="00E96D2A">
        <w:rPr>
          <w:rFonts w:ascii="Times New Roman" w:hAnsi="Times New Roman"/>
          <w:sz w:val="28"/>
          <w:szCs w:val="28"/>
        </w:rPr>
        <w:t xml:space="preserve">Первая категория  -  </w:t>
      </w:r>
      <w:r>
        <w:rPr>
          <w:rFonts w:ascii="Times New Roman" w:hAnsi="Times New Roman"/>
          <w:sz w:val="28"/>
          <w:szCs w:val="28"/>
        </w:rPr>
        <w:t>8</w:t>
      </w:r>
      <w:r w:rsidRPr="00E96D2A">
        <w:rPr>
          <w:rFonts w:ascii="Times New Roman" w:hAnsi="Times New Roman"/>
          <w:sz w:val="28"/>
          <w:szCs w:val="28"/>
        </w:rPr>
        <w:t xml:space="preserve"> человек   аттестованы по должности «учитель» Соответствие занимаемой должности - 4 учителя </w:t>
      </w:r>
    </w:p>
    <w:p w:rsidR="000119E5" w:rsidRPr="00EA00AF" w:rsidRDefault="000119E5" w:rsidP="00EA00AF">
      <w:pPr>
        <w:spacing w:after="0" w:line="240" w:lineRule="auto"/>
        <w:jc w:val="both"/>
        <w:rPr>
          <w:rFonts w:ascii="Times New Roman" w:hAnsi="Times New Roman"/>
          <w:sz w:val="28"/>
          <w:szCs w:val="28"/>
        </w:rPr>
      </w:pPr>
      <w:r w:rsidRPr="00EA00AF">
        <w:rPr>
          <w:rFonts w:ascii="Times New Roman" w:hAnsi="Times New Roman"/>
          <w:sz w:val="28"/>
          <w:szCs w:val="28"/>
        </w:rPr>
        <w:t xml:space="preserve">Всего аттестовано </w:t>
      </w:r>
      <w:r>
        <w:rPr>
          <w:rFonts w:ascii="Times New Roman" w:hAnsi="Times New Roman"/>
          <w:sz w:val="28"/>
          <w:szCs w:val="28"/>
        </w:rPr>
        <w:t>96</w:t>
      </w:r>
      <w:r w:rsidRPr="00EA00AF">
        <w:rPr>
          <w:rFonts w:ascii="Times New Roman" w:hAnsi="Times New Roman"/>
          <w:sz w:val="28"/>
          <w:szCs w:val="28"/>
        </w:rPr>
        <w:t>%. Остальные не имеют 2-х лет педагогического стажа.</w:t>
      </w:r>
    </w:p>
    <w:p w:rsidR="000119E5" w:rsidRDefault="000119E5" w:rsidP="00E947EE">
      <w:pPr>
        <w:pStyle w:val="3"/>
        <w:jc w:val="center"/>
        <w:rPr>
          <w:rFonts w:ascii="Times New Roman" w:hAnsi="Times New Roman"/>
          <w:color w:val="auto"/>
          <w:sz w:val="28"/>
        </w:rPr>
      </w:pPr>
      <w:bookmarkStart w:id="54" w:name="_Toc423566692"/>
    </w:p>
    <w:p w:rsidR="000119E5" w:rsidRPr="00E947EE" w:rsidRDefault="000119E5" w:rsidP="00E947EE">
      <w:pPr>
        <w:pStyle w:val="3"/>
        <w:jc w:val="center"/>
        <w:rPr>
          <w:rFonts w:ascii="Times New Roman" w:hAnsi="Times New Roman"/>
          <w:color w:val="auto"/>
          <w:sz w:val="28"/>
        </w:rPr>
      </w:pPr>
      <w:r w:rsidRPr="00E947EE">
        <w:rPr>
          <w:rFonts w:ascii="Times New Roman" w:hAnsi="Times New Roman"/>
          <w:color w:val="auto"/>
          <w:sz w:val="28"/>
        </w:rPr>
        <w:t>3.3.2. Финансовое обеспечение реализацииосновной образовательной программыосновного общего образования</w:t>
      </w:r>
      <w:bookmarkEnd w:id="54"/>
    </w:p>
    <w:p w:rsidR="000119E5" w:rsidRPr="00EA00AF" w:rsidRDefault="000119E5" w:rsidP="00EA00AF">
      <w:pPr>
        <w:pStyle w:val="ac"/>
        <w:spacing w:after="0"/>
        <w:ind w:firstLine="708"/>
        <w:jc w:val="both"/>
        <w:rPr>
          <w:rFonts w:cs="Times New Roman"/>
          <w:sz w:val="28"/>
          <w:szCs w:val="28"/>
        </w:rPr>
      </w:pPr>
      <w:r w:rsidRPr="00EA00AF">
        <w:rPr>
          <w:rFonts w:cs="Times New Roman"/>
          <w:b/>
          <w:sz w:val="28"/>
          <w:szCs w:val="28"/>
        </w:rPr>
        <w:t>Финансовое обеспечение</w:t>
      </w:r>
      <w:r w:rsidRPr="00EA00AF">
        <w:rPr>
          <w:rFonts w:cs="Times New Roman"/>
          <w:sz w:val="28"/>
          <w:szCs w:val="28"/>
        </w:rPr>
        <w:t xml:space="preserve"> реализации основной образовательной программы основного общего образования МБОУ СОШ №</w:t>
      </w:r>
      <w:r>
        <w:rPr>
          <w:rFonts w:cs="Times New Roman"/>
          <w:sz w:val="28"/>
          <w:szCs w:val="28"/>
        </w:rPr>
        <w:t>8</w:t>
      </w:r>
      <w:r w:rsidRPr="00EA00AF">
        <w:rPr>
          <w:rFonts w:cs="Times New Roman"/>
          <w:sz w:val="28"/>
          <w:szCs w:val="28"/>
        </w:rPr>
        <w:t xml:space="preserve"> опирается на </w:t>
      </w:r>
      <w:r w:rsidRPr="00EA00AF">
        <w:rPr>
          <w:rFonts w:cs="Times New Roman"/>
          <w:sz w:val="28"/>
          <w:szCs w:val="28"/>
        </w:rPr>
        <w:lastRenderedPageBreak/>
        <w:t>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0119E5" w:rsidRPr="00EA00AF" w:rsidRDefault="000119E5" w:rsidP="00EA00AF">
      <w:pPr>
        <w:pStyle w:val="ac"/>
        <w:spacing w:after="0"/>
        <w:ind w:firstLine="708"/>
        <w:jc w:val="both"/>
        <w:rPr>
          <w:rFonts w:cs="Times New Roman"/>
          <w:iCs/>
          <w:sz w:val="28"/>
          <w:szCs w:val="28"/>
        </w:rPr>
      </w:pPr>
      <w:r w:rsidRPr="00EA00AF">
        <w:rPr>
          <w:rFonts w:cs="Times New Roman"/>
          <w:i/>
          <w:sz w:val="28"/>
          <w:szCs w:val="28"/>
        </w:rPr>
        <w:t>Финансовое обеспечение задания учредителя по реализации основной образовательной программы основного общего образования</w:t>
      </w:r>
      <w:r w:rsidRPr="00EA00AF">
        <w:rPr>
          <w:rFonts w:cs="Times New Roman"/>
          <w:sz w:val="28"/>
          <w:szCs w:val="28"/>
        </w:rPr>
        <w:t xml:space="preserve"> осуществляется на основе нормативного подушевого финансирования. Введение нормативного подушевого финансирования </w:t>
      </w:r>
      <w:r w:rsidRPr="00EA00AF">
        <w:rPr>
          <w:rFonts w:cs="Times New Roman"/>
          <w:iCs/>
          <w:sz w:val="28"/>
          <w:szCs w:val="28"/>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0119E5" w:rsidRPr="00EA00AF" w:rsidRDefault="000119E5" w:rsidP="00EA00AF">
      <w:pPr>
        <w:pStyle w:val="ac"/>
        <w:spacing w:after="0"/>
        <w:ind w:firstLine="708"/>
        <w:jc w:val="both"/>
        <w:rPr>
          <w:rFonts w:cs="Times New Roman"/>
          <w:sz w:val="28"/>
          <w:szCs w:val="28"/>
        </w:rPr>
      </w:pPr>
      <w:r w:rsidRPr="00EA00AF">
        <w:rPr>
          <w:rFonts w:cs="Times New Roman"/>
          <w:i/>
          <w:iCs/>
          <w:sz w:val="28"/>
          <w:szCs w:val="28"/>
        </w:rPr>
        <w:t>Региональный расчётный подушевой норматив</w:t>
      </w:r>
      <w:r w:rsidRPr="00EA00AF">
        <w:rPr>
          <w:rFonts w:cs="Times New Roman"/>
          <w:sz w:val="28"/>
          <w:szCs w:val="28"/>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0119E5" w:rsidRPr="00EA00AF" w:rsidRDefault="000119E5" w:rsidP="00EA00AF">
      <w:pPr>
        <w:pStyle w:val="ac"/>
        <w:spacing w:after="0"/>
        <w:ind w:firstLine="708"/>
        <w:jc w:val="both"/>
        <w:rPr>
          <w:rFonts w:cs="Times New Roman"/>
          <w:bCs/>
          <w:iCs/>
          <w:sz w:val="28"/>
          <w:szCs w:val="28"/>
        </w:rPr>
      </w:pPr>
      <w:r w:rsidRPr="00EA00AF">
        <w:rPr>
          <w:rFonts w:cs="Times New Roman"/>
          <w:b/>
          <w:bCs/>
          <w:i/>
          <w:iCs/>
          <w:sz w:val="28"/>
          <w:szCs w:val="28"/>
        </w:rPr>
        <w:t>Региональный расчётный подушевой норматив покрывает следующие расходы на год</w:t>
      </w:r>
      <w:r w:rsidRPr="00EA00AF">
        <w:rPr>
          <w:rFonts w:cs="Times New Roman"/>
          <w:bCs/>
          <w:iCs/>
          <w:sz w:val="28"/>
          <w:szCs w:val="28"/>
        </w:rPr>
        <w:t>:</w:t>
      </w:r>
    </w:p>
    <w:p w:rsidR="000119E5" w:rsidRPr="00EA00AF" w:rsidRDefault="000119E5" w:rsidP="00EA00AF">
      <w:pPr>
        <w:pStyle w:val="ac"/>
        <w:spacing w:after="0"/>
        <w:jc w:val="both"/>
        <w:rPr>
          <w:rFonts w:cs="Times New Roman"/>
          <w:sz w:val="28"/>
          <w:szCs w:val="28"/>
        </w:rPr>
      </w:pPr>
      <w:r w:rsidRPr="00EA00AF">
        <w:rPr>
          <w:rFonts w:cs="Times New Roman"/>
          <w:bCs/>
          <w:iCs/>
          <w:sz w:val="28"/>
          <w:szCs w:val="28"/>
        </w:rPr>
        <w:t>• оплату труда</w:t>
      </w:r>
      <w:r w:rsidRPr="00EA00AF">
        <w:rPr>
          <w:rFonts w:cs="Times New Roman"/>
          <w:sz w:val="28"/>
          <w:szCs w:val="28"/>
        </w:rPr>
        <w:t xml:space="preserve"> работников в МБОУ СОШ №</w:t>
      </w:r>
      <w:r>
        <w:rPr>
          <w:rFonts w:cs="Times New Roman"/>
          <w:sz w:val="28"/>
          <w:szCs w:val="28"/>
        </w:rPr>
        <w:t>8</w:t>
      </w:r>
      <w:r w:rsidRPr="00EA00AF">
        <w:rPr>
          <w:rFonts w:cs="Times New Roman"/>
          <w:sz w:val="28"/>
          <w:szCs w:val="28"/>
        </w:rPr>
        <w:t>;</w:t>
      </w:r>
    </w:p>
    <w:p w:rsidR="000119E5" w:rsidRPr="00EA00AF" w:rsidRDefault="000119E5" w:rsidP="00EA00AF">
      <w:pPr>
        <w:pStyle w:val="ac"/>
        <w:spacing w:after="0"/>
        <w:jc w:val="both"/>
        <w:rPr>
          <w:rFonts w:cs="Times New Roman"/>
          <w:sz w:val="28"/>
          <w:szCs w:val="28"/>
        </w:rPr>
      </w:pPr>
      <w:r w:rsidRPr="00EA00AF">
        <w:rPr>
          <w:rFonts w:cs="Times New Roman"/>
          <w:bCs/>
          <w:iCs/>
          <w:sz w:val="28"/>
          <w:szCs w:val="28"/>
        </w:rPr>
        <w:t>• расходы, непосредственно связанные с обеспечением образовательного процесса</w:t>
      </w:r>
      <w:r w:rsidRPr="00EA00AF">
        <w:rPr>
          <w:rFonts w:cs="Times New Roman"/>
          <w:sz w:val="28"/>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119E5" w:rsidRPr="00EA00AF" w:rsidRDefault="000119E5" w:rsidP="00EA00AF">
      <w:pPr>
        <w:pStyle w:val="ac"/>
        <w:spacing w:after="0"/>
        <w:jc w:val="both"/>
        <w:rPr>
          <w:rFonts w:cs="Times New Roman"/>
          <w:sz w:val="28"/>
          <w:szCs w:val="28"/>
        </w:rPr>
      </w:pPr>
      <w:r w:rsidRPr="00EA00AF">
        <w:rPr>
          <w:rFonts w:cs="Times New Roman"/>
          <w:bCs/>
          <w:iCs/>
          <w:sz w:val="28"/>
          <w:szCs w:val="28"/>
        </w:rPr>
        <w:t>• иные хозяйственные нужды и другие расходы, связанные с обеспечением образовательного процесса</w:t>
      </w:r>
      <w:r w:rsidRPr="00EA00AF">
        <w:rPr>
          <w:rFonts w:cs="Times New Roman"/>
          <w:sz w:val="28"/>
          <w:szCs w:val="28"/>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0119E5" w:rsidRPr="00EA00AF" w:rsidRDefault="000119E5" w:rsidP="00EA00AF">
      <w:pPr>
        <w:pStyle w:val="ac"/>
        <w:spacing w:after="0"/>
        <w:ind w:firstLine="708"/>
        <w:jc w:val="both"/>
        <w:rPr>
          <w:rFonts w:cs="Times New Roman"/>
          <w:sz w:val="28"/>
          <w:szCs w:val="28"/>
        </w:rPr>
      </w:pPr>
      <w:r w:rsidRPr="00EA00AF">
        <w:rPr>
          <w:rFonts w:cs="Times New Roman"/>
          <w:bCs/>
          <w:i/>
          <w:iCs/>
          <w:sz w:val="28"/>
          <w:szCs w:val="28"/>
        </w:rPr>
        <w:lastRenderedPageBreak/>
        <w:t>Реализация принципа</w:t>
      </w:r>
      <w:r w:rsidRPr="00EA00AF">
        <w:rPr>
          <w:rFonts w:cs="Times New Roman"/>
          <w:i/>
          <w:sz w:val="28"/>
          <w:szCs w:val="28"/>
        </w:rPr>
        <w:t xml:space="preserve"> нормативного подушевого финансирования осуществляется на </w:t>
      </w:r>
      <w:r w:rsidRPr="00EA00AF">
        <w:rPr>
          <w:rFonts w:cs="Times New Roman"/>
          <w:bCs/>
          <w:i/>
          <w:iCs/>
          <w:sz w:val="28"/>
          <w:szCs w:val="28"/>
        </w:rPr>
        <w:t xml:space="preserve">трёх </w:t>
      </w:r>
      <w:r w:rsidRPr="00EA00AF">
        <w:rPr>
          <w:rFonts w:cs="Times New Roman"/>
          <w:i/>
          <w:sz w:val="28"/>
          <w:szCs w:val="28"/>
        </w:rPr>
        <w:t>следующих уровнях</w:t>
      </w:r>
      <w:r w:rsidRPr="00EA00AF">
        <w:rPr>
          <w:rFonts w:cs="Times New Roman"/>
          <w:sz w:val="28"/>
          <w:szCs w:val="28"/>
        </w:rPr>
        <w:t>:</w:t>
      </w:r>
    </w:p>
    <w:p w:rsidR="000119E5" w:rsidRPr="00EA00AF" w:rsidRDefault="000119E5" w:rsidP="00EA00AF">
      <w:pPr>
        <w:pStyle w:val="ac"/>
        <w:spacing w:after="0"/>
        <w:jc w:val="both"/>
        <w:rPr>
          <w:rFonts w:cs="Times New Roman"/>
          <w:sz w:val="28"/>
          <w:szCs w:val="28"/>
        </w:rPr>
      </w:pPr>
      <w:r w:rsidRPr="00EA00AF">
        <w:rPr>
          <w:rFonts w:cs="Times New Roman"/>
          <w:bCs/>
          <w:iCs/>
          <w:sz w:val="28"/>
          <w:szCs w:val="28"/>
        </w:rPr>
        <w:t>• межбюджетных отношений</w:t>
      </w:r>
      <w:r w:rsidRPr="00EA00AF">
        <w:rPr>
          <w:rFonts w:cs="Times New Roman"/>
          <w:sz w:val="28"/>
          <w:szCs w:val="28"/>
        </w:rPr>
        <w:t xml:space="preserve"> (бюджет субъекта РФ — муниципальный бюджет);</w:t>
      </w:r>
    </w:p>
    <w:p w:rsidR="000119E5" w:rsidRPr="00EA00AF" w:rsidRDefault="000119E5" w:rsidP="00EA00AF">
      <w:pPr>
        <w:pStyle w:val="ac"/>
        <w:spacing w:after="0"/>
        <w:jc w:val="both"/>
        <w:rPr>
          <w:rFonts w:cs="Times New Roman"/>
          <w:sz w:val="28"/>
          <w:szCs w:val="28"/>
        </w:rPr>
      </w:pPr>
      <w:r w:rsidRPr="00EA00AF">
        <w:rPr>
          <w:rFonts w:cs="Times New Roman"/>
          <w:bCs/>
          <w:iCs/>
          <w:sz w:val="28"/>
          <w:szCs w:val="28"/>
        </w:rPr>
        <w:t>• внутрибюджетных отношений</w:t>
      </w:r>
      <w:r w:rsidRPr="00EA00AF">
        <w:rPr>
          <w:rFonts w:cs="Times New Roman"/>
          <w:sz w:val="28"/>
          <w:szCs w:val="28"/>
        </w:rPr>
        <w:t xml:space="preserve"> (муниципальный бюджет — образовательное учреждение);</w:t>
      </w:r>
    </w:p>
    <w:p w:rsidR="000119E5" w:rsidRPr="00EA00AF" w:rsidRDefault="000119E5" w:rsidP="00EA00AF">
      <w:pPr>
        <w:pStyle w:val="ac"/>
        <w:spacing w:after="0"/>
        <w:jc w:val="both"/>
        <w:rPr>
          <w:rFonts w:cs="Times New Roman"/>
          <w:sz w:val="28"/>
          <w:szCs w:val="28"/>
        </w:rPr>
      </w:pPr>
      <w:r w:rsidRPr="00EA00AF">
        <w:rPr>
          <w:rFonts w:cs="Times New Roman"/>
          <w:bCs/>
          <w:iCs/>
          <w:sz w:val="28"/>
          <w:szCs w:val="28"/>
        </w:rPr>
        <w:t>• образовательного учреждения</w:t>
      </w:r>
      <w:r w:rsidRPr="00EA00AF">
        <w:rPr>
          <w:rFonts w:cs="Times New Roman"/>
          <w:sz w:val="28"/>
          <w:szCs w:val="28"/>
        </w:rPr>
        <w:t>.</w:t>
      </w:r>
    </w:p>
    <w:p w:rsidR="000119E5" w:rsidRPr="00EA00AF" w:rsidRDefault="000119E5" w:rsidP="00EA00AF">
      <w:pPr>
        <w:pStyle w:val="ac"/>
        <w:spacing w:after="0"/>
        <w:ind w:firstLine="708"/>
        <w:jc w:val="both"/>
        <w:rPr>
          <w:rFonts w:cs="Times New Roman"/>
          <w:sz w:val="28"/>
          <w:szCs w:val="28"/>
        </w:rPr>
      </w:pPr>
      <w:r w:rsidRPr="00EA00AF">
        <w:rPr>
          <w:rFonts w:cs="Times New Roman"/>
          <w:b/>
          <w:sz w:val="28"/>
          <w:szCs w:val="28"/>
        </w:rPr>
        <w:t>Формирование фонда оплаты труда</w:t>
      </w:r>
      <w:r w:rsidRPr="00EA00AF">
        <w:rPr>
          <w:rFonts w:cs="Times New Roman"/>
          <w:sz w:val="28"/>
          <w:szCs w:val="28"/>
        </w:rPr>
        <w:t xml:space="preserve"> в МБОУ СОШ №</w:t>
      </w:r>
      <w:r>
        <w:rPr>
          <w:rFonts w:cs="Times New Roman"/>
          <w:sz w:val="28"/>
          <w:szCs w:val="28"/>
        </w:rPr>
        <w:t>8</w:t>
      </w:r>
      <w:r w:rsidRPr="00EA00AF">
        <w:rPr>
          <w:rFonts w:cs="Times New Roman"/>
          <w:sz w:val="28"/>
          <w:szCs w:val="28"/>
        </w:rPr>
        <w:t xml:space="preserve"> осуществляется в пределах объёма средств МБОУ СОШ №</w:t>
      </w:r>
      <w:r>
        <w:rPr>
          <w:rFonts w:cs="Times New Roman"/>
          <w:sz w:val="28"/>
          <w:szCs w:val="28"/>
        </w:rPr>
        <w:t>8</w:t>
      </w:r>
      <w:r w:rsidRPr="00EA00AF">
        <w:rPr>
          <w:rFonts w:cs="Times New Roman"/>
          <w:sz w:val="28"/>
          <w:szCs w:val="28"/>
        </w:rPr>
        <w:t xml:space="preserve">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МБОУ СОШ №</w:t>
      </w:r>
      <w:r>
        <w:rPr>
          <w:rFonts w:cs="Times New Roman"/>
          <w:sz w:val="28"/>
          <w:szCs w:val="28"/>
        </w:rPr>
        <w:t>8</w:t>
      </w:r>
      <w:r w:rsidRPr="00EA00AF">
        <w:rPr>
          <w:rFonts w:cs="Times New Roman"/>
          <w:sz w:val="28"/>
          <w:szCs w:val="28"/>
        </w:rPr>
        <w:t>.</w:t>
      </w:r>
    </w:p>
    <w:p w:rsidR="000119E5" w:rsidRPr="00EA00AF" w:rsidRDefault="000119E5" w:rsidP="00EA00AF">
      <w:pPr>
        <w:pStyle w:val="ac"/>
        <w:spacing w:after="0"/>
        <w:jc w:val="both"/>
        <w:rPr>
          <w:rFonts w:cs="Times New Roman"/>
          <w:sz w:val="28"/>
          <w:szCs w:val="28"/>
        </w:rPr>
      </w:pPr>
      <w:r w:rsidRPr="00EA00AF">
        <w:rPr>
          <w:rFonts w:cs="Times New Roman"/>
          <w:sz w:val="28"/>
          <w:szCs w:val="28"/>
        </w:rPr>
        <w:tab/>
        <w:t>Размеры, порядок и условия осуществления стимулирующих выплат определены в локальных правовых актах МБОУ СОШ №</w:t>
      </w:r>
      <w:r>
        <w:rPr>
          <w:rFonts w:cs="Times New Roman"/>
          <w:sz w:val="28"/>
          <w:szCs w:val="28"/>
        </w:rPr>
        <w:t>8</w:t>
      </w:r>
      <w:r w:rsidRPr="00EA00AF">
        <w:rPr>
          <w:rFonts w:cs="Times New Roman"/>
          <w:sz w:val="28"/>
          <w:szCs w:val="28"/>
        </w:rPr>
        <w:t xml:space="preserve"> и в коллективном договоре. В локальном правовом акте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119E5" w:rsidRPr="00E947EE" w:rsidRDefault="000119E5" w:rsidP="00E947EE">
      <w:pPr>
        <w:pStyle w:val="3"/>
        <w:spacing w:before="0" w:line="240" w:lineRule="auto"/>
        <w:jc w:val="center"/>
        <w:rPr>
          <w:rFonts w:ascii="Times New Roman" w:hAnsi="Times New Roman"/>
          <w:color w:val="auto"/>
          <w:sz w:val="28"/>
        </w:rPr>
      </w:pPr>
      <w:bookmarkStart w:id="55" w:name="_Toc423566693"/>
      <w:r>
        <w:rPr>
          <w:rFonts w:ascii="Times New Roman" w:hAnsi="Times New Roman"/>
          <w:color w:val="auto"/>
          <w:sz w:val="28"/>
        </w:rPr>
        <w:t xml:space="preserve">3.3.3. </w:t>
      </w:r>
      <w:r w:rsidRPr="00E947EE">
        <w:rPr>
          <w:rFonts w:ascii="Times New Roman" w:hAnsi="Times New Roman"/>
          <w:color w:val="auto"/>
          <w:sz w:val="28"/>
        </w:rPr>
        <w:t>Материально-технические условия реализацииосновной образовательной программы</w:t>
      </w:r>
      <w:bookmarkEnd w:id="55"/>
    </w:p>
    <w:p w:rsidR="000119E5" w:rsidRPr="00EA00AF" w:rsidRDefault="000119E5" w:rsidP="00EA00AF">
      <w:pPr>
        <w:pStyle w:val="ac"/>
        <w:spacing w:after="0"/>
        <w:jc w:val="both"/>
        <w:rPr>
          <w:rFonts w:cs="Times New Roman"/>
          <w:sz w:val="28"/>
          <w:szCs w:val="28"/>
        </w:rPr>
      </w:pPr>
      <w:r w:rsidRPr="00EA00AF">
        <w:rPr>
          <w:rFonts w:cs="Times New Roman"/>
          <w:sz w:val="28"/>
          <w:szCs w:val="28"/>
        </w:rPr>
        <w:tab/>
        <w:t>Материально-техническая база МБОУ СОШ №</w:t>
      </w:r>
      <w:r>
        <w:rPr>
          <w:rFonts w:cs="Times New Roman"/>
          <w:sz w:val="28"/>
          <w:szCs w:val="28"/>
        </w:rPr>
        <w:t>8</w:t>
      </w:r>
      <w:r w:rsidRPr="00EA00AF">
        <w:rPr>
          <w:rFonts w:cs="Times New Roman"/>
          <w:sz w:val="28"/>
          <w:szCs w:val="28"/>
        </w:rPr>
        <w:t xml:space="preserve">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119E5" w:rsidRPr="00EA00AF" w:rsidRDefault="000119E5" w:rsidP="00EA00AF">
      <w:pPr>
        <w:pStyle w:val="ac"/>
        <w:spacing w:after="0"/>
        <w:ind w:firstLine="708"/>
        <w:jc w:val="both"/>
        <w:rPr>
          <w:rFonts w:cs="Times New Roman"/>
          <w:sz w:val="28"/>
          <w:szCs w:val="28"/>
        </w:rPr>
      </w:pPr>
      <w:r w:rsidRPr="00EA00AF">
        <w:rPr>
          <w:rFonts w:cs="Times New Roman"/>
          <w:sz w:val="28"/>
          <w:szCs w:val="28"/>
        </w:rPr>
        <w:t>Для этого  в МБОУ СОШ №</w:t>
      </w:r>
      <w:r>
        <w:rPr>
          <w:rFonts w:cs="Times New Roman"/>
          <w:sz w:val="28"/>
          <w:szCs w:val="28"/>
        </w:rPr>
        <w:t>8</w:t>
      </w:r>
      <w:r w:rsidRPr="00EA00AF">
        <w:rPr>
          <w:rFonts w:cs="Times New Roman"/>
          <w:sz w:val="28"/>
          <w:szCs w:val="28"/>
        </w:rPr>
        <w:t xml:space="preserve"> разработаны и закреплены локальным актом перечни оснащения и оборудования образовательного учреждения.</w:t>
      </w:r>
    </w:p>
    <w:p w:rsidR="000119E5" w:rsidRPr="00EA00AF" w:rsidRDefault="000119E5" w:rsidP="00EA00AF">
      <w:pPr>
        <w:pStyle w:val="ac"/>
        <w:spacing w:after="0"/>
        <w:jc w:val="both"/>
        <w:rPr>
          <w:rStyle w:val="default005f005fchar1char1"/>
          <w:rFonts w:cs="Times New Roman"/>
          <w:sz w:val="28"/>
          <w:szCs w:val="28"/>
        </w:rPr>
      </w:pPr>
      <w:r w:rsidRPr="00EA00AF">
        <w:rPr>
          <w:rStyle w:val="default005f005fchar1char1"/>
          <w:rFonts w:cs="Times New Roman"/>
          <w:sz w:val="28"/>
          <w:szCs w:val="28"/>
        </w:rPr>
        <w:tab/>
        <w:t>В соответствии с требованиями ФГОС ООО в</w:t>
      </w:r>
      <w:r w:rsidRPr="00EA00AF">
        <w:rPr>
          <w:rFonts w:cs="Times New Roman"/>
          <w:sz w:val="28"/>
          <w:szCs w:val="28"/>
        </w:rPr>
        <w:t xml:space="preserve"> МБОУ СОШ №</w:t>
      </w:r>
      <w:r>
        <w:rPr>
          <w:rFonts w:cs="Times New Roman"/>
          <w:sz w:val="28"/>
          <w:szCs w:val="28"/>
        </w:rPr>
        <w:t>8</w:t>
      </w:r>
      <w:r w:rsidRPr="00EA00AF">
        <w:rPr>
          <w:rStyle w:val="default005f005fchar1char1"/>
          <w:rFonts w:cs="Times New Roman"/>
          <w:sz w:val="28"/>
          <w:szCs w:val="28"/>
        </w:rPr>
        <w:t>, реализующем основную образовательную программу основного общего образования, оборудованы:</w:t>
      </w:r>
    </w:p>
    <w:p w:rsidR="000119E5" w:rsidRPr="00EA00AF" w:rsidRDefault="000119E5" w:rsidP="00EA00AF">
      <w:pPr>
        <w:pStyle w:val="ac"/>
        <w:spacing w:after="0"/>
        <w:ind w:left="-53"/>
        <w:jc w:val="both"/>
        <w:rPr>
          <w:rStyle w:val="default005f005fchar1char1"/>
          <w:rFonts w:cs="Times New Roman"/>
          <w:sz w:val="28"/>
          <w:szCs w:val="28"/>
        </w:rPr>
      </w:pPr>
      <w:r w:rsidRPr="00EA00AF">
        <w:rPr>
          <w:rFonts w:cs="Times New Roman"/>
          <w:bCs/>
          <w:iCs/>
          <w:sz w:val="28"/>
          <w:szCs w:val="28"/>
        </w:rPr>
        <w:t xml:space="preserve">• </w:t>
      </w:r>
      <w:r w:rsidRPr="00EA00AF">
        <w:rPr>
          <w:rStyle w:val="default005f005fchar1char1"/>
          <w:rFonts w:cs="Times New Roman"/>
          <w:sz w:val="28"/>
          <w:szCs w:val="28"/>
        </w:rPr>
        <w:t>учебные кабинеты с автоматизированными рабочими местами обучающихся и педагогических работников;</w:t>
      </w:r>
    </w:p>
    <w:p w:rsidR="000119E5" w:rsidRPr="00EA00AF" w:rsidRDefault="000119E5" w:rsidP="00EA00AF">
      <w:pPr>
        <w:pStyle w:val="ac"/>
        <w:spacing w:after="0"/>
        <w:ind w:left="-53"/>
        <w:jc w:val="both"/>
        <w:rPr>
          <w:rStyle w:val="default005f005fchar1char1"/>
          <w:rFonts w:cs="Times New Roman"/>
          <w:sz w:val="28"/>
          <w:szCs w:val="28"/>
        </w:rPr>
      </w:pPr>
      <w:r w:rsidRPr="00EA00AF">
        <w:rPr>
          <w:rFonts w:cs="Times New Roman"/>
          <w:bCs/>
          <w:iCs/>
          <w:sz w:val="28"/>
          <w:szCs w:val="28"/>
        </w:rPr>
        <w:t xml:space="preserve">• </w:t>
      </w:r>
      <w:r w:rsidRPr="00EA00AF">
        <w:rPr>
          <w:rStyle w:val="default005f005fchar1char1"/>
          <w:rFonts w:cs="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0119E5" w:rsidRPr="00EA00AF" w:rsidRDefault="000119E5" w:rsidP="00EA00AF">
      <w:pPr>
        <w:pStyle w:val="ac"/>
        <w:spacing w:after="0"/>
        <w:ind w:left="-53"/>
        <w:jc w:val="both"/>
        <w:rPr>
          <w:rStyle w:val="default005f005fchar1char1"/>
          <w:rFonts w:cs="Times New Roman"/>
          <w:sz w:val="28"/>
          <w:szCs w:val="28"/>
        </w:rPr>
      </w:pPr>
      <w:r w:rsidRPr="00EA00AF">
        <w:rPr>
          <w:rFonts w:cs="Times New Roman"/>
          <w:bCs/>
          <w:iCs/>
          <w:sz w:val="28"/>
          <w:szCs w:val="28"/>
        </w:rPr>
        <w:t xml:space="preserve">• </w:t>
      </w:r>
      <w:r w:rsidRPr="00EA00AF">
        <w:rPr>
          <w:rStyle w:val="default005f005fchar1char1"/>
          <w:rFonts w:cs="Times New Roman"/>
          <w:sz w:val="28"/>
          <w:szCs w:val="28"/>
        </w:rPr>
        <w:t>необходимые для реализации учебной и внеурочной деятельности лаборатории и мастерские;</w:t>
      </w:r>
    </w:p>
    <w:p w:rsidR="000119E5" w:rsidRPr="00EA00AF" w:rsidRDefault="000119E5" w:rsidP="00EA00AF">
      <w:pPr>
        <w:pStyle w:val="ac"/>
        <w:spacing w:after="0"/>
        <w:ind w:left="-53"/>
        <w:jc w:val="both"/>
        <w:rPr>
          <w:rStyle w:val="default005f005fchar1char1"/>
          <w:rFonts w:cs="Times New Roman"/>
          <w:sz w:val="28"/>
          <w:szCs w:val="28"/>
        </w:rPr>
      </w:pPr>
      <w:r w:rsidRPr="00EA00AF">
        <w:rPr>
          <w:rFonts w:cs="Times New Roman"/>
          <w:bCs/>
          <w:iCs/>
          <w:sz w:val="28"/>
          <w:szCs w:val="28"/>
        </w:rPr>
        <w:t xml:space="preserve">• </w:t>
      </w:r>
      <w:r w:rsidRPr="00EA00AF">
        <w:rPr>
          <w:rStyle w:val="default005f005fchar1char1"/>
          <w:rFonts w:cs="Times New Roman"/>
          <w:sz w:val="28"/>
          <w:szCs w:val="28"/>
        </w:rPr>
        <w:t>помещения (кабинеты) для занятий музыкой, хореографией и изобразительным искусством;</w:t>
      </w:r>
    </w:p>
    <w:p w:rsidR="000119E5" w:rsidRPr="00EA00AF" w:rsidRDefault="000119E5" w:rsidP="00EA00AF">
      <w:pPr>
        <w:pStyle w:val="ac"/>
        <w:spacing w:after="0"/>
        <w:ind w:left="-53"/>
        <w:jc w:val="both"/>
        <w:rPr>
          <w:rStyle w:val="default005f005fchar1char1"/>
          <w:rFonts w:cs="Times New Roman"/>
          <w:sz w:val="28"/>
          <w:szCs w:val="28"/>
        </w:rPr>
      </w:pPr>
      <w:r w:rsidRPr="00EA00AF">
        <w:rPr>
          <w:rFonts w:cs="Times New Roman"/>
          <w:bCs/>
          <w:iCs/>
          <w:sz w:val="28"/>
          <w:szCs w:val="28"/>
        </w:rPr>
        <w:t xml:space="preserve">• </w:t>
      </w:r>
      <w:r w:rsidRPr="00EA00AF">
        <w:rPr>
          <w:rStyle w:val="default005f005fchar1char1"/>
          <w:rFonts w:cs="Times New Roman"/>
          <w:sz w:val="28"/>
          <w:szCs w:val="28"/>
        </w:rPr>
        <w:t xml:space="preserve">информационно-библиотечный центр с рабочими зонами, оборудованными читальным залом и книгохранилищем, обеспечивающими сохранность </w:t>
      </w:r>
      <w:r w:rsidRPr="00EA00AF">
        <w:rPr>
          <w:rStyle w:val="default005f005fchar1char1"/>
          <w:rFonts w:cs="Times New Roman"/>
          <w:sz w:val="28"/>
          <w:szCs w:val="28"/>
        </w:rPr>
        <w:lastRenderedPageBreak/>
        <w:t>книжного фонда, медиатекой;</w:t>
      </w:r>
    </w:p>
    <w:p w:rsidR="000119E5" w:rsidRPr="00EA00AF" w:rsidRDefault="000119E5" w:rsidP="00EA00AF">
      <w:pPr>
        <w:pStyle w:val="ac"/>
        <w:spacing w:after="0"/>
        <w:ind w:left="-53"/>
        <w:jc w:val="both"/>
        <w:rPr>
          <w:rStyle w:val="default005f005fchar1char1"/>
          <w:rFonts w:cs="Times New Roman"/>
          <w:sz w:val="28"/>
          <w:szCs w:val="28"/>
        </w:rPr>
      </w:pPr>
      <w:r w:rsidRPr="00EA00AF">
        <w:rPr>
          <w:rFonts w:cs="Times New Roman"/>
          <w:bCs/>
          <w:iCs/>
          <w:sz w:val="28"/>
          <w:szCs w:val="28"/>
        </w:rPr>
        <w:t xml:space="preserve">• </w:t>
      </w:r>
      <w:r w:rsidRPr="00EA00AF">
        <w:rPr>
          <w:rStyle w:val="default005f005fchar1char1"/>
          <w:rFonts w:cs="Times New Roman"/>
          <w:sz w:val="28"/>
          <w:szCs w:val="28"/>
        </w:rPr>
        <w:t>спортивный зал, оснащённые игровым, спортивным оборудованием и инвентарём;</w:t>
      </w:r>
    </w:p>
    <w:p w:rsidR="000119E5" w:rsidRPr="00EA00AF" w:rsidRDefault="000119E5" w:rsidP="00EA00AF">
      <w:pPr>
        <w:pStyle w:val="ac"/>
        <w:spacing w:after="0"/>
        <w:ind w:left="-53"/>
        <w:jc w:val="both"/>
        <w:rPr>
          <w:rStyle w:val="default005f005fchar1char1"/>
          <w:rFonts w:cs="Times New Roman"/>
          <w:sz w:val="28"/>
          <w:szCs w:val="28"/>
        </w:rPr>
      </w:pPr>
      <w:r w:rsidRPr="00EA00AF">
        <w:rPr>
          <w:rFonts w:cs="Times New Roman"/>
          <w:bCs/>
          <w:iCs/>
          <w:sz w:val="28"/>
          <w:szCs w:val="28"/>
        </w:rPr>
        <w:t xml:space="preserve">• </w:t>
      </w:r>
      <w:r w:rsidRPr="00EA00AF">
        <w:rPr>
          <w:rStyle w:val="default005f005fchar1char1"/>
          <w:rFonts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обедов;</w:t>
      </w:r>
    </w:p>
    <w:p w:rsidR="000119E5" w:rsidRPr="00EA00AF" w:rsidRDefault="000119E5" w:rsidP="00EA00AF">
      <w:pPr>
        <w:pStyle w:val="ac"/>
        <w:spacing w:after="0"/>
        <w:ind w:left="-53"/>
        <w:jc w:val="both"/>
        <w:rPr>
          <w:rStyle w:val="default005f005fchar1char1"/>
          <w:rFonts w:cs="Times New Roman"/>
          <w:sz w:val="28"/>
          <w:szCs w:val="28"/>
        </w:rPr>
      </w:pPr>
      <w:r>
        <w:rPr>
          <w:rFonts w:cs="Times New Roman"/>
          <w:bCs/>
          <w:iCs/>
          <w:sz w:val="28"/>
          <w:szCs w:val="28"/>
        </w:rPr>
        <w:t>•</w:t>
      </w:r>
      <w:r w:rsidRPr="00EA00AF">
        <w:rPr>
          <w:rFonts w:cs="Times New Roman"/>
          <w:bCs/>
          <w:iCs/>
          <w:sz w:val="28"/>
          <w:szCs w:val="28"/>
        </w:rPr>
        <w:t xml:space="preserve"> </w:t>
      </w:r>
      <w:r w:rsidRPr="00EA00AF">
        <w:rPr>
          <w:rStyle w:val="default005f005fchar1char1"/>
          <w:rFonts w:cs="Times New Roman"/>
          <w:sz w:val="28"/>
          <w:szCs w:val="28"/>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rsidR="000119E5" w:rsidRPr="00EA00AF" w:rsidRDefault="000119E5" w:rsidP="00EA00AF">
      <w:pPr>
        <w:pStyle w:val="ac"/>
        <w:spacing w:after="0"/>
        <w:ind w:left="-53"/>
        <w:jc w:val="both"/>
        <w:rPr>
          <w:rStyle w:val="dash041e005f0431005f044b005f0447005f043d005f044b005f0439005f005fchar1char1"/>
          <w:rFonts w:cs="Times New Roman"/>
          <w:sz w:val="28"/>
          <w:szCs w:val="28"/>
        </w:rPr>
      </w:pPr>
      <w:r w:rsidRPr="00EA00AF">
        <w:rPr>
          <w:rFonts w:cs="Times New Roman"/>
          <w:bCs/>
          <w:iCs/>
          <w:sz w:val="28"/>
          <w:szCs w:val="28"/>
        </w:rPr>
        <w:t xml:space="preserve">• </w:t>
      </w:r>
      <w:r w:rsidRPr="00EA00AF">
        <w:rPr>
          <w:rStyle w:val="dash041e005f0431005f044b005f0447005f043d005f044b005f0439005f005fchar1char1"/>
          <w:rFonts w:cs="Times New Roman"/>
          <w:sz w:val="28"/>
          <w:szCs w:val="28"/>
        </w:rPr>
        <w:t>гардеробы, санузлы, места личной гигиены;</w:t>
      </w:r>
    </w:p>
    <w:p w:rsidR="000119E5" w:rsidRPr="00EA00AF" w:rsidRDefault="000119E5" w:rsidP="00EA00AF">
      <w:pPr>
        <w:pStyle w:val="ac"/>
        <w:spacing w:after="0"/>
        <w:ind w:left="-53"/>
        <w:jc w:val="both"/>
        <w:rPr>
          <w:rStyle w:val="default005f005fchar1char1"/>
          <w:rFonts w:cs="Times New Roman"/>
          <w:sz w:val="28"/>
          <w:szCs w:val="28"/>
        </w:rPr>
      </w:pPr>
      <w:r w:rsidRPr="00EA00AF">
        <w:rPr>
          <w:rFonts w:cs="Times New Roman"/>
          <w:bCs/>
          <w:iCs/>
          <w:sz w:val="28"/>
          <w:szCs w:val="28"/>
        </w:rPr>
        <w:t xml:space="preserve">• </w:t>
      </w:r>
      <w:r w:rsidRPr="00EA00AF">
        <w:rPr>
          <w:rStyle w:val="default005f005fchar1char1"/>
          <w:rFonts w:cs="Times New Roman"/>
          <w:sz w:val="28"/>
          <w:szCs w:val="28"/>
        </w:rPr>
        <w:t>участок (территория) с необходимым набором оснащённых зон.</w:t>
      </w:r>
    </w:p>
    <w:p w:rsidR="000119E5" w:rsidRPr="00EA00AF" w:rsidRDefault="000119E5" w:rsidP="00EA00AF">
      <w:pPr>
        <w:pStyle w:val="ac"/>
        <w:spacing w:after="0"/>
        <w:jc w:val="both"/>
        <w:rPr>
          <w:rStyle w:val="default005f005fchar1char1"/>
          <w:rFonts w:cs="Times New Roman"/>
          <w:sz w:val="28"/>
          <w:szCs w:val="28"/>
        </w:rPr>
      </w:pPr>
      <w:r w:rsidRPr="00EA00AF">
        <w:rPr>
          <w:rStyle w:val="default005f005fchar1char1"/>
          <w:rFonts w:cs="Times New Roman"/>
          <w:sz w:val="28"/>
          <w:szCs w:val="28"/>
        </w:rPr>
        <w:tab/>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оборудованием и необходимым инвентарём. </w:t>
      </w:r>
    </w:p>
    <w:p w:rsidR="000119E5" w:rsidRPr="00EA00AF" w:rsidRDefault="000119E5" w:rsidP="00EA00AF">
      <w:pPr>
        <w:pStyle w:val="ac"/>
        <w:spacing w:after="0"/>
        <w:jc w:val="both"/>
        <w:rPr>
          <w:rFonts w:cs="Times New Roman"/>
          <w:sz w:val="28"/>
          <w:szCs w:val="28"/>
        </w:rPr>
      </w:pPr>
      <w:r w:rsidRPr="00EA00AF">
        <w:rPr>
          <w:rStyle w:val="default005f005fchar1char1"/>
          <w:rFonts w:cs="Times New Roman"/>
          <w:sz w:val="28"/>
          <w:szCs w:val="28"/>
        </w:rPr>
        <w:tab/>
      </w:r>
      <w:r w:rsidRPr="00EA00AF">
        <w:rPr>
          <w:rFonts w:cs="Times New Roman"/>
          <w:sz w:val="28"/>
          <w:szCs w:val="28"/>
        </w:rPr>
        <w:t>Все кабинеты и помещения для осуществления образовательного процесса, активной деятельности, отдыха, питания и медицинского обслуживания обучающихся в МБОУ СОШ №</w:t>
      </w:r>
      <w:r>
        <w:rPr>
          <w:rFonts w:cs="Times New Roman"/>
          <w:sz w:val="28"/>
          <w:szCs w:val="28"/>
        </w:rPr>
        <w:t>8</w:t>
      </w:r>
      <w:r w:rsidRPr="00EA00AF">
        <w:rPr>
          <w:rFonts w:cs="Times New Roman"/>
          <w:sz w:val="28"/>
          <w:szCs w:val="28"/>
        </w:rPr>
        <w:t xml:space="preserve"> соответствуют требованиям санитарных норм.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0119E5" w:rsidRPr="00EA00AF" w:rsidRDefault="000119E5" w:rsidP="00EA00AF">
      <w:pPr>
        <w:pStyle w:val="ac"/>
        <w:spacing w:after="0"/>
        <w:jc w:val="both"/>
        <w:rPr>
          <w:rStyle w:val="default005f005fchar1char1"/>
          <w:rFonts w:cs="Times New Roman"/>
          <w:sz w:val="28"/>
          <w:szCs w:val="28"/>
        </w:rPr>
      </w:pPr>
    </w:p>
    <w:p w:rsidR="000119E5" w:rsidRPr="00E947EE" w:rsidRDefault="000119E5" w:rsidP="00E947EE">
      <w:pPr>
        <w:pStyle w:val="3"/>
        <w:jc w:val="center"/>
        <w:rPr>
          <w:rFonts w:ascii="Times New Roman" w:hAnsi="Times New Roman"/>
          <w:color w:val="auto"/>
          <w:sz w:val="28"/>
        </w:rPr>
      </w:pPr>
      <w:bookmarkStart w:id="56" w:name="_Toc423566694"/>
      <w:r>
        <w:rPr>
          <w:rFonts w:ascii="Times New Roman" w:hAnsi="Times New Roman"/>
          <w:color w:val="auto"/>
          <w:sz w:val="28"/>
        </w:rPr>
        <w:t xml:space="preserve">3.3.4. </w:t>
      </w:r>
      <w:r w:rsidRPr="00E947EE">
        <w:rPr>
          <w:rFonts w:ascii="Times New Roman" w:hAnsi="Times New Roman"/>
          <w:color w:val="auto"/>
          <w:sz w:val="28"/>
        </w:rPr>
        <w:t>Информационно-методические условия реализацииосновной образовательной программыосновного общего образования</w:t>
      </w:r>
      <w:bookmarkEnd w:id="56"/>
    </w:p>
    <w:p w:rsidR="000119E5" w:rsidRPr="00EA00AF" w:rsidRDefault="000119E5" w:rsidP="00EA00AF">
      <w:pPr>
        <w:pStyle w:val="ac"/>
        <w:spacing w:after="0"/>
        <w:jc w:val="both"/>
        <w:rPr>
          <w:rFonts w:cs="Times New Roman"/>
          <w:sz w:val="28"/>
          <w:szCs w:val="28"/>
        </w:rPr>
      </w:pPr>
      <w:r w:rsidRPr="00EA00AF">
        <w:rPr>
          <w:rFonts w:cs="Times New Roman"/>
          <w:sz w:val="28"/>
          <w:szCs w:val="28"/>
        </w:rPr>
        <w:tab/>
        <w:t>В соответствии с требованиями Стандарта информационно-методические условия реализации основной образовательной программы общего образования в МБОУ СОШ №</w:t>
      </w:r>
      <w:r>
        <w:rPr>
          <w:rFonts w:cs="Times New Roman"/>
          <w:sz w:val="28"/>
          <w:szCs w:val="28"/>
        </w:rPr>
        <w:t xml:space="preserve"> 8</w:t>
      </w:r>
      <w:r w:rsidRPr="00EA00AF">
        <w:rPr>
          <w:rFonts w:cs="Times New Roman"/>
          <w:sz w:val="28"/>
          <w:szCs w:val="28"/>
        </w:rPr>
        <w:t xml:space="preserve"> обеспечиваются современной информационно-образовательной средой.</w:t>
      </w:r>
    </w:p>
    <w:p w:rsidR="000119E5" w:rsidRPr="00EA00AF" w:rsidRDefault="000119E5" w:rsidP="00EA00AF">
      <w:pPr>
        <w:pStyle w:val="ac"/>
        <w:spacing w:after="0"/>
        <w:ind w:firstLine="708"/>
        <w:jc w:val="both"/>
        <w:rPr>
          <w:rFonts w:cs="Times New Roman"/>
          <w:sz w:val="28"/>
          <w:szCs w:val="28"/>
        </w:rPr>
      </w:pPr>
      <w:r w:rsidRPr="00EA00AF">
        <w:rPr>
          <w:rFonts w:cs="Times New Roman"/>
          <w:b/>
          <w:sz w:val="28"/>
          <w:szCs w:val="28"/>
        </w:rPr>
        <w:t>Под информационно-образовательной средой (ИОС)</w:t>
      </w:r>
      <w:r w:rsidRPr="00EA00AF">
        <w:rPr>
          <w:rFonts w:cs="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119E5" w:rsidRPr="00EA00AF" w:rsidRDefault="000119E5" w:rsidP="00EA00AF">
      <w:pPr>
        <w:pStyle w:val="ac"/>
        <w:spacing w:after="0"/>
        <w:jc w:val="both"/>
        <w:rPr>
          <w:rFonts w:cs="Times New Roman"/>
          <w:sz w:val="28"/>
          <w:szCs w:val="28"/>
        </w:rPr>
      </w:pPr>
      <w:r w:rsidRPr="00EA00AF">
        <w:rPr>
          <w:rFonts w:cs="Times New Roman"/>
          <w:sz w:val="28"/>
          <w:szCs w:val="28"/>
        </w:rPr>
        <w:tab/>
        <w:t>Создаваемая в школе ИОС строится в соответствии со следующей иерархией:</w:t>
      </w:r>
    </w:p>
    <w:p w:rsidR="000119E5" w:rsidRPr="00EA00AF" w:rsidRDefault="000119E5" w:rsidP="00EA00AF">
      <w:pPr>
        <w:pStyle w:val="ac"/>
        <w:spacing w:after="0"/>
        <w:rPr>
          <w:rFonts w:cs="Times New Roman"/>
          <w:bCs/>
          <w:sz w:val="28"/>
          <w:szCs w:val="28"/>
        </w:rPr>
      </w:pPr>
      <w:r w:rsidRPr="00EA00AF">
        <w:rPr>
          <w:rFonts w:cs="Times New Roman"/>
          <w:bCs/>
          <w:sz w:val="28"/>
          <w:szCs w:val="28"/>
        </w:rPr>
        <w:t>—единая информационно-образовательная среда страны;</w:t>
      </w:r>
    </w:p>
    <w:p w:rsidR="000119E5" w:rsidRPr="00EA00AF" w:rsidRDefault="000119E5" w:rsidP="00EA00AF">
      <w:pPr>
        <w:pStyle w:val="ac"/>
        <w:spacing w:after="0"/>
        <w:rPr>
          <w:rFonts w:cs="Times New Roman"/>
          <w:bCs/>
          <w:sz w:val="28"/>
          <w:szCs w:val="28"/>
        </w:rPr>
      </w:pPr>
      <w:r w:rsidRPr="00EA00AF">
        <w:rPr>
          <w:rFonts w:cs="Times New Roman"/>
          <w:bCs/>
          <w:sz w:val="28"/>
          <w:szCs w:val="28"/>
        </w:rPr>
        <w:t>—единая информационно-образовательная среда региона;</w:t>
      </w:r>
    </w:p>
    <w:p w:rsidR="000119E5" w:rsidRPr="00EA00AF" w:rsidRDefault="000119E5" w:rsidP="00EA00AF">
      <w:pPr>
        <w:pStyle w:val="ac"/>
        <w:spacing w:after="0"/>
        <w:rPr>
          <w:rFonts w:cs="Times New Roman"/>
          <w:bCs/>
          <w:sz w:val="28"/>
          <w:szCs w:val="28"/>
        </w:rPr>
      </w:pPr>
      <w:r w:rsidRPr="00EA00AF">
        <w:rPr>
          <w:rFonts w:cs="Times New Roman"/>
          <w:bCs/>
          <w:sz w:val="28"/>
          <w:szCs w:val="28"/>
        </w:rPr>
        <w:t>—информационно-образовательная среда образовательного учреждения;</w:t>
      </w:r>
    </w:p>
    <w:p w:rsidR="000119E5" w:rsidRPr="00EA00AF" w:rsidRDefault="000119E5" w:rsidP="00EA00AF">
      <w:pPr>
        <w:pStyle w:val="ac"/>
        <w:spacing w:after="0"/>
        <w:rPr>
          <w:rFonts w:cs="Times New Roman"/>
          <w:bCs/>
          <w:sz w:val="28"/>
          <w:szCs w:val="28"/>
        </w:rPr>
      </w:pPr>
      <w:r w:rsidRPr="00EA00AF">
        <w:rPr>
          <w:rFonts w:cs="Times New Roman"/>
          <w:bCs/>
          <w:sz w:val="28"/>
          <w:szCs w:val="28"/>
        </w:rPr>
        <w:t>—предметная информационно-образовательная среда;</w:t>
      </w:r>
    </w:p>
    <w:p w:rsidR="000119E5" w:rsidRPr="00EA00AF" w:rsidRDefault="000119E5" w:rsidP="00EA00AF">
      <w:pPr>
        <w:pStyle w:val="ac"/>
        <w:spacing w:after="0"/>
        <w:rPr>
          <w:rFonts w:cs="Times New Roman"/>
          <w:bCs/>
          <w:sz w:val="28"/>
          <w:szCs w:val="28"/>
        </w:rPr>
      </w:pPr>
      <w:r w:rsidRPr="00EA00AF">
        <w:rPr>
          <w:rFonts w:cs="Times New Roman"/>
          <w:bCs/>
          <w:sz w:val="28"/>
          <w:szCs w:val="28"/>
        </w:rPr>
        <w:lastRenderedPageBreak/>
        <w:t>—информационно-образовательная среда УМК;</w:t>
      </w:r>
    </w:p>
    <w:p w:rsidR="000119E5" w:rsidRPr="00EA00AF" w:rsidRDefault="000119E5" w:rsidP="00EA00AF">
      <w:pPr>
        <w:pStyle w:val="ac"/>
        <w:spacing w:after="0"/>
        <w:rPr>
          <w:rFonts w:cs="Times New Roman"/>
          <w:bCs/>
          <w:sz w:val="28"/>
          <w:szCs w:val="28"/>
        </w:rPr>
      </w:pPr>
      <w:r w:rsidRPr="00EA00AF">
        <w:rPr>
          <w:rFonts w:cs="Times New Roman"/>
          <w:bCs/>
          <w:sz w:val="28"/>
          <w:szCs w:val="28"/>
        </w:rPr>
        <w:t>—информационно-образовательная среда компонентов УМК;</w:t>
      </w:r>
    </w:p>
    <w:p w:rsidR="000119E5" w:rsidRPr="00EA00AF" w:rsidRDefault="000119E5" w:rsidP="00EA00AF">
      <w:pPr>
        <w:pStyle w:val="ac"/>
        <w:spacing w:after="0"/>
        <w:rPr>
          <w:rFonts w:cs="Times New Roman"/>
          <w:bCs/>
          <w:sz w:val="28"/>
          <w:szCs w:val="28"/>
        </w:rPr>
      </w:pPr>
      <w:r w:rsidRPr="00EA00AF">
        <w:rPr>
          <w:rFonts w:cs="Times New Roman"/>
          <w:bCs/>
          <w:sz w:val="28"/>
          <w:szCs w:val="28"/>
        </w:rPr>
        <w:t>—информационно-образовательная среда элементов УМК.</w:t>
      </w:r>
    </w:p>
    <w:p w:rsidR="000119E5" w:rsidRPr="00EA00AF" w:rsidRDefault="000119E5" w:rsidP="00EA00AF">
      <w:pPr>
        <w:pStyle w:val="ac"/>
        <w:spacing w:after="0"/>
        <w:ind w:firstLine="708"/>
        <w:rPr>
          <w:rFonts w:cs="Times New Roman"/>
          <w:sz w:val="28"/>
          <w:szCs w:val="28"/>
        </w:rPr>
      </w:pPr>
      <w:r w:rsidRPr="00EA00AF">
        <w:rPr>
          <w:rFonts w:cs="Times New Roman"/>
          <w:sz w:val="28"/>
          <w:szCs w:val="28"/>
        </w:rPr>
        <w:t>Основными элементами ИОС являются:</w:t>
      </w:r>
    </w:p>
    <w:p w:rsidR="000119E5" w:rsidRPr="00EA00AF" w:rsidRDefault="000119E5" w:rsidP="00EA00AF">
      <w:pPr>
        <w:pStyle w:val="ac"/>
        <w:spacing w:after="0"/>
        <w:rPr>
          <w:rFonts w:cs="Times New Roman"/>
          <w:sz w:val="28"/>
          <w:szCs w:val="28"/>
        </w:rPr>
      </w:pPr>
      <w:r w:rsidRPr="00EA00AF">
        <w:rPr>
          <w:rFonts w:cs="Times New Roman"/>
          <w:bCs/>
          <w:sz w:val="28"/>
          <w:szCs w:val="28"/>
        </w:rPr>
        <w:t>—</w:t>
      </w:r>
      <w:r w:rsidRPr="00EA00AF">
        <w:rPr>
          <w:rFonts w:cs="Times New Roman"/>
          <w:sz w:val="28"/>
          <w:szCs w:val="28"/>
        </w:rPr>
        <w:t>информационно-образовательные ресурсы в виде печатной продукции;</w:t>
      </w:r>
    </w:p>
    <w:p w:rsidR="000119E5" w:rsidRPr="00EA00AF" w:rsidRDefault="000119E5" w:rsidP="00EA00AF">
      <w:pPr>
        <w:pStyle w:val="ac"/>
        <w:spacing w:after="0"/>
        <w:rPr>
          <w:rFonts w:cs="Times New Roman"/>
          <w:sz w:val="28"/>
          <w:szCs w:val="28"/>
        </w:rPr>
      </w:pPr>
      <w:r w:rsidRPr="00EA00AF">
        <w:rPr>
          <w:rFonts w:cs="Times New Roman"/>
          <w:bCs/>
          <w:sz w:val="28"/>
          <w:szCs w:val="28"/>
        </w:rPr>
        <w:t>—</w:t>
      </w:r>
      <w:r w:rsidRPr="00EA00AF">
        <w:rPr>
          <w:rFonts w:cs="Times New Roman"/>
          <w:sz w:val="28"/>
          <w:szCs w:val="28"/>
        </w:rPr>
        <w:t>информационно-образовательные ресурсы на сменных оптических носителях;</w:t>
      </w:r>
    </w:p>
    <w:p w:rsidR="000119E5" w:rsidRPr="00EA00AF" w:rsidRDefault="000119E5" w:rsidP="00EA00AF">
      <w:pPr>
        <w:pStyle w:val="ac"/>
        <w:spacing w:after="0"/>
        <w:rPr>
          <w:rFonts w:cs="Times New Roman"/>
          <w:sz w:val="28"/>
          <w:szCs w:val="28"/>
        </w:rPr>
      </w:pPr>
      <w:r w:rsidRPr="00EA00AF">
        <w:rPr>
          <w:rFonts w:cs="Times New Roman"/>
          <w:bCs/>
          <w:sz w:val="28"/>
          <w:szCs w:val="28"/>
        </w:rPr>
        <w:t>—</w:t>
      </w:r>
      <w:r w:rsidRPr="00EA00AF">
        <w:rPr>
          <w:rFonts w:cs="Times New Roman"/>
          <w:sz w:val="28"/>
          <w:szCs w:val="28"/>
        </w:rPr>
        <w:t>информационно-образовательные ресурсы Интернета;</w:t>
      </w:r>
    </w:p>
    <w:p w:rsidR="000119E5" w:rsidRPr="00EA00AF" w:rsidRDefault="000119E5" w:rsidP="00EA00AF">
      <w:pPr>
        <w:pStyle w:val="ac"/>
        <w:spacing w:after="0"/>
        <w:rPr>
          <w:rFonts w:cs="Times New Roman"/>
          <w:sz w:val="28"/>
          <w:szCs w:val="28"/>
        </w:rPr>
      </w:pPr>
      <w:r w:rsidRPr="00EA00AF">
        <w:rPr>
          <w:rFonts w:cs="Times New Roman"/>
          <w:bCs/>
          <w:sz w:val="28"/>
          <w:szCs w:val="28"/>
        </w:rPr>
        <w:t>—</w:t>
      </w:r>
      <w:r w:rsidRPr="00EA00AF">
        <w:rPr>
          <w:rFonts w:cs="Times New Roman"/>
          <w:sz w:val="28"/>
          <w:szCs w:val="28"/>
        </w:rPr>
        <w:t>вычислительная и информационно-телекоммуникационная инфраструктура;</w:t>
      </w:r>
    </w:p>
    <w:p w:rsidR="000119E5" w:rsidRPr="00EA00AF" w:rsidRDefault="000119E5" w:rsidP="00EA00AF">
      <w:pPr>
        <w:pStyle w:val="ac"/>
        <w:spacing w:after="0"/>
        <w:rPr>
          <w:rFonts w:cs="Times New Roman"/>
          <w:sz w:val="28"/>
          <w:szCs w:val="28"/>
        </w:rPr>
      </w:pPr>
      <w:r w:rsidRPr="00EA00AF">
        <w:rPr>
          <w:rFonts w:cs="Times New Roman"/>
          <w:bCs/>
          <w:sz w:val="28"/>
          <w:szCs w:val="28"/>
        </w:rPr>
        <w:t>—</w:t>
      </w:r>
      <w:r w:rsidRPr="00EA00AF">
        <w:rPr>
          <w:rFonts w:cs="Times New Roman"/>
          <w:sz w:val="28"/>
          <w:szCs w:val="28"/>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т.д.).</w:t>
      </w:r>
    </w:p>
    <w:p w:rsidR="000119E5" w:rsidRPr="00EA00AF" w:rsidRDefault="000119E5" w:rsidP="00EA00AF">
      <w:pPr>
        <w:pStyle w:val="ac"/>
        <w:spacing w:after="0"/>
        <w:jc w:val="both"/>
        <w:rPr>
          <w:rFonts w:cs="Times New Roman"/>
          <w:bCs/>
          <w:sz w:val="28"/>
          <w:szCs w:val="28"/>
        </w:rPr>
      </w:pPr>
      <w:r w:rsidRPr="00EA00AF">
        <w:rPr>
          <w:rFonts w:cs="Times New Roman"/>
          <w:b/>
          <w:bCs/>
          <w:i/>
          <w:sz w:val="28"/>
          <w:szCs w:val="28"/>
        </w:rPr>
        <w:tab/>
        <w:t>Необходимое для использования ИКТ оборудование</w:t>
      </w:r>
      <w:r w:rsidRPr="00EA00AF">
        <w:rPr>
          <w:rFonts w:cs="Times New Roman"/>
          <w:bCs/>
          <w:sz w:val="28"/>
          <w:szCs w:val="28"/>
        </w:rPr>
        <w:t xml:space="preserve"> отвечает современным требованиям и обеспечивает использование ИКТ:</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w:t>
      </w:r>
      <w:r w:rsidRPr="00EA00AF">
        <w:rPr>
          <w:rFonts w:cs="Times New Roman"/>
          <w:sz w:val="28"/>
          <w:szCs w:val="28"/>
        </w:rPr>
        <w:t>в учебной деятельности;</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w:t>
      </w:r>
      <w:r w:rsidRPr="00EA00AF">
        <w:rPr>
          <w:rFonts w:cs="Times New Roman"/>
          <w:sz w:val="28"/>
          <w:szCs w:val="28"/>
        </w:rPr>
        <w:t>во внеурочной деятельности;</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w:t>
      </w:r>
      <w:r w:rsidRPr="00EA00AF">
        <w:rPr>
          <w:rFonts w:cs="Times New Roman"/>
          <w:sz w:val="28"/>
          <w:szCs w:val="28"/>
        </w:rPr>
        <w:t>в исследовательской и проектной деятельности;</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w:t>
      </w:r>
      <w:r w:rsidRPr="00EA00AF">
        <w:rPr>
          <w:rFonts w:cs="Times New Roman"/>
          <w:sz w:val="28"/>
          <w:szCs w:val="28"/>
        </w:rPr>
        <w:t>при измерении, контроле и оценке результатов образования;</w:t>
      </w:r>
    </w:p>
    <w:p w:rsidR="000119E5" w:rsidRPr="00EA00AF" w:rsidRDefault="000119E5" w:rsidP="00EA00AF">
      <w:pPr>
        <w:pStyle w:val="ac"/>
        <w:spacing w:after="0"/>
        <w:jc w:val="both"/>
        <w:rPr>
          <w:rStyle w:val="dash041e005f0431005f044b005f0447005f043d005f044b005f0439005f005fchar1char1"/>
          <w:rFonts w:cs="Times New Roman"/>
          <w:sz w:val="28"/>
          <w:szCs w:val="28"/>
        </w:rPr>
      </w:pPr>
      <w:r w:rsidRPr="00EA00AF">
        <w:rPr>
          <w:rFonts w:cs="Times New Roman"/>
          <w:bCs/>
          <w:sz w:val="28"/>
          <w:szCs w:val="28"/>
        </w:rPr>
        <w:t>—</w:t>
      </w:r>
      <w:r w:rsidRPr="00EA00AF">
        <w:rPr>
          <w:rFonts w:cs="Times New Roman"/>
          <w:sz w:val="28"/>
          <w:szCs w:val="28"/>
        </w:rPr>
        <w:t xml:space="preserve">в административной деятельности, включая </w:t>
      </w:r>
      <w:r w:rsidRPr="00EA00AF">
        <w:rPr>
          <w:rStyle w:val="dash041e005f0431005f044b005f0447005f043d005f044b005f0439005f005fchar1char1"/>
          <w:rFonts w:cs="Times New Roman"/>
          <w:sz w:val="28"/>
          <w:szCs w:val="28"/>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119E5" w:rsidRPr="00EA00AF" w:rsidRDefault="000119E5" w:rsidP="00EA00AF">
      <w:pPr>
        <w:pStyle w:val="ac"/>
        <w:spacing w:after="0"/>
        <w:jc w:val="both"/>
        <w:rPr>
          <w:rFonts w:cs="Times New Roman"/>
          <w:sz w:val="28"/>
          <w:szCs w:val="28"/>
        </w:rPr>
      </w:pPr>
      <w:r w:rsidRPr="00EA00AF">
        <w:rPr>
          <w:rFonts w:cs="Times New Roman"/>
          <w:b/>
          <w:i/>
          <w:spacing w:val="-6"/>
          <w:sz w:val="28"/>
          <w:szCs w:val="28"/>
        </w:rPr>
        <w:tab/>
        <w:t>Учебно-методическое и информационное оснащени</w:t>
      </w:r>
      <w:r w:rsidRPr="00EA00AF">
        <w:rPr>
          <w:rFonts w:cs="Times New Roman"/>
          <w:b/>
          <w:i/>
          <w:sz w:val="28"/>
          <w:szCs w:val="28"/>
        </w:rPr>
        <w:t>е образовательного процесса</w:t>
      </w:r>
      <w:r w:rsidRPr="00EA00AF">
        <w:rPr>
          <w:rFonts w:cs="Times New Roman"/>
          <w:sz w:val="28"/>
          <w:szCs w:val="28"/>
        </w:rPr>
        <w:t xml:space="preserve"> в МБОУ СОШ №</w:t>
      </w:r>
      <w:r>
        <w:rPr>
          <w:rFonts w:cs="Times New Roman"/>
          <w:sz w:val="28"/>
          <w:szCs w:val="28"/>
        </w:rPr>
        <w:t>8</w:t>
      </w:r>
      <w:r w:rsidRPr="00EA00AF">
        <w:rPr>
          <w:rFonts w:cs="Times New Roman"/>
          <w:sz w:val="28"/>
          <w:szCs w:val="28"/>
        </w:rPr>
        <w:t xml:space="preserve"> обеспечивает возможность:</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 xml:space="preserve">организации сообщения в виде линейного или включающего ссылки сопровождения выступления, сообщения для самостоятельного просмотра, в </w:t>
      </w:r>
      <w:r w:rsidRPr="00EA00AF">
        <w:rPr>
          <w:rFonts w:cs="Times New Roman"/>
          <w:sz w:val="28"/>
          <w:szCs w:val="28"/>
        </w:rPr>
        <w:lastRenderedPageBreak/>
        <w:t>том числе видеомонтажа и озвучивания видеосообщений;</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выступления с аудио-, видео- и графическим экранным сопровождением;</w:t>
      </w:r>
    </w:p>
    <w:p w:rsidR="000119E5" w:rsidRPr="00EA00AF" w:rsidRDefault="000119E5" w:rsidP="00EA00AF">
      <w:pPr>
        <w:pStyle w:val="ac"/>
        <w:spacing w:after="0"/>
        <w:jc w:val="both"/>
        <w:rPr>
          <w:rFonts w:cs="Times New Roman"/>
          <w:sz w:val="28"/>
          <w:szCs w:val="28"/>
        </w:rPr>
      </w:pPr>
      <w:r w:rsidRPr="00EA00AF">
        <w:rPr>
          <w:rFonts w:cs="Times New Roman"/>
          <w:sz w:val="28"/>
          <w:szCs w:val="28"/>
        </w:rPr>
        <w:t>— вывода информации на бумагу и т. п. и в трёхмерную материальную среду (печать);</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информационного подключения к локальной сети и глобальной сети Интернет, входа в информационную среду учреждения, в том числе через Интернет,</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поиска и получения информации;</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вещания (подкастинга), использования носимых</w:t>
      </w:r>
      <w:r>
        <w:rPr>
          <w:rFonts w:cs="Times New Roman"/>
          <w:sz w:val="28"/>
          <w:szCs w:val="28"/>
        </w:rPr>
        <w:t xml:space="preserve"> </w:t>
      </w:r>
      <w:r w:rsidRPr="00EA00AF">
        <w:rPr>
          <w:rFonts w:cs="Times New Roman"/>
          <w:sz w:val="28"/>
          <w:szCs w:val="28"/>
        </w:rPr>
        <w:t>аудио</w:t>
      </w:r>
      <w:r>
        <w:rPr>
          <w:rFonts w:cs="Times New Roman"/>
          <w:sz w:val="28"/>
          <w:szCs w:val="28"/>
        </w:rPr>
        <w:t xml:space="preserve">- </w:t>
      </w:r>
      <w:r w:rsidRPr="00EA00AF">
        <w:rPr>
          <w:rFonts w:cs="Times New Roman"/>
          <w:sz w:val="28"/>
          <w:szCs w:val="28"/>
        </w:rPr>
        <w:t>видеоустройств для учебной деятельности на уроке и вне урока;</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создания и заполнения баз данных, в том числе определителей; наглядного представления и анализа данных;</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занятий по изучению правил дорожного движения с использованием игр, оборудования, а также компьютерных тренажёров;</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w:t>
      </w:r>
      <w:r w:rsidRPr="00EA00AF">
        <w:rPr>
          <w:rFonts w:cs="Times New Roman"/>
          <w:sz w:val="28"/>
          <w:szCs w:val="28"/>
        </w:rPr>
        <w:lastRenderedPageBreak/>
        <w:t>тиражирования учебных и методических тексто-графических и аудио</w:t>
      </w:r>
      <w:r>
        <w:rPr>
          <w:rFonts w:cs="Times New Roman"/>
          <w:sz w:val="28"/>
          <w:szCs w:val="28"/>
        </w:rPr>
        <w:t xml:space="preserve">- </w:t>
      </w:r>
      <w:r w:rsidRPr="00EA00AF">
        <w:rPr>
          <w:rFonts w:cs="Times New Roman"/>
          <w:sz w:val="28"/>
          <w:szCs w:val="28"/>
        </w:rPr>
        <w:t>видеоматериалов, результатов творческой, научно-исследовательской и проектной деятельности обучающихся;</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r w:rsidRPr="00EA00AF">
        <w:rPr>
          <w:rFonts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Pr>
          <w:rFonts w:cs="Times New Roman"/>
          <w:sz w:val="28"/>
          <w:szCs w:val="28"/>
        </w:rPr>
        <w:t xml:space="preserve"> </w:t>
      </w:r>
      <w:r w:rsidRPr="00EA00AF">
        <w:rPr>
          <w:rFonts w:cs="Times New Roman"/>
          <w:sz w:val="28"/>
          <w:szCs w:val="28"/>
        </w:rPr>
        <w:t>сопровождением;</w:t>
      </w:r>
    </w:p>
    <w:p w:rsidR="000119E5" w:rsidRPr="00EA00AF" w:rsidRDefault="000119E5" w:rsidP="00EA00AF">
      <w:pPr>
        <w:pStyle w:val="ac"/>
        <w:spacing w:after="0"/>
        <w:jc w:val="both"/>
        <w:rPr>
          <w:rFonts w:cs="Times New Roman"/>
          <w:sz w:val="28"/>
          <w:szCs w:val="28"/>
        </w:rPr>
      </w:pPr>
      <w:r w:rsidRPr="00EA00AF">
        <w:rPr>
          <w:rFonts w:cs="Times New Roman"/>
          <w:bCs/>
          <w:sz w:val="28"/>
          <w:szCs w:val="28"/>
        </w:rPr>
        <w:t xml:space="preserve"> </w:t>
      </w:r>
    </w:p>
    <w:p w:rsidR="000119E5" w:rsidRDefault="000119E5" w:rsidP="00EA00AF">
      <w:pPr>
        <w:shd w:val="clear" w:color="auto" w:fill="FFFFFF"/>
        <w:tabs>
          <w:tab w:val="left" w:pos="720"/>
        </w:tabs>
        <w:spacing w:after="0" w:line="240" w:lineRule="auto"/>
        <w:ind w:firstLine="454"/>
        <w:jc w:val="both"/>
        <w:rPr>
          <w:rFonts w:ascii="Times New Roman" w:hAnsi="Times New Roman"/>
          <w:sz w:val="28"/>
          <w:szCs w:val="28"/>
        </w:rPr>
      </w:pPr>
      <w:r w:rsidRPr="00EA00AF">
        <w:rPr>
          <w:rFonts w:ascii="Times New Roman" w:hAnsi="Times New Roman"/>
          <w:sz w:val="28"/>
          <w:szCs w:val="28"/>
        </w:rPr>
        <w:t>Все указанные виды деятельности обеспечены расходными материалами.</w:t>
      </w:r>
    </w:p>
    <w:p w:rsidR="000119E5" w:rsidRDefault="000119E5" w:rsidP="00EA00AF">
      <w:pPr>
        <w:shd w:val="clear" w:color="auto" w:fill="FFFFFF"/>
        <w:tabs>
          <w:tab w:val="left" w:pos="720"/>
        </w:tabs>
        <w:spacing w:after="0" w:line="240" w:lineRule="auto"/>
        <w:ind w:firstLine="454"/>
        <w:jc w:val="both"/>
        <w:rPr>
          <w:rFonts w:ascii="Times New Roman" w:hAnsi="Times New Roman"/>
          <w:sz w:val="28"/>
          <w:szCs w:val="28"/>
        </w:rPr>
      </w:pPr>
    </w:p>
    <w:p w:rsidR="000119E5" w:rsidRDefault="000119E5" w:rsidP="001D117B">
      <w:pPr>
        <w:shd w:val="clear" w:color="auto" w:fill="FFFFFF"/>
        <w:tabs>
          <w:tab w:val="left" w:pos="720"/>
        </w:tabs>
        <w:spacing w:after="0" w:line="240" w:lineRule="auto"/>
        <w:jc w:val="both"/>
        <w:rPr>
          <w:rFonts w:ascii="Times New Roman" w:hAnsi="Times New Roman"/>
          <w:b/>
          <w:bCs/>
          <w:sz w:val="28"/>
          <w:szCs w:val="28"/>
        </w:rPr>
        <w:sectPr w:rsidR="000119E5" w:rsidSect="00DF782F">
          <w:pgSz w:w="11906" w:h="16838"/>
          <w:pgMar w:top="851" w:right="850" w:bottom="1134" w:left="1701" w:header="708" w:footer="708" w:gutter="0"/>
          <w:cols w:space="708"/>
          <w:docGrid w:linePitch="360"/>
        </w:sectPr>
      </w:pPr>
    </w:p>
    <w:p w:rsidR="000119E5" w:rsidRPr="00EA00AF" w:rsidRDefault="000119E5" w:rsidP="001D117B">
      <w:pPr>
        <w:pStyle w:val="a8"/>
        <w:ind w:firstLine="454"/>
        <w:rPr>
          <w:rFonts w:ascii="Times New Roman" w:hAnsi="Times New Roman"/>
          <w:sz w:val="28"/>
          <w:szCs w:val="28"/>
        </w:rPr>
      </w:pPr>
    </w:p>
    <w:sectPr w:rsidR="000119E5" w:rsidRPr="00EA00AF" w:rsidSect="001D117B">
      <w:pgSz w:w="16838" w:h="11906" w:orient="landscape"/>
      <w:pgMar w:top="1418"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61" w:rsidRDefault="00726561" w:rsidP="005B1E0E">
      <w:pPr>
        <w:spacing w:after="0" w:line="240" w:lineRule="auto"/>
      </w:pPr>
      <w:r>
        <w:separator/>
      </w:r>
    </w:p>
  </w:endnote>
  <w:endnote w:type="continuationSeparator" w:id="0">
    <w:p w:rsidR="00726561" w:rsidRDefault="00726561" w:rsidP="005B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E5" w:rsidRDefault="00B73ADC">
    <w:pPr>
      <w:pStyle w:val="afa"/>
      <w:jc w:val="right"/>
    </w:pPr>
    <w:r>
      <w:fldChar w:fldCharType="begin"/>
    </w:r>
    <w:r>
      <w:instrText xml:space="preserve"> PAGE   \* MERGEFORMAT </w:instrText>
    </w:r>
    <w:r>
      <w:fldChar w:fldCharType="separate"/>
    </w:r>
    <w:r w:rsidR="00CD4EBD">
      <w:t>166</w:t>
    </w:r>
    <w:r>
      <w:fldChar w:fldCharType="end"/>
    </w:r>
  </w:p>
  <w:p w:rsidR="000119E5" w:rsidRDefault="000119E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61" w:rsidRDefault="00726561" w:rsidP="005B1E0E">
      <w:pPr>
        <w:spacing w:after="0" w:line="240" w:lineRule="auto"/>
      </w:pPr>
      <w:r>
        <w:separator/>
      </w:r>
    </w:p>
  </w:footnote>
  <w:footnote w:type="continuationSeparator" w:id="0">
    <w:p w:rsidR="00726561" w:rsidRDefault="00726561" w:rsidP="005B1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9"/>
    <w:multiLevelType w:val="multilevel"/>
    <w:tmpl w:val="00000009"/>
    <w:name w:val="WW8Num9"/>
    <w:lvl w:ilvl="0">
      <w:start w:val="1"/>
      <w:numFmt w:val="bullet"/>
      <w:lvlText w:val=""/>
      <w:lvlJc w:val="left"/>
      <w:pPr>
        <w:tabs>
          <w:tab w:val="num" w:pos="1174"/>
        </w:tabs>
        <w:ind w:left="1174" w:hanging="360"/>
      </w:pPr>
      <w:rPr>
        <w:rFonts w:ascii="Symbol" w:hAnsi="Symbol"/>
      </w:rPr>
    </w:lvl>
    <w:lvl w:ilvl="1">
      <w:start w:val="1"/>
      <w:numFmt w:val="bullet"/>
      <w:lvlText w:val="◦"/>
      <w:lvlJc w:val="left"/>
      <w:pPr>
        <w:tabs>
          <w:tab w:val="num" w:pos="1534"/>
        </w:tabs>
        <w:ind w:left="1534" w:hanging="360"/>
      </w:pPr>
      <w:rPr>
        <w:rFonts w:ascii="OpenSymbol" w:hAnsi="OpenSymbol"/>
      </w:rPr>
    </w:lvl>
    <w:lvl w:ilvl="2">
      <w:start w:val="1"/>
      <w:numFmt w:val="bullet"/>
      <w:lvlText w:val="▪"/>
      <w:lvlJc w:val="left"/>
      <w:pPr>
        <w:tabs>
          <w:tab w:val="num" w:pos="1894"/>
        </w:tabs>
        <w:ind w:left="1894" w:hanging="360"/>
      </w:pPr>
      <w:rPr>
        <w:rFonts w:ascii="OpenSymbol" w:hAnsi="OpenSymbol"/>
      </w:rPr>
    </w:lvl>
    <w:lvl w:ilvl="3">
      <w:start w:val="1"/>
      <w:numFmt w:val="bullet"/>
      <w:lvlText w:val=""/>
      <w:lvlJc w:val="left"/>
      <w:pPr>
        <w:tabs>
          <w:tab w:val="num" w:pos="2254"/>
        </w:tabs>
        <w:ind w:left="2254" w:hanging="360"/>
      </w:pPr>
      <w:rPr>
        <w:rFonts w:ascii="Symbol" w:hAnsi="Symbol"/>
      </w:rPr>
    </w:lvl>
    <w:lvl w:ilvl="4">
      <w:start w:val="1"/>
      <w:numFmt w:val="bullet"/>
      <w:lvlText w:val="◦"/>
      <w:lvlJc w:val="left"/>
      <w:pPr>
        <w:tabs>
          <w:tab w:val="num" w:pos="2614"/>
        </w:tabs>
        <w:ind w:left="2614" w:hanging="360"/>
      </w:pPr>
      <w:rPr>
        <w:rFonts w:ascii="OpenSymbol" w:hAnsi="OpenSymbol"/>
      </w:rPr>
    </w:lvl>
    <w:lvl w:ilvl="5">
      <w:start w:val="1"/>
      <w:numFmt w:val="bullet"/>
      <w:lvlText w:val="▪"/>
      <w:lvlJc w:val="left"/>
      <w:pPr>
        <w:tabs>
          <w:tab w:val="num" w:pos="2974"/>
        </w:tabs>
        <w:ind w:left="2974" w:hanging="360"/>
      </w:pPr>
      <w:rPr>
        <w:rFonts w:ascii="OpenSymbol" w:hAnsi="OpenSymbol"/>
      </w:rPr>
    </w:lvl>
    <w:lvl w:ilvl="6">
      <w:start w:val="1"/>
      <w:numFmt w:val="bullet"/>
      <w:lvlText w:val=""/>
      <w:lvlJc w:val="left"/>
      <w:pPr>
        <w:tabs>
          <w:tab w:val="num" w:pos="3334"/>
        </w:tabs>
        <w:ind w:left="3334" w:hanging="360"/>
      </w:pPr>
      <w:rPr>
        <w:rFonts w:ascii="Symbol" w:hAnsi="Symbol"/>
      </w:rPr>
    </w:lvl>
    <w:lvl w:ilvl="7">
      <w:start w:val="1"/>
      <w:numFmt w:val="bullet"/>
      <w:lvlText w:val="◦"/>
      <w:lvlJc w:val="left"/>
      <w:pPr>
        <w:tabs>
          <w:tab w:val="num" w:pos="3694"/>
        </w:tabs>
        <w:ind w:left="3694" w:hanging="360"/>
      </w:pPr>
      <w:rPr>
        <w:rFonts w:ascii="OpenSymbol" w:hAnsi="OpenSymbol"/>
      </w:rPr>
    </w:lvl>
    <w:lvl w:ilvl="8">
      <w:start w:val="1"/>
      <w:numFmt w:val="bullet"/>
      <w:lvlText w:val="▪"/>
      <w:lvlJc w:val="left"/>
      <w:pPr>
        <w:tabs>
          <w:tab w:val="num" w:pos="4054"/>
        </w:tabs>
        <w:ind w:left="4054" w:hanging="360"/>
      </w:pPr>
      <w:rPr>
        <w:rFonts w:ascii="OpenSymbol" w:hAnsi="OpenSymbol"/>
      </w:rPr>
    </w:lvl>
  </w:abstractNum>
  <w:abstractNum w:abstractNumId="2">
    <w:nsid w:val="0000000A"/>
    <w:multiLevelType w:val="multilevel"/>
    <w:tmpl w:val="0000000A"/>
    <w:name w:val="WW8Num10"/>
    <w:lvl w:ilvl="0">
      <w:start w:val="1"/>
      <w:numFmt w:val="bullet"/>
      <w:lvlText w:val=""/>
      <w:lvlJc w:val="left"/>
      <w:pPr>
        <w:tabs>
          <w:tab w:val="num" w:pos="1174"/>
        </w:tabs>
        <w:ind w:left="1174" w:hanging="360"/>
      </w:pPr>
      <w:rPr>
        <w:rFonts w:ascii="Symbol" w:hAnsi="Symbol"/>
      </w:rPr>
    </w:lvl>
    <w:lvl w:ilvl="1">
      <w:start w:val="1"/>
      <w:numFmt w:val="bullet"/>
      <w:lvlText w:val="◦"/>
      <w:lvlJc w:val="left"/>
      <w:pPr>
        <w:tabs>
          <w:tab w:val="num" w:pos="1534"/>
        </w:tabs>
        <w:ind w:left="1534" w:hanging="360"/>
      </w:pPr>
      <w:rPr>
        <w:rFonts w:ascii="OpenSymbol" w:hAnsi="OpenSymbol"/>
      </w:rPr>
    </w:lvl>
    <w:lvl w:ilvl="2">
      <w:start w:val="1"/>
      <w:numFmt w:val="bullet"/>
      <w:lvlText w:val="▪"/>
      <w:lvlJc w:val="left"/>
      <w:pPr>
        <w:tabs>
          <w:tab w:val="num" w:pos="1894"/>
        </w:tabs>
        <w:ind w:left="1894" w:hanging="360"/>
      </w:pPr>
      <w:rPr>
        <w:rFonts w:ascii="OpenSymbol" w:hAnsi="OpenSymbol"/>
      </w:rPr>
    </w:lvl>
    <w:lvl w:ilvl="3">
      <w:start w:val="1"/>
      <w:numFmt w:val="bullet"/>
      <w:lvlText w:val=""/>
      <w:lvlJc w:val="left"/>
      <w:pPr>
        <w:tabs>
          <w:tab w:val="num" w:pos="2254"/>
        </w:tabs>
        <w:ind w:left="2254" w:hanging="360"/>
      </w:pPr>
      <w:rPr>
        <w:rFonts w:ascii="Symbol" w:hAnsi="Symbol"/>
      </w:rPr>
    </w:lvl>
    <w:lvl w:ilvl="4">
      <w:start w:val="1"/>
      <w:numFmt w:val="bullet"/>
      <w:lvlText w:val="◦"/>
      <w:lvlJc w:val="left"/>
      <w:pPr>
        <w:tabs>
          <w:tab w:val="num" w:pos="2614"/>
        </w:tabs>
        <w:ind w:left="2614" w:hanging="360"/>
      </w:pPr>
      <w:rPr>
        <w:rFonts w:ascii="OpenSymbol" w:hAnsi="OpenSymbol"/>
      </w:rPr>
    </w:lvl>
    <w:lvl w:ilvl="5">
      <w:start w:val="1"/>
      <w:numFmt w:val="bullet"/>
      <w:lvlText w:val="▪"/>
      <w:lvlJc w:val="left"/>
      <w:pPr>
        <w:tabs>
          <w:tab w:val="num" w:pos="2974"/>
        </w:tabs>
        <w:ind w:left="2974" w:hanging="360"/>
      </w:pPr>
      <w:rPr>
        <w:rFonts w:ascii="OpenSymbol" w:hAnsi="OpenSymbol"/>
      </w:rPr>
    </w:lvl>
    <w:lvl w:ilvl="6">
      <w:start w:val="1"/>
      <w:numFmt w:val="bullet"/>
      <w:lvlText w:val=""/>
      <w:lvlJc w:val="left"/>
      <w:pPr>
        <w:tabs>
          <w:tab w:val="num" w:pos="3334"/>
        </w:tabs>
        <w:ind w:left="3334" w:hanging="360"/>
      </w:pPr>
      <w:rPr>
        <w:rFonts w:ascii="Symbol" w:hAnsi="Symbol"/>
      </w:rPr>
    </w:lvl>
    <w:lvl w:ilvl="7">
      <w:start w:val="1"/>
      <w:numFmt w:val="bullet"/>
      <w:lvlText w:val="◦"/>
      <w:lvlJc w:val="left"/>
      <w:pPr>
        <w:tabs>
          <w:tab w:val="num" w:pos="3694"/>
        </w:tabs>
        <w:ind w:left="3694" w:hanging="360"/>
      </w:pPr>
      <w:rPr>
        <w:rFonts w:ascii="OpenSymbol" w:hAnsi="OpenSymbol"/>
      </w:rPr>
    </w:lvl>
    <w:lvl w:ilvl="8">
      <w:start w:val="1"/>
      <w:numFmt w:val="bullet"/>
      <w:lvlText w:val="▪"/>
      <w:lvlJc w:val="left"/>
      <w:pPr>
        <w:tabs>
          <w:tab w:val="num" w:pos="4054"/>
        </w:tabs>
        <w:ind w:left="4054" w:hanging="360"/>
      </w:pPr>
      <w:rPr>
        <w:rFonts w:ascii="OpenSymbol" w:hAnsi="OpenSymbol"/>
      </w:rPr>
    </w:lvl>
  </w:abstractNum>
  <w:abstractNum w:abstractNumId="3">
    <w:nsid w:val="0000000B"/>
    <w:multiLevelType w:val="multilevel"/>
    <w:tmpl w:val="0000000B"/>
    <w:name w:val="WW8Num11"/>
    <w:lvl w:ilvl="0">
      <w:start w:val="1"/>
      <w:numFmt w:val="bullet"/>
      <w:lvlText w:val=""/>
      <w:lvlJc w:val="left"/>
      <w:pPr>
        <w:tabs>
          <w:tab w:val="num" w:pos="1004"/>
        </w:tabs>
        <w:ind w:left="1004" w:hanging="360"/>
      </w:pPr>
      <w:rPr>
        <w:rFonts w:ascii="Symbol" w:hAnsi="Symbol"/>
      </w:rPr>
    </w:lvl>
    <w:lvl w:ilvl="1">
      <w:start w:val="1"/>
      <w:numFmt w:val="bullet"/>
      <w:lvlText w:val="◦"/>
      <w:lvlJc w:val="left"/>
      <w:pPr>
        <w:tabs>
          <w:tab w:val="num" w:pos="1364"/>
        </w:tabs>
        <w:ind w:left="1364" w:hanging="360"/>
      </w:pPr>
      <w:rPr>
        <w:rFonts w:ascii="OpenSymbol" w:hAnsi="OpenSymbol"/>
      </w:rPr>
    </w:lvl>
    <w:lvl w:ilvl="2">
      <w:start w:val="1"/>
      <w:numFmt w:val="bullet"/>
      <w:lvlText w:val="▪"/>
      <w:lvlJc w:val="left"/>
      <w:pPr>
        <w:tabs>
          <w:tab w:val="num" w:pos="1724"/>
        </w:tabs>
        <w:ind w:left="1724" w:hanging="360"/>
      </w:pPr>
      <w:rPr>
        <w:rFonts w:ascii="OpenSymbol" w:hAnsi="OpenSymbol"/>
      </w:rPr>
    </w:lvl>
    <w:lvl w:ilvl="3">
      <w:start w:val="1"/>
      <w:numFmt w:val="bullet"/>
      <w:lvlText w:val=""/>
      <w:lvlJc w:val="left"/>
      <w:pPr>
        <w:tabs>
          <w:tab w:val="num" w:pos="2084"/>
        </w:tabs>
        <w:ind w:left="2084" w:hanging="360"/>
      </w:pPr>
      <w:rPr>
        <w:rFonts w:ascii="Symbol" w:hAnsi="Symbol"/>
      </w:rPr>
    </w:lvl>
    <w:lvl w:ilvl="4">
      <w:start w:val="1"/>
      <w:numFmt w:val="bullet"/>
      <w:lvlText w:val="◦"/>
      <w:lvlJc w:val="left"/>
      <w:pPr>
        <w:tabs>
          <w:tab w:val="num" w:pos="2444"/>
        </w:tabs>
        <w:ind w:left="2444" w:hanging="360"/>
      </w:pPr>
      <w:rPr>
        <w:rFonts w:ascii="OpenSymbol" w:hAnsi="OpenSymbol"/>
      </w:rPr>
    </w:lvl>
    <w:lvl w:ilvl="5">
      <w:start w:val="1"/>
      <w:numFmt w:val="bullet"/>
      <w:lvlText w:val="▪"/>
      <w:lvlJc w:val="left"/>
      <w:pPr>
        <w:tabs>
          <w:tab w:val="num" w:pos="2804"/>
        </w:tabs>
        <w:ind w:left="2804" w:hanging="360"/>
      </w:pPr>
      <w:rPr>
        <w:rFonts w:ascii="OpenSymbol" w:hAnsi="OpenSymbol"/>
      </w:rPr>
    </w:lvl>
    <w:lvl w:ilvl="6">
      <w:start w:val="1"/>
      <w:numFmt w:val="bullet"/>
      <w:lvlText w:val=""/>
      <w:lvlJc w:val="left"/>
      <w:pPr>
        <w:tabs>
          <w:tab w:val="num" w:pos="3164"/>
        </w:tabs>
        <w:ind w:left="3164" w:hanging="360"/>
      </w:pPr>
      <w:rPr>
        <w:rFonts w:ascii="Symbol" w:hAnsi="Symbol"/>
      </w:rPr>
    </w:lvl>
    <w:lvl w:ilvl="7">
      <w:start w:val="1"/>
      <w:numFmt w:val="bullet"/>
      <w:lvlText w:val="◦"/>
      <w:lvlJc w:val="left"/>
      <w:pPr>
        <w:tabs>
          <w:tab w:val="num" w:pos="3524"/>
        </w:tabs>
        <w:ind w:left="3524" w:hanging="360"/>
      </w:pPr>
      <w:rPr>
        <w:rFonts w:ascii="OpenSymbol" w:hAnsi="OpenSymbol"/>
      </w:rPr>
    </w:lvl>
    <w:lvl w:ilvl="8">
      <w:start w:val="1"/>
      <w:numFmt w:val="bullet"/>
      <w:lvlText w:val="▪"/>
      <w:lvlJc w:val="left"/>
      <w:pPr>
        <w:tabs>
          <w:tab w:val="num" w:pos="3884"/>
        </w:tabs>
        <w:ind w:left="3884" w:hanging="360"/>
      </w:pPr>
      <w:rPr>
        <w:rFonts w:ascii="OpenSymbol" w:hAnsi="OpenSymbol"/>
      </w:r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E"/>
    <w:multiLevelType w:val="multilevel"/>
    <w:tmpl w:val="0000000E"/>
    <w:name w:val="WW8Num14"/>
    <w:lvl w:ilvl="0">
      <w:start w:val="1"/>
      <w:numFmt w:val="bullet"/>
      <w:lvlText w:val=""/>
      <w:lvlJc w:val="left"/>
      <w:pPr>
        <w:tabs>
          <w:tab w:val="num" w:pos="1174"/>
        </w:tabs>
        <w:ind w:left="1174" w:hanging="360"/>
      </w:pPr>
      <w:rPr>
        <w:rFonts w:ascii="Symbol" w:hAnsi="Symbol"/>
      </w:rPr>
    </w:lvl>
    <w:lvl w:ilvl="1">
      <w:start w:val="1"/>
      <w:numFmt w:val="bullet"/>
      <w:lvlText w:val="◦"/>
      <w:lvlJc w:val="left"/>
      <w:pPr>
        <w:tabs>
          <w:tab w:val="num" w:pos="1534"/>
        </w:tabs>
        <w:ind w:left="1534" w:hanging="360"/>
      </w:pPr>
      <w:rPr>
        <w:rFonts w:ascii="OpenSymbol" w:hAnsi="OpenSymbol"/>
      </w:rPr>
    </w:lvl>
    <w:lvl w:ilvl="2">
      <w:start w:val="1"/>
      <w:numFmt w:val="bullet"/>
      <w:lvlText w:val="▪"/>
      <w:lvlJc w:val="left"/>
      <w:pPr>
        <w:tabs>
          <w:tab w:val="num" w:pos="1894"/>
        </w:tabs>
        <w:ind w:left="1894" w:hanging="360"/>
      </w:pPr>
      <w:rPr>
        <w:rFonts w:ascii="OpenSymbol" w:hAnsi="OpenSymbol"/>
      </w:rPr>
    </w:lvl>
    <w:lvl w:ilvl="3">
      <w:start w:val="1"/>
      <w:numFmt w:val="bullet"/>
      <w:lvlText w:val=""/>
      <w:lvlJc w:val="left"/>
      <w:pPr>
        <w:tabs>
          <w:tab w:val="num" w:pos="2254"/>
        </w:tabs>
        <w:ind w:left="2254" w:hanging="360"/>
      </w:pPr>
      <w:rPr>
        <w:rFonts w:ascii="Symbol" w:hAnsi="Symbol"/>
      </w:rPr>
    </w:lvl>
    <w:lvl w:ilvl="4">
      <w:start w:val="1"/>
      <w:numFmt w:val="bullet"/>
      <w:lvlText w:val="◦"/>
      <w:lvlJc w:val="left"/>
      <w:pPr>
        <w:tabs>
          <w:tab w:val="num" w:pos="2614"/>
        </w:tabs>
        <w:ind w:left="2614" w:hanging="360"/>
      </w:pPr>
      <w:rPr>
        <w:rFonts w:ascii="OpenSymbol" w:hAnsi="OpenSymbol"/>
      </w:rPr>
    </w:lvl>
    <w:lvl w:ilvl="5">
      <w:start w:val="1"/>
      <w:numFmt w:val="bullet"/>
      <w:lvlText w:val="▪"/>
      <w:lvlJc w:val="left"/>
      <w:pPr>
        <w:tabs>
          <w:tab w:val="num" w:pos="2974"/>
        </w:tabs>
        <w:ind w:left="2974" w:hanging="360"/>
      </w:pPr>
      <w:rPr>
        <w:rFonts w:ascii="OpenSymbol" w:hAnsi="OpenSymbol"/>
      </w:rPr>
    </w:lvl>
    <w:lvl w:ilvl="6">
      <w:start w:val="1"/>
      <w:numFmt w:val="bullet"/>
      <w:lvlText w:val=""/>
      <w:lvlJc w:val="left"/>
      <w:pPr>
        <w:tabs>
          <w:tab w:val="num" w:pos="3334"/>
        </w:tabs>
        <w:ind w:left="3334" w:hanging="360"/>
      </w:pPr>
      <w:rPr>
        <w:rFonts w:ascii="Symbol" w:hAnsi="Symbol"/>
      </w:rPr>
    </w:lvl>
    <w:lvl w:ilvl="7">
      <w:start w:val="1"/>
      <w:numFmt w:val="bullet"/>
      <w:lvlText w:val="◦"/>
      <w:lvlJc w:val="left"/>
      <w:pPr>
        <w:tabs>
          <w:tab w:val="num" w:pos="3694"/>
        </w:tabs>
        <w:ind w:left="3694" w:hanging="360"/>
      </w:pPr>
      <w:rPr>
        <w:rFonts w:ascii="OpenSymbol" w:hAnsi="OpenSymbol"/>
      </w:rPr>
    </w:lvl>
    <w:lvl w:ilvl="8">
      <w:start w:val="1"/>
      <w:numFmt w:val="bullet"/>
      <w:lvlText w:val="▪"/>
      <w:lvlJc w:val="left"/>
      <w:pPr>
        <w:tabs>
          <w:tab w:val="num" w:pos="4054"/>
        </w:tabs>
        <w:ind w:left="4054" w:hanging="360"/>
      </w:pPr>
      <w:rPr>
        <w:rFonts w:ascii="OpenSymbol" w:hAnsi="OpenSymbol"/>
      </w:rPr>
    </w:lvl>
  </w:abstractNum>
  <w:abstractNum w:abstractNumId="6">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1F"/>
    <w:multiLevelType w:val="multilevel"/>
    <w:tmpl w:val="0000001F"/>
    <w:name w:val="WW8Num31"/>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70"/>
        </w:tabs>
        <w:ind w:left="107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2A"/>
    <w:multiLevelType w:val="multilevel"/>
    <w:tmpl w:val="0000002A"/>
    <w:name w:val="WW8Num42"/>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B"/>
    <w:multiLevelType w:val="multilevel"/>
    <w:tmpl w:val="0000002B"/>
    <w:name w:val="WW8Num43"/>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2C"/>
    <w:multiLevelType w:val="multilevel"/>
    <w:tmpl w:val="0000002C"/>
    <w:name w:val="WW8Num44"/>
    <w:lvl w:ilvl="0">
      <w:start w:val="1"/>
      <w:numFmt w:val="decimal"/>
      <w:lvlText w:val="%1."/>
      <w:lvlJc w:val="left"/>
      <w:pPr>
        <w:tabs>
          <w:tab w:val="num" w:pos="1344"/>
        </w:tabs>
        <w:ind w:left="1344" w:hanging="360"/>
      </w:pPr>
      <w:rPr>
        <w:rFonts w:cs="Times New Roman"/>
      </w:rPr>
    </w:lvl>
    <w:lvl w:ilvl="1">
      <w:start w:val="1"/>
      <w:numFmt w:val="decimal"/>
      <w:lvlText w:val="%2."/>
      <w:lvlJc w:val="left"/>
      <w:pPr>
        <w:tabs>
          <w:tab w:val="num" w:pos="1704"/>
        </w:tabs>
        <w:ind w:left="1704" w:hanging="360"/>
      </w:pPr>
      <w:rPr>
        <w:rFonts w:cs="Times New Roman"/>
      </w:rPr>
    </w:lvl>
    <w:lvl w:ilvl="2">
      <w:start w:val="1"/>
      <w:numFmt w:val="decimal"/>
      <w:lvlText w:val="%3."/>
      <w:lvlJc w:val="left"/>
      <w:pPr>
        <w:tabs>
          <w:tab w:val="num" w:pos="2064"/>
        </w:tabs>
        <w:ind w:left="2064" w:hanging="360"/>
      </w:pPr>
      <w:rPr>
        <w:rFonts w:cs="Times New Roman"/>
      </w:rPr>
    </w:lvl>
    <w:lvl w:ilvl="3">
      <w:start w:val="1"/>
      <w:numFmt w:val="decimal"/>
      <w:lvlText w:val="%4."/>
      <w:lvlJc w:val="left"/>
      <w:pPr>
        <w:tabs>
          <w:tab w:val="num" w:pos="2424"/>
        </w:tabs>
        <w:ind w:left="2424" w:hanging="360"/>
      </w:pPr>
      <w:rPr>
        <w:rFonts w:cs="Times New Roman"/>
      </w:rPr>
    </w:lvl>
    <w:lvl w:ilvl="4">
      <w:start w:val="1"/>
      <w:numFmt w:val="decimal"/>
      <w:lvlText w:val="%5."/>
      <w:lvlJc w:val="left"/>
      <w:pPr>
        <w:tabs>
          <w:tab w:val="num" w:pos="2784"/>
        </w:tabs>
        <w:ind w:left="2784" w:hanging="360"/>
      </w:pPr>
      <w:rPr>
        <w:rFonts w:cs="Times New Roman"/>
      </w:rPr>
    </w:lvl>
    <w:lvl w:ilvl="5">
      <w:start w:val="1"/>
      <w:numFmt w:val="decimal"/>
      <w:lvlText w:val="%6."/>
      <w:lvlJc w:val="left"/>
      <w:pPr>
        <w:tabs>
          <w:tab w:val="num" w:pos="3144"/>
        </w:tabs>
        <w:ind w:left="3144" w:hanging="360"/>
      </w:pPr>
      <w:rPr>
        <w:rFonts w:cs="Times New Roman"/>
      </w:rPr>
    </w:lvl>
    <w:lvl w:ilvl="6">
      <w:start w:val="1"/>
      <w:numFmt w:val="decimal"/>
      <w:lvlText w:val="%7."/>
      <w:lvlJc w:val="left"/>
      <w:pPr>
        <w:tabs>
          <w:tab w:val="num" w:pos="3504"/>
        </w:tabs>
        <w:ind w:left="3504" w:hanging="360"/>
      </w:pPr>
      <w:rPr>
        <w:rFonts w:cs="Times New Roman"/>
      </w:rPr>
    </w:lvl>
    <w:lvl w:ilvl="7">
      <w:start w:val="1"/>
      <w:numFmt w:val="decimal"/>
      <w:lvlText w:val="%8."/>
      <w:lvlJc w:val="left"/>
      <w:pPr>
        <w:tabs>
          <w:tab w:val="num" w:pos="3864"/>
        </w:tabs>
        <w:ind w:left="3864" w:hanging="360"/>
      </w:pPr>
      <w:rPr>
        <w:rFonts w:cs="Times New Roman"/>
      </w:rPr>
    </w:lvl>
    <w:lvl w:ilvl="8">
      <w:start w:val="1"/>
      <w:numFmt w:val="decimal"/>
      <w:lvlText w:val="%9."/>
      <w:lvlJc w:val="left"/>
      <w:pPr>
        <w:tabs>
          <w:tab w:val="num" w:pos="4224"/>
        </w:tabs>
        <w:ind w:left="4224" w:hanging="360"/>
      </w:pPr>
      <w:rPr>
        <w:rFonts w:cs="Times New Roman"/>
      </w:rPr>
    </w:lvl>
  </w:abstractNum>
  <w:abstractNum w:abstractNumId="11">
    <w:nsid w:val="02FC3DF7"/>
    <w:multiLevelType w:val="hybridMultilevel"/>
    <w:tmpl w:val="F1306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4CE7CBE"/>
    <w:multiLevelType w:val="multilevel"/>
    <w:tmpl w:val="3822B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A65653B"/>
    <w:multiLevelType w:val="hybridMultilevel"/>
    <w:tmpl w:val="1242C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13183B"/>
    <w:multiLevelType w:val="multilevel"/>
    <w:tmpl w:val="7D661A6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0F032367"/>
    <w:multiLevelType w:val="multilevel"/>
    <w:tmpl w:val="AFDE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992402"/>
    <w:multiLevelType w:val="hybridMultilevel"/>
    <w:tmpl w:val="56A4516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0FFD0A6C"/>
    <w:multiLevelType w:val="hybridMultilevel"/>
    <w:tmpl w:val="0A580D0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04733C8"/>
    <w:multiLevelType w:val="hybridMultilevel"/>
    <w:tmpl w:val="6138FD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0F54D7D"/>
    <w:multiLevelType w:val="hybridMultilevel"/>
    <w:tmpl w:val="F81A84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4D7117"/>
    <w:multiLevelType w:val="hybridMultilevel"/>
    <w:tmpl w:val="C5284184"/>
    <w:lvl w:ilvl="0" w:tplc="385EBACE">
      <w:start w:val="1"/>
      <w:numFmt w:val="bullet"/>
      <w:lvlText w:val="-"/>
      <w:lvlJc w:val="left"/>
      <w:pPr>
        <w:ind w:left="1571" w:hanging="360"/>
      </w:pPr>
      <w:rPr>
        <w:rFonts w:ascii="Lucida Sans Unicode" w:hAnsi="Lucida Sans Unicode"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13CC3935"/>
    <w:multiLevelType w:val="hybridMultilevel"/>
    <w:tmpl w:val="26340A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E73A02"/>
    <w:multiLevelType w:val="hybridMultilevel"/>
    <w:tmpl w:val="34ACF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3A700E"/>
    <w:multiLevelType w:val="hybridMultilevel"/>
    <w:tmpl w:val="44281D38"/>
    <w:lvl w:ilvl="0" w:tplc="385EBACE">
      <w:start w:val="1"/>
      <w:numFmt w:val="bullet"/>
      <w:lvlText w:val="-"/>
      <w:lvlJc w:val="left"/>
      <w:pPr>
        <w:ind w:left="2061" w:hanging="360"/>
      </w:pPr>
      <w:rPr>
        <w:rFonts w:ascii="Lucida Sans Unicode" w:hAnsi="Lucida Sans Unicode" w:hint="default"/>
      </w:rPr>
    </w:lvl>
    <w:lvl w:ilvl="1" w:tplc="04190003" w:tentative="1">
      <w:start w:val="1"/>
      <w:numFmt w:val="bullet"/>
      <w:lvlText w:val="o"/>
      <w:lvlJc w:val="left"/>
      <w:pPr>
        <w:ind w:left="2781" w:hanging="360"/>
      </w:pPr>
      <w:rPr>
        <w:rFonts w:ascii="Courier New" w:hAnsi="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4">
    <w:nsid w:val="190760E1"/>
    <w:multiLevelType w:val="hybridMultilevel"/>
    <w:tmpl w:val="C8F636B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1B0E2263"/>
    <w:multiLevelType w:val="hybridMultilevel"/>
    <w:tmpl w:val="CFAA544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BA70877"/>
    <w:multiLevelType w:val="hybridMultilevel"/>
    <w:tmpl w:val="CD70C57A"/>
    <w:lvl w:ilvl="0" w:tplc="14766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127F2F"/>
    <w:multiLevelType w:val="hybridMultilevel"/>
    <w:tmpl w:val="29482EB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DC65F2"/>
    <w:multiLevelType w:val="hybridMultilevel"/>
    <w:tmpl w:val="C2B0899C"/>
    <w:lvl w:ilvl="0" w:tplc="14766EB2">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nsid w:val="245E68A9"/>
    <w:multiLevelType w:val="hybridMultilevel"/>
    <w:tmpl w:val="E2706FB6"/>
    <w:lvl w:ilvl="0" w:tplc="385EBACE">
      <w:start w:val="1"/>
      <w:numFmt w:val="bullet"/>
      <w:lvlText w:val="-"/>
      <w:lvlJc w:val="left"/>
      <w:pPr>
        <w:ind w:left="1571" w:hanging="360"/>
      </w:pPr>
      <w:rPr>
        <w:rFonts w:ascii="Lucida Sans Unicode" w:hAnsi="Lucida Sans Unicode"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28DA6614"/>
    <w:multiLevelType w:val="hybridMultilevel"/>
    <w:tmpl w:val="BAC00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E495210"/>
    <w:multiLevelType w:val="hybridMultilevel"/>
    <w:tmpl w:val="EA72BB32"/>
    <w:lvl w:ilvl="0" w:tplc="6E2AA43C">
      <w:start w:val="1"/>
      <w:numFmt w:val="bullet"/>
      <w:lvlText w:val="•"/>
      <w:lvlJc w:val="left"/>
      <w:pPr>
        <w:ind w:left="720"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6A514C"/>
    <w:multiLevelType w:val="hybridMultilevel"/>
    <w:tmpl w:val="420885B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327454B4"/>
    <w:multiLevelType w:val="hybridMultilevel"/>
    <w:tmpl w:val="7606292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3FBE29B2"/>
    <w:multiLevelType w:val="hybridMultilevel"/>
    <w:tmpl w:val="AC920B8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01F3375"/>
    <w:multiLevelType w:val="hybridMultilevel"/>
    <w:tmpl w:val="83586F7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77060BD"/>
    <w:multiLevelType w:val="hybridMultilevel"/>
    <w:tmpl w:val="FD8EC01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A3514A9"/>
    <w:multiLevelType w:val="hybridMultilevel"/>
    <w:tmpl w:val="83AAB9BC"/>
    <w:lvl w:ilvl="0" w:tplc="385EBACE">
      <w:start w:val="1"/>
      <w:numFmt w:val="bullet"/>
      <w:lvlText w:val="-"/>
      <w:lvlJc w:val="left"/>
      <w:pPr>
        <w:ind w:left="1571" w:hanging="360"/>
      </w:pPr>
      <w:rPr>
        <w:rFonts w:ascii="Lucida Sans Unicode" w:hAnsi="Lucida Sans Unicode"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4DB56D78"/>
    <w:multiLevelType w:val="hybridMultilevel"/>
    <w:tmpl w:val="CFE2C8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69716FA"/>
    <w:multiLevelType w:val="hybridMultilevel"/>
    <w:tmpl w:val="49082D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AB92F4E"/>
    <w:multiLevelType w:val="hybridMultilevel"/>
    <w:tmpl w:val="1034F052"/>
    <w:lvl w:ilvl="0" w:tplc="12665ACC">
      <w:start w:val="1"/>
      <w:numFmt w:val="bullet"/>
      <w:lvlText w:val="•"/>
      <w:lvlJc w:val="left"/>
      <w:pPr>
        <w:ind w:left="1246"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966" w:hanging="360"/>
      </w:pPr>
      <w:rPr>
        <w:rFonts w:ascii="Courier New" w:hAnsi="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42">
    <w:nsid w:val="5CB2507F"/>
    <w:multiLevelType w:val="hybridMultilevel"/>
    <w:tmpl w:val="E25685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5DF4236B"/>
    <w:multiLevelType w:val="hybridMultilevel"/>
    <w:tmpl w:val="CCA20B94"/>
    <w:lvl w:ilvl="0" w:tplc="92CACF7E">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44">
    <w:nsid w:val="5E4C5E9D"/>
    <w:multiLevelType w:val="hybridMultilevel"/>
    <w:tmpl w:val="0B587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3429E3"/>
    <w:multiLevelType w:val="hybridMultilevel"/>
    <w:tmpl w:val="B7408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1927F6"/>
    <w:multiLevelType w:val="hybridMultilevel"/>
    <w:tmpl w:val="66BA4B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551DC1"/>
    <w:multiLevelType w:val="hybridMultilevel"/>
    <w:tmpl w:val="50F2B5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7853687"/>
    <w:multiLevelType w:val="hybridMultilevel"/>
    <w:tmpl w:val="38C079A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69D149D8"/>
    <w:multiLevelType w:val="multilevel"/>
    <w:tmpl w:val="5410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063D98"/>
    <w:multiLevelType w:val="hybridMultilevel"/>
    <w:tmpl w:val="6E10DB7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6D1C0F31"/>
    <w:multiLevelType w:val="multilevel"/>
    <w:tmpl w:val="47783AF2"/>
    <w:lvl w:ilvl="0">
      <w:start w:val="1"/>
      <w:numFmt w:val="decimal"/>
      <w:lvlText w:val="%1."/>
      <w:lvlJc w:val="left"/>
      <w:pPr>
        <w:ind w:left="720" w:hanging="360"/>
      </w:pPr>
      <w:rPr>
        <w:rFonts w:cs="Times New Roman" w:hint="default"/>
      </w:rPr>
    </w:lvl>
    <w:lvl w:ilvl="1">
      <w:start w:val="2"/>
      <w:numFmt w:val="decimal"/>
      <w:isLgl/>
      <w:lvlText w:val="%1.%2."/>
      <w:lvlJc w:val="left"/>
      <w:pPr>
        <w:ind w:left="1174" w:hanging="720"/>
      </w:pPr>
      <w:rPr>
        <w:rFonts w:cs="Times New Roman" w:hint="default"/>
      </w:rPr>
    </w:lvl>
    <w:lvl w:ilvl="2">
      <w:start w:val="1"/>
      <w:numFmt w:val="decimal"/>
      <w:isLgl/>
      <w:lvlText w:val="%1.%2.%3."/>
      <w:lvlJc w:val="left"/>
      <w:pPr>
        <w:ind w:left="1268" w:hanging="720"/>
      </w:pPr>
      <w:rPr>
        <w:rFonts w:cs="Times New Roman" w:hint="default"/>
      </w:rPr>
    </w:lvl>
    <w:lvl w:ilvl="3">
      <w:start w:val="1"/>
      <w:numFmt w:val="decimal"/>
      <w:isLgl/>
      <w:lvlText w:val="%1.%2.%3.%4."/>
      <w:lvlJc w:val="left"/>
      <w:pPr>
        <w:ind w:left="1722"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270" w:hanging="1440"/>
      </w:pPr>
      <w:rPr>
        <w:rFonts w:cs="Times New Roman" w:hint="default"/>
      </w:rPr>
    </w:lvl>
    <w:lvl w:ilvl="6">
      <w:start w:val="1"/>
      <w:numFmt w:val="decimal"/>
      <w:isLgl/>
      <w:lvlText w:val="%1.%2.%3.%4.%5.%6.%7."/>
      <w:lvlJc w:val="left"/>
      <w:pPr>
        <w:ind w:left="2724" w:hanging="1800"/>
      </w:pPr>
      <w:rPr>
        <w:rFonts w:cs="Times New Roman" w:hint="default"/>
      </w:rPr>
    </w:lvl>
    <w:lvl w:ilvl="7">
      <w:start w:val="1"/>
      <w:numFmt w:val="decimal"/>
      <w:isLgl/>
      <w:lvlText w:val="%1.%2.%3.%4.%5.%6.%7.%8."/>
      <w:lvlJc w:val="left"/>
      <w:pPr>
        <w:ind w:left="2818" w:hanging="1800"/>
      </w:pPr>
      <w:rPr>
        <w:rFonts w:cs="Times New Roman" w:hint="default"/>
      </w:rPr>
    </w:lvl>
    <w:lvl w:ilvl="8">
      <w:start w:val="1"/>
      <w:numFmt w:val="decimal"/>
      <w:isLgl/>
      <w:lvlText w:val="%1.%2.%3.%4.%5.%6.%7.%8.%9."/>
      <w:lvlJc w:val="left"/>
      <w:pPr>
        <w:ind w:left="3272" w:hanging="2160"/>
      </w:pPr>
      <w:rPr>
        <w:rFonts w:cs="Times New Roman" w:hint="default"/>
      </w:rPr>
    </w:lvl>
  </w:abstractNum>
  <w:abstractNum w:abstractNumId="52">
    <w:nsid w:val="77C105D7"/>
    <w:multiLevelType w:val="hybridMultilevel"/>
    <w:tmpl w:val="4BE4E60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79B573DC"/>
    <w:multiLevelType w:val="multilevel"/>
    <w:tmpl w:val="43B2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C71692"/>
    <w:multiLevelType w:val="multilevel"/>
    <w:tmpl w:val="3822B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9"/>
  </w:num>
  <w:num w:numId="2">
    <w:abstractNumId w:val="25"/>
  </w:num>
  <w:num w:numId="3">
    <w:abstractNumId w:val="1"/>
  </w:num>
  <w:num w:numId="4">
    <w:abstractNumId w:val="2"/>
  </w:num>
  <w:num w:numId="5">
    <w:abstractNumId w:val="3"/>
  </w:num>
  <w:num w:numId="6">
    <w:abstractNumId w:val="8"/>
  </w:num>
  <w:num w:numId="7">
    <w:abstractNumId w:val="10"/>
  </w:num>
  <w:num w:numId="8">
    <w:abstractNumId w:val="9"/>
  </w:num>
  <w:num w:numId="9">
    <w:abstractNumId w:val="46"/>
  </w:num>
  <w:num w:numId="10">
    <w:abstractNumId w:val="21"/>
  </w:num>
  <w:num w:numId="11">
    <w:abstractNumId w:val="28"/>
  </w:num>
  <w:num w:numId="12">
    <w:abstractNumId w:val="43"/>
  </w:num>
  <w:num w:numId="13">
    <w:abstractNumId w:val="32"/>
  </w:num>
  <w:num w:numId="14">
    <w:abstractNumId w:val="45"/>
  </w:num>
  <w:num w:numId="15">
    <w:abstractNumId w:val="5"/>
  </w:num>
  <w:num w:numId="16">
    <w:abstractNumId w:val="0"/>
  </w:num>
  <w:num w:numId="17">
    <w:abstractNumId w:val="6"/>
  </w:num>
  <w:num w:numId="18">
    <w:abstractNumId w:val="41"/>
  </w:num>
  <w:num w:numId="19">
    <w:abstractNumId w:val="30"/>
  </w:num>
  <w:num w:numId="20">
    <w:abstractNumId w:val="20"/>
  </w:num>
  <w:num w:numId="21">
    <w:abstractNumId w:val="38"/>
  </w:num>
  <w:num w:numId="22">
    <w:abstractNumId w:val="23"/>
  </w:num>
  <w:num w:numId="23">
    <w:abstractNumId w:val="51"/>
  </w:num>
  <w:num w:numId="24">
    <w:abstractNumId w:val="22"/>
  </w:num>
  <w:num w:numId="25">
    <w:abstractNumId w:val="34"/>
  </w:num>
  <w:num w:numId="26">
    <w:abstractNumId w:val="18"/>
  </w:num>
  <w:num w:numId="27">
    <w:abstractNumId w:val="27"/>
  </w:num>
  <w:num w:numId="28">
    <w:abstractNumId w:val="11"/>
  </w:num>
  <w:num w:numId="29">
    <w:abstractNumId w:val="33"/>
  </w:num>
  <w:num w:numId="30">
    <w:abstractNumId w:val="24"/>
  </w:num>
  <w:num w:numId="31">
    <w:abstractNumId w:val="50"/>
  </w:num>
  <w:num w:numId="32">
    <w:abstractNumId w:val="37"/>
  </w:num>
  <w:num w:numId="33">
    <w:abstractNumId w:val="17"/>
  </w:num>
  <w:num w:numId="34">
    <w:abstractNumId w:val="16"/>
  </w:num>
  <w:num w:numId="35">
    <w:abstractNumId w:val="40"/>
  </w:num>
  <w:num w:numId="36">
    <w:abstractNumId w:val="36"/>
  </w:num>
  <w:num w:numId="37">
    <w:abstractNumId w:val="39"/>
  </w:num>
  <w:num w:numId="38">
    <w:abstractNumId w:val="48"/>
  </w:num>
  <w:num w:numId="39">
    <w:abstractNumId w:val="35"/>
  </w:num>
  <w:num w:numId="40">
    <w:abstractNumId w:val="52"/>
  </w:num>
  <w:num w:numId="41">
    <w:abstractNumId w:val="42"/>
  </w:num>
  <w:num w:numId="42">
    <w:abstractNumId w:val="47"/>
  </w:num>
  <w:num w:numId="43">
    <w:abstractNumId w:val="31"/>
  </w:num>
  <w:num w:numId="44">
    <w:abstractNumId w:val="13"/>
  </w:num>
  <w:num w:numId="45">
    <w:abstractNumId w:val="44"/>
  </w:num>
  <w:num w:numId="46">
    <w:abstractNumId w:val="14"/>
  </w:num>
  <w:num w:numId="47">
    <w:abstractNumId w:val="29"/>
  </w:num>
  <w:num w:numId="48">
    <w:abstractNumId w:val="26"/>
  </w:num>
  <w:num w:numId="4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53"/>
  </w:num>
  <w:num w:numId="52">
    <w:abstractNumId w:val="49"/>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895"/>
    <w:rsid w:val="00011827"/>
    <w:rsid w:val="000119E5"/>
    <w:rsid w:val="0001227D"/>
    <w:rsid w:val="000215DC"/>
    <w:rsid w:val="000231F1"/>
    <w:rsid w:val="00025055"/>
    <w:rsid w:val="00033A24"/>
    <w:rsid w:val="00054CBC"/>
    <w:rsid w:val="0007171D"/>
    <w:rsid w:val="00083BB9"/>
    <w:rsid w:val="000864AC"/>
    <w:rsid w:val="000970CE"/>
    <w:rsid w:val="000A1474"/>
    <w:rsid w:val="000A75FE"/>
    <w:rsid w:val="000A767F"/>
    <w:rsid w:val="000C756F"/>
    <w:rsid w:val="000D231C"/>
    <w:rsid w:val="000D3A76"/>
    <w:rsid w:val="000E3E07"/>
    <w:rsid w:val="0010270A"/>
    <w:rsid w:val="00112C9D"/>
    <w:rsid w:val="00112CA6"/>
    <w:rsid w:val="001130FE"/>
    <w:rsid w:val="00116602"/>
    <w:rsid w:val="001167B5"/>
    <w:rsid w:val="00130544"/>
    <w:rsid w:val="00133112"/>
    <w:rsid w:val="00135DEA"/>
    <w:rsid w:val="0015742F"/>
    <w:rsid w:val="00165C8B"/>
    <w:rsid w:val="001840CA"/>
    <w:rsid w:val="00190A31"/>
    <w:rsid w:val="001A21BC"/>
    <w:rsid w:val="001A4AAA"/>
    <w:rsid w:val="001B5935"/>
    <w:rsid w:val="001B7745"/>
    <w:rsid w:val="001C3630"/>
    <w:rsid w:val="001C6171"/>
    <w:rsid w:val="001D117B"/>
    <w:rsid w:val="001E05E0"/>
    <w:rsid w:val="001E51A8"/>
    <w:rsid w:val="001F3494"/>
    <w:rsid w:val="001F5DF9"/>
    <w:rsid w:val="002005D0"/>
    <w:rsid w:val="0020511C"/>
    <w:rsid w:val="00205D9D"/>
    <w:rsid w:val="002144CB"/>
    <w:rsid w:val="00220CE1"/>
    <w:rsid w:val="002242CF"/>
    <w:rsid w:val="00227652"/>
    <w:rsid w:val="0024157F"/>
    <w:rsid w:val="0024344D"/>
    <w:rsid w:val="00261587"/>
    <w:rsid w:val="002633B8"/>
    <w:rsid w:val="00264B6C"/>
    <w:rsid w:val="00266140"/>
    <w:rsid w:val="002778A2"/>
    <w:rsid w:val="00287383"/>
    <w:rsid w:val="0029387F"/>
    <w:rsid w:val="0029454E"/>
    <w:rsid w:val="002B29A6"/>
    <w:rsid w:val="002B56F3"/>
    <w:rsid w:val="002C53F3"/>
    <w:rsid w:val="002C68B4"/>
    <w:rsid w:val="002D2E88"/>
    <w:rsid w:val="002E3E33"/>
    <w:rsid w:val="002E708B"/>
    <w:rsid w:val="002F20F3"/>
    <w:rsid w:val="002F7E6A"/>
    <w:rsid w:val="00304CA6"/>
    <w:rsid w:val="00313769"/>
    <w:rsid w:val="00317F95"/>
    <w:rsid w:val="00325686"/>
    <w:rsid w:val="003355BE"/>
    <w:rsid w:val="0033741C"/>
    <w:rsid w:val="003408A1"/>
    <w:rsid w:val="00340B80"/>
    <w:rsid w:val="003516F1"/>
    <w:rsid w:val="00352518"/>
    <w:rsid w:val="00355931"/>
    <w:rsid w:val="003614A5"/>
    <w:rsid w:val="003646C7"/>
    <w:rsid w:val="00370BFE"/>
    <w:rsid w:val="00371D2D"/>
    <w:rsid w:val="00373E37"/>
    <w:rsid w:val="0037450A"/>
    <w:rsid w:val="003773F2"/>
    <w:rsid w:val="00377781"/>
    <w:rsid w:val="00386555"/>
    <w:rsid w:val="00397F05"/>
    <w:rsid w:val="003A049F"/>
    <w:rsid w:val="003A1290"/>
    <w:rsid w:val="003A1C19"/>
    <w:rsid w:val="003A41BB"/>
    <w:rsid w:val="003A6400"/>
    <w:rsid w:val="003B00E3"/>
    <w:rsid w:val="003C1A7B"/>
    <w:rsid w:val="003C7E3A"/>
    <w:rsid w:val="003D07AC"/>
    <w:rsid w:val="003D18BE"/>
    <w:rsid w:val="003D6E2C"/>
    <w:rsid w:val="003E11D5"/>
    <w:rsid w:val="003E20D6"/>
    <w:rsid w:val="003F6546"/>
    <w:rsid w:val="0042140C"/>
    <w:rsid w:val="0042734E"/>
    <w:rsid w:val="00427F87"/>
    <w:rsid w:val="00430088"/>
    <w:rsid w:val="00431857"/>
    <w:rsid w:val="00444917"/>
    <w:rsid w:val="00450058"/>
    <w:rsid w:val="004536BE"/>
    <w:rsid w:val="00454565"/>
    <w:rsid w:val="00475F58"/>
    <w:rsid w:val="004A02E9"/>
    <w:rsid w:val="004A0711"/>
    <w:rsid w:val="004B04FC"/>
    <w:rsid w:val="004B35C7"/>
    <w:rsid w:val="004B7963"/>
    <w:rsid w:val="004D2AE7"/>
    <w:rsid w:val="004D41A3"/>
    <w:rsid w:val="004D797C"/>
    <w:rsid w:val="004E1B66"/>
    <w:rsid w:val="004E55A0"/>
    <w:rsid w:val="004F06EF"/>
    <w:rsid w:val="004F12DD"/>
    <w:rsid w:val="004F4C8C"/>
    <w:rsid w:val="004F5BF6"/>
    <w:rsid w:val="00503DF7"/>
    <w:rsid w:val="00515BBF"/>
    <w:rsid w:val="00516DBB"/>
    <w:rsid w:val="00517599"/>
    <w:rsid w:val="0052293C"/>
    <w:rsid w:val="0053084C"/>
    <w:rsid w:val="00555856"/>
    <w:rsid w:val="005722F2"/>
    <w:rsid w:val="0057608B"/>
    <w:rsid w:val="00590E03"/>
    <w:rsid w:val="00594471"/>
    <w:rsid w:val="005A0C85"/>
    <w:rsid w:val="005A2E40"/>
    <w:rsid w:val="005A51F3"/>
    <w:rsid w:val="005A7333"/>
    <w:rsid w:val="005A78A3"/>
    <w:rsid w:val="005B1E0E"/>
    <w:rsid w:val="005D0E1D"/>
    <w:rsid w:val="005D3FDB"/>
    <w:rsid w:val="005D5406"/>
    <w:rsid w:val="005E43C9"/>
    <w:rsid w:val="005E7E38"/>
    <w:rsid w:val="005F012D"/>
    <w:rsid w:val="005F49D7"/>
    <w:rsid w:val="0060026C"/>
    <w:rsid w:val="00600C83"/>
    <w:rsid w:val="0060152C"/>
    <w:rsid w:val="006136CE"/>
    <w:rsid w:val="006143B6"/>
    <w:rsid w:val="00617126"/>
    <w:rsid w:val="006230E8"/>
    <w:rsid w:val="006416D8"/>
    <w:rsid w:val="0065075E"/>
    <w:rsid w:val="006519F5"/>
    <w:rsid w:val="00652EA5"/>
    <w:rsid w:val="006532DD"/>
    <w:rsid w:val="0065543B"/>
    <w:rsid w:val="006600C1"/>
    <w:rsid w:val="00664F39"/>
    <w:rsid w:val="006722CF"/>
    <w:rsid w:val="00676F14"/>
    <w:rsid w:val="0068310C"/>
    <w:rsid w:val="00684557"/>
    <w:rsid w:val="006A6360"/>
    <w:rsid w:val="006A6555"/>
    <w:rsid w:val="006A7A1F"/>
    <w:rsid w:val="006B7AE3"/>
    <w:rsid w:val="006B7C4E"/>
    <w:rsid w:val="006C0F0E"/>
    <w:rsid w:val="006C2DFD"/>
    <w:rsid w:val="006D5DD6"/>
    <w:rsid w:val="006E655B"/>
    <w:rsid w:val="006F6379"/>
    <w:rsid w:val="00726561"/>
    <w:rsid w:val="00734568"/>
    <w:rsid w:val="00736895"/>
    <w:rsid w:val="0074495D"/>
    <w:rsid w:val="0074645C"/>
    <w:rsid w:val="0075391B"/>
    <w:rsid w:val="007670AC"/>
    <w:rsid w:val="00767D7E"/>
    <w:rsid w:val="00767E28"/>
    <w:rsid w:val="00781153"/>
    <w:rsid w:val="007933DE"/>
    <w:rsid w:val="00796495"/>
    <w:rsid w:val="007A1439"/>
    <w:rsid w:val="007A42C8"/>
    <w:rsid w:val="007B045D"/>
    <w:rsid w:val="007D192E"/>
    <w:rsid w:val="007E66A7"/>
    <w:rsid w:val="007F4621"/>
    <w:rsid w:val="008006DF"/>
    <w:rsid w:val="0080271D"/>
    <w:rsid w:val="008049BC"/>
    <w:rsid w:val="00816085"/>
    <w:rsid w:val="008249E8"/>
    <w:rsid w:val="008337F5"/>
    <w:rsid w:val="0083686D"/>
    <w:rsid w:val="00844398"/>
    <w:rsid w:val="008532D3"/>
    <w:rsid w:val="008615A2"/>
    <w:rsid w:val="00882541"/>
    <w:rsid w:val="00893370"/>
    <w:rsid w:val="008A7ECB"/>
    <w:rsid w:val="008B0420"/>
    <w:rsid w:val="008B6694"/>
    <w:rsid w:val="008B7862"/>
    <w:rsid w:val="008C0983"/>
    <w:rsid w:val="008C4517"/>
    <w:rsid w:val="008C4EC6"/>
    <w:rsid w:val="008C63D4"/>
    <w:rsid w:val="008D3CDA"/>
    <w:rsid w:val="008D701D"/>
    <w:rsid w:val="0090167E"/>
    <w:rsid w:val="009146BD"/>
    <w:rsid w:val="00916E4B"/>
    <w:rsid w:val="0092320E"/>
    <w:rsid w:val="00936948"/>
    <w:rsid w:val="00951115"/>
    <w:rsid w:val="009521F6"/>
    <w:rsid w:val="00957FD4"/>
    <w:rsid w:val="00963EB8"/>
    <w:rsid w:val="009657DE"/>
    <w:rsid w:val="00974D92"/>
    <w:rsid w:val="0099081C"/>
    <w:rsid w:val="009938AC"/>
    <w:rsid w:val="009A7A75"/>
    <w:rsid w:val="009C5F3A"/>
    <w:rsid w:val="009D4ECE"/>
    <w:rsid w:val="009F26BE"/>
    <w:rsid w:val="009F2814"/>
    <w:rsid w:val="009F3B6A"/>
    <w:rsid w:val="00A00572"/>
    <w:rsid w:val="00A11583"/>
    <w:rsid w:val="00A120B6"/>
    <w:rsid w:val="00A15BBF"/>
    <w:rsid w:val="00A16048"/>
    <w:rsid w:val="00A16938"/>
    <w:rsid w:val="00A21716"/>
    <w:rsid w:val="00A46248"/>
    <w:rsid w:val="00A52A4C"/>
    <w:rsid w:val="00A7645A"/>
    <w:rsid w:val="00A86E48"/>
    <w:rsid w:val="00AA220A"/>
    <w:rsid w:val="00AC0D90"/>
    <w:rsid w:val="00AC520B"/>
    <w:rsid w:val="00AD555D"/>
    <w:rsid w:val="00AE077A"/>
    <w:rsid w:val="00AE40E1"/>
    <w:rsid w:val="00AE7057"/>
    <w:rsid w:val="00AF014B"/>
    <w:rsid w:val="00AF3170"/>
    <w:rsid w:val="00AF695D"/>
    <w:rsid w:val="00B16C7B"/>
    <w:rsid w:val="00B23E33"/>
    <w:rsid w:val="00B27948"/>
    <w:rsid w:val="00B35322"/>
    <w:rsid w:val="00B52646"/>
    <w:rsid w:val="00B53B5F"/>
    <w:rsid w:val="00B71DB9"/>
    <w:rsid w:val="00B73ADC"/>
    <w:rsid w:val="00B83069"/>
    <w:rsid w:val="00B83C78"/>
    <w:rsid w:val="00B842DE"/>
    <w:rsid w:val="00BA3BFA"/>
    <w:rsid w:val="00BA51CA"/>
    <w:rsid w:val="00BC3EB1"/>
    <w:rsid w:val="00BC4108"/>
    <w:rsid w:val="00BD78B7"/>
    <w:rsid w:val="00BE02E7"/>
    <w:rsid w:val="00BE65EB"/>
    <w:rsid w:val="00C008FA"/>
    <w:rsid w:val="00C01DCD"/>
    <w:rsid w:val="00C039DE"/>
    <w:rsid w:val="00C105B0"/>
    <w:rsid w:val="00C238C4"/>
    <w:rsid w:val="00C36BA8"/>
    <w:rsid w:val="00C549EC"/>
    <w:rsid w:val="00C65EC0"/>
    <w:rsid w:val="00C661D2"/>
    <w:rsid w:val="00C70DDA"/>
    <w:rsid w:val="00C753E4"/>
    <w:rsid w:val="00C9465E"/>
    <w:rsid w:val="00CB00A3"/>
    <w:rsid w:val="00CB6720"/>
    <w:rsid w:val="00CB73BE"/>
    <w:rsid w:val="00CD04CF"/>
    <w:rsid w:val="00CD2736"/>
    <w:rsid w:val="00CD4EBD"/>
    <w:rsid w:val="00CE325E"/>
    <w:rsid w:val="00CF2CD9"/>
    <w:rsid w:val="00D00542"/>
    <w:rsid w:val="00D2187A"/>
    <w:rsid w:val="00D41226"/>
    <w:rsid w:val="00D41C5C"/>
    <w:rsid w:val="00D44427"/>
    <w:rsid w:val="00D72DC1"/>
    <w:rsid w:val="00D849D4"/>
    <w:rsid w:val="00DA4F06"/>
    <w:rsid w:val="00DB47B2"/>
    <w:rsid w:val="00DC064E"/>
    <w:rsid w:val="00DD36D3"/>
    <w:rsid w:val="00DD4642"/>
    <w:rsid w:val="00DD5C34"/>
    <w:rsid w:val="00DE47B8"/>
    <w:rsid w:val="00DE6907"/>
    <w:rsid w:val="00DF52CB"/>
    <w:rsid w:val="00DF782F"/>
    <w:rsid w:val="00E115BF"/>
    <w:rsid w:val="00E12A29"/>
    <w:rsid w:val="00E3450B"/>
    <w:rsid w:val="00E37ECA"/>
    <w:rsid w:val="00E45E1E"/>
    <w:rsid w:val="00E53911"/>
    <w:rsid w:val="00E5575B"/>
    <w:rsid w:val="00E613B6"/>
    <w:rsid w:val="00E66859"/>
    <w:rsid w:val="00E70351"/>
    <w:rsid w:val="00E71729"/>
    <w:rsid w:val="00E725C7"/>
    <w:rsid w:val="00E802F1"/>
    <w:rsid w:val="00E83BBC"/>
    <w:rsid w:val="00E92DC1"/>
    <w:rsid w:val="00E947EE"/>
    <w:rsid w:val="00E96D2A"/>
    <w:rsid w:val="00EA00AF"/>
    <w:rsid w:val="00EA75A7"/>
    <w:rsid w:val="00EA7E33"/>
    <w:rsid w:val="00ED38D0"/>
    <w:rsid w:val="00EE3107"/>
    <w:rsid w:val="00EF0915"/>
    <w:rsid w:val="00EF3DB6"/>
    <w:rsid w:val="00F011E8"/>
    <w:rsid w:val="00F0455F"/>
    <w:rsid w:val="00F06931"/>
    <w:rsid w:val="00F2778D"/>
    <w:rsid w:val="00F51169"/>
    <w:rsid w:val="00F619A6"/>
    <w:rsid w:val="00F634A4"/>
    <w:rsid w:val="00F7024F"/>
    <w:rsid w:val="00F76913"/>
    <w:rsid w:val="00F83986"/>
    <w:rsid w:val="00F86F42"/>
    <w:rsid w:val="00FB29C9"/>
    <w:rsid w:val="00FC003D"/>
    <w:rsid w:val="00FC291E"/>
    <w:rsid w:val="00FC3E9A"/>
    <w:rsid w:val="00FD44A9"/>
    <w:rsid w:val="00FE08D7"/>
    <w:rsid w:val="00FF651D"/>
    <w:rsid w:val="00FF67A8"/>
    <w:rsid w:val="00FF7501"/>
    <w:rsid w:val="00FF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E7057"/>
    <w:pPr>
      <w:spacing w:after="200" w:line="276" w:lineRule="auto"/>
    </w:pPr>
    <w:rPr>
      <w:noProof/>
      <w:sz w:val="22"/>
      <w:szCs w:val="22"/>
      <w:lang w:eastAsia="en-US"/>
    </w:rPr>
  </w:style>
  <w:style w:type="paragraph" w:styleId="1">
    <w:name w:val="heading 1"/>
    <w:basedOn w:val="a"/>
    <w:next w:val="a"/>
    <w:link w:val="10"/>
    <w:uiPriority w:val="99"/>
    <w:qFormat/>
    <w:rsid w:val="003B00E3"/>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220CE1"/>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E3450B"/>
    <w:pPr>
      <w:keepNext/>
      <w:keepLines/>
      <w:spacing w:before="200" w:after="0"/>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5D0E1D"/>
    <w:pPr>
      <w:keepNext/>
      <w:keepLines/>
      <w:spacing w:before="200" w:after="0"/>
      <w:outlineLvl w:val="3"/>
    </w:pPr>
    <w:rPr>
      <w:rFonts w:ascii="Cambria" w:eastAsia="Times New Roman" w:hAnsi="Cambria"/>
      <w:b/>
      <w:bCs/>
      <w:i/>
      <w:iCs/>
      <w:noProof w:val="0"/>
      <w:color w:val="4F81BD"/>
      <w:sz w:val="20"/>
      <w:szCs w:val="20"/>
      <w:lang w:eastAsia="ru-RU"/>
    </w:rPr>
  </w:style>
  <w:style w:type="paragraph" w:styleId="5">
    <w:name w:val="heading 5"/>
    <w:basedOn w:val="a"/>
    <w:next w:val="a"/>
    <w:link w:val="50"/>
    <w:uiPriority w:val="99"/>
    <w:qFormat/>
    <w:rsid w:val="003A6400"/>
    <w:pPr>
      <w:keepNext/>
      <w:keepLines/>
      <w:spacing w:before="200" w:after="0"/>
      <w:outlineLvl w:val="4"/>
    </w:pPr>
    <w:rPr>
      <w:rFonts w:ascii="Cambria" w:eastAsia="Times New Roman"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B00E3"/>
    <w:rPr>
      <w:rFonts w:ascii="Cambria" w:hAnsi="Cambria"/>
      <w:b/>
      <w:noProof/>
      <w:color w:val="365F91"/>
      <w:sz w:val="28"/>
    </w:rPr>
  </w:style>
  <w:style w:type="character" w:customStyle="1" w:styleId="20">
    <w:name w:val="Заголовок 2 Знак"/>
    <w:link w:val="2"/>
    <w:uiPriority w:val="99"/>
    <w:locked/>
    <w:rsid w:val="00220CE1"/>
    <w:rPr>
      <w:rFonts w:ascii="Cambria" w:hAnsi="Cambria"/>
      <w:b/>
      <w:noProof/>
      <w:color w:val="4F81BD"/>
      <w:sz w:val="26"/>
    </w:rPr>
  </w:style>
  <w:style w:type="character" w:customStyle="1" w:styleId="30">
    <w:name w:val="Заголовок 3 Знак"/>
    <w:link w:val="3"/>
    <w:uiPriority w:val="99"/>
    <w:locked/>
    <w:rsid w:val="00E3450B"/>
    <w:rPr>
      <w:rFonts w:ascii="Cambria" w:hAnsi="Cambria"/>
      <w:b/>
      <w:noProof/>
      <w:color w:val="4F81BD"/>
    </w:rPr>
  </w:style>
  <w:style w:type="character" w:customStyle="1" w:styleId="40">
    <w:name w:val="Заголовок 4 Знак"/>
    <w:link w:val="4"/>
    <w:uiPriority w:val="99"/>
    <w:locked/>
    <w:rsid w:val="005D0E1D"/>
    <w:rPr>
      <w:rFonts w:ascii="Cambria" w:hAnsi="Cambria"/>
      <w:b/>
      <w:i/>
      <w:color w:val="4F81BD"/>
      <w:lang w:eastAsia="ru-RU"/>
    </w:rPr>
  </w:style>
  <w:style w:type="character" w:customStyle="1" w:styleId="50">
    <w:name w:val="Заголовок 5 Знак"/>
    <w:link w:val="5"/>
    <w:uiPriority w:val="99"/>
    <w:locked/>
    <w:rsid w:val="003A6400"/>
    <w:rPr>
      <w:rFonts w:ascii="Cambria" w:hAnsi="Cambria"/>
      <w:noProof/>
      <w:color w:val="243F60"/>
    </w:rPr>
  </w:style>
  <w:style w:type="paragraph" w:customStyle="1" w:styleId="11">
    <w:name w:val="Текст1"/>
    <w:basedOn w:val="a"/>
    <w:uiPriority w:val="99"/>
    <w:rsid w:val="00736895"/>
    <w:pPr>
      <w:widowControl w:val="0"/>
      <w:suppressAutoHyphens/>
      <w:autoSpaceDE w:val="0"/>
      <w:spacing w:after="0" w:line="240" w:lineRule="auto"/>
    </w:pPr>
    <w:rPr>
      <w:rFonts w:ascii="Courier New" w:eastAsia="SimSun" w:hAnsi="Courier New" w:cs="Courier New"/>
      <w:noProof w:val="0"/>
      <w:kern w:val="1"/>
      <w:sz w:val="20"/>
      <w:szCs w:val="20"/>
      <w:lang w:eastAsia="hi-IN" w:bidi="hi-IN"/>
    </w:rPr>
  </w:style>
  <w:style w:type="paragraph" w:styleId="a3">
    <w:name w:val="List Paragraph"/>
    <w:basedOn w:val="a"/>
    <w:link w:val="a4"/>
    <w:uiPriority w:val="99"/>
    <w:qFormat/>
    <w:rsid w:val="00736895"/>
    <w:pPr>
      <w:ind w:left="720"/>
      <w:contextualSpacing/>
    </w:pPr>
    <w:rPr>
      <w:sz w:val="20"/>
      <w:szCs w:val="20"/>
      <w:lang w:eastAsia="ru-RU"/>
    </w:rPr>
  </w:style>
  <w:style w:type="character" w:customStyle="1" w:styleId="Zag11">
    <w:name w:val="Zag_11"/>
    <w:uiPriority w:val="99"/>
    <w:rsid w:val="00736895"/>
  </w:style>
  <w:style w:type="character" w:customStyle="1" w:styleId="49">
    <w:name w:val="Основной текст + Полужирный49"/>
    <w:uiPriority w:val="99"/>
    <w:rsid w:val="00736895"/>
    <w:rPr>
      <w:rFonts w:ascii="Times New Roman" w:hAnsi="Times New Roman"/>
      <w:b/>
      <w:spacing w:val="0"/>
      <w:sz w:val="22"/>
    </w:rPr>
  </w:style>
  <w:style w:type="paragraph" w:styleId="a5">
    <w:name w:val="header"/>
    <w:basedOn w:val="a"/>
    <w:link w:val="a6"/>
    <w:uiPriority w:val="99"/>
    <w:rsid w:val="00475F58"/>
    <w:pPr>
      <w:tabs>
        <w:tab w:val="center" w:pos="4677"/>
        <w:tab w:val="right" w:pos="9355"/>
      </w:tabs>
      <w:spacing w:after="0" w:line="240" w:lineRule="auto"/>
    </w:pPr>
    <w:rPr>
      <w:rFonts w:eastAsia="Times New Roman"/>
      <w:noProof w:val="0"/>
      <w:sz w:val="20"/>
      <w:szCs w:val="20"/>
      <w:lang w:eastAsia="ru-RU"/>
    </w:rPr>
  </w:style>
  <w:style w:type="character" w:customStyle="1" w:styleId="a6">
    <w:name w:val="Верхний колонтитул Знак"/>
    <w:link w:val="a5"/>
    <w:uiPriority w:val="99"/>
    <w:locked/>
    <w:rsid w:val="00475F58"/>
    <w:rPr>
      <w:rFonts w:ascii="Calibri" w:hAnsi="Calibri"/>
      <w:lang w:eastAsia="ru-RU"/>
    </w:rPr>
  </w:style>
  <w:style w:type="paragraph" w:customStyle="1" w:styleId="LTGliederung1">
    <w:name w:val="???????~LT~Gliederung 1"/>
    <w:uiPriority w:val="99"/>
    <w:rsid w:val="00475F5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100" w:lineRule="atLeast"/>
    </w:pPr>
    <w:rPr>
      <w:rFonts w:ascii="Tahoma" w:hAnsi="Tahoma" w:cs="Tahoma"/>
      <w:color w:val="000000"/>
      <w:kern w:val="1"/>
      <w:sz w:val="64"/>
      <w:szCs w:val="64"/>
      <w:lang w:eastAsia="hi-I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C064E"/>
    <w:rPr>
      <w:rFonts w:ascii="Times New Roman" w:hAnsi="Times New Roman"/>
      <w:sz w:val="24"/>
      <w:u w:val="none"/>
      <w:effect w:val="none"/>
    </w:rPr>
  </w:style>
  <w:style w:type="paragraph" w:customStyle="1" w:styleId="a7">
    <w:name w:val="А_сноска"/>
    <w:basedOn w:val="a8"/>
    <w:link w:val="a9"/>
    <w:uiPriority w:val="99"/>
    <w:rsid w:val="008A7ECB"/>
    <w:pPr>
      <w:widowControl w:val="0"/>
      <w:ind w:firstLine="400"/>
      <w:jc w:val="both"/>
    </w:pPr>
    <w:rPr>
      <w:rFonts w:ascii="Times New Roman" w:eastAsia="Times New Roman" w:hAnsi="Times New Roman"/>
      <w:noProof w:val="0"/>
      <w:sz w:val="24"/>
      <w:szCs w:val="24"/>
    </w:rPr>
  </w:style>
  <w:style w:type="character" w:customStyle="1" w:styleId="a9">
    <w:name w:val="А_сноска Знак"/>
    <w:link w:val="a7"/>
    <w:uiPriority w:val="99"/>
    <w:locked/>
    <w:rsid w:val="008A7ECB"/>
    <w:rPr>
      <w:rFonts w:ascii="Times New Roman" w:hAnsi="Times New Roman"/>
      <w:sz w:val="24"/>
      <w:lang w:eastAsia="ru-RU"/>
    </w:rPr>
  </w:style>
  <w:style w:type="paragraph" w:styleId="a8">
    <w:name w:val="footnote text"/>
    <w:aliases w:val="Знак6,F1"/>
    <w:basedOn w:val="a"/>
    <w:link w:val="aa"/>
    <w:uiPriority w:val="99"/>
    <w:rsid w:val="008A7ECB"/>
    <w:pPr>
      <w:spacing w:after="0" w:line="240" w:lineRule="auto"/>
    </w:pPr>
    <w:rPr>
      <w:sz w:val="20"/>
      <w:szCs w:val="20"/>
      <w:lang w:eastAsia="ru-RU"/>
    </w:rPr>
  </w:style>
  <w:style w:type="character" w:customStyle="1" w:styleId="aa">
    <w:name w:val="Текст сноски Знак"/>
    <w:aliases w:val="Знак6 Знак,F1 Знак"/>
    <w:link w:val="a8"/>
    <w:uiPriority w:val="99"/>
    <w:locked/>
    <w:rsid w:val="008A7ECB"/>
    <w:rPr>
      <w:noProof/>
      <w:sz w:val="20"/>
    </w:rPr>
  </w:style>
  <w:style w:type="character" w:customStyle="1" w:styleId="dash041e005f0431005f044b005f0447005f043d005f044b005f0439005f005fchar1char1">
    <w:name w:val="dash041e_005f0431_005f044b_005f0447_005f043d_005f044b_005f0439_005f_005fchar1__char1"/>
    <w:uiPriority w:val="99"/>
    <w:rsid w:val="003A1C19"/>
    <w:rPr>
      <w:rFonts w:ascii="Times New Roman" w:hAnsi="Times New Roman"/>
      <w:sz w:val="24"/>
      <w:u w:val="none"/>
      <w:effect w:val="none"/>
    </w:rPr>
  </w:style>
  <w:style w:type="paragraph" w:customStyle="1" w:styleId="ab">
    <w:name w:val="Новый"/>
    <w:basedOn w:val="a"/>
    <w:uiPriority w:val="99"/>
    <w:rsid w:val="00BC3EB1"/>
    <w:pPr>
      <w:spacing w:after="0" w:line="360" w:lineRule="auto"/>
      <w:ind w:firstLine="454"/>
      <w:jc w:val="both"/>
    </w:pPr>
    <w:rPr>
      <w:rFonts w:ascii="Times New Roman" w:eastAsia="Times New Roman" w:hAnsi="Times New Roman"/>
      <w:noProof w:val="0"/>
      <w:sz w:val="28"/>
      <w:szCs w:val="24"/>
    </w:rPr>
  </w:style>
  <w:style w:type="paragraph" w:customStyle="1" w:styleId="Abstract">
    <w:name w:val="Abstract"/>
    <w:basedOn w:val="a"/>
    <w:link w:val="Abstract0"/>
    <w:uiPriority w:val="99"/>
    <w:rsid w:val="003D6E2C"/>
    <w:pPr>
      <w:widowControl w:val="0"/>
      <w:suppressAutoHyphens/>
      <w:spacing w:after="0" w:line="240" w:lineRule="auto"/>
    </w:pPr>
    <w:rPr>
      <w:rFonts w:ascii="Times New Roman" w:eastAsia="SimSun" w:hAnsi="Times New Roman" w:cs="Tahoma"/>
      <w:noProof w:val="0"/>
      <w:kern w:val="1"/>
      <w:sz w:val="24"/>
      <w:szCs w:val="24"/>
      <w:lang w:eastAsia="hi-IN" w:bidi="hi-IN"/>
    </w:rPr>
  </w:style>
  <w:style w:type="paragraph" w:styleId="ac">
    <w:name w:val="Body Text"/>
    <w:basedOn w:val="a"/>
    <w:link w:val="ad"/>
    <w:uiPriority w:val="99"/>
    <w:rsid w:val="003D6E2C"/>
    <w:pPr>
      <w:widowControl w:val="0"/>
      <w:suppressAutoHyphens/>
      <w:spacing w:after="120" w:line="240" w:lineRule="auto"/>
    </w:pPr>
    <w:rPr>
      <w:rFonts w:ascii="Times New Roman" w:eastAsia="SimSun" w:hAnsi="Times New Roman" w:cs="Tahoma"/>
      <w:noProof w:val="0"/>
      <w:kern w:val="1"/>
      <w:sz w:val="24"/>
      <w:szCs w:val="24"/>
      <w:lang w:eastAsia="hi-IN" w:bidi="hi-IN"/>
    </w:rPr>
  </w:style>
  <w:style w:type="character" w:customStyle="1" w:styleId="ad">
    <w:name w:val="Основной текст Знак"/>
    <w:link w:val="ac"/>
    <w:uiPriority w:val="99"/>
    <w:locked/>
    <w:rsid w:val="003D6E2C"/>
    <w:rPr>
      <w:rFonts w:ascii="Times New Roman" w:eastAsia="SimSun" w:hAnsi="Times New Roman"/>
      <w:kern w:val="1"/>
      <w:sz w:val="24"/>
      <w:lang w:eastAsia="hi-IN" w:bidi="hi-IN"/>
    </w:rPr>
  </w:style>
  <w:style w:type="paragraph" w:customStyle="1" w:styleId="ae">
    <w:name w:val="А_основной"/>
    <w:basedOn w:val="a"/>
    <w:link w:val="af"/>
    <w:uiPriority w:val="99"/>
    <w:rsid w:val="009F3B6A"/>
    <w:pPr>
      <w:widowControl w:val="0"/>
      <w:suppressAutoHyphens/>
      <w:spacing w:after="0" w:line="240" w:lineRule="auto"/>
    </w:pPr>
    <w:rPr>
      <w:rFonts w:ascii="Times New Roman" w:eastAsia="SimSun" w:hAnsi="Times New Roman" w:cs="Tahoma"/>
      <w:noProof w:val="0"/>
      <w:kern w:val="1"/>
      <w:sz w:val="24"/>
      <w:szCs w:val="24"/>
      <w:lang w:eastAsia="hi-IN" w:bidi="hi-IN"/>
    </w:rPr>
  </w:style>
  <w:style w:type="paragraph" w:customStyle="1" w:styleId="12">
    <w:name w:val="Обычный (веб)1"/>
    <w:basedOn w:val="a"/>
    <w:uiPriority w:val="99"/>
    <w:rsid w:val="006722CF"/>
    <w:pPr>
      <w:widowControl w:val="0"/>
      <w:suppressAutoHyphens/>
      <w:spacing w:after="0" w:line="240" w:lineRule="auto"/>
    </w:pPr>
    <w:rPr>
      <w:rFonts w:ascii="Times New Roman" w:eastAsia="SimSun" w:hAnsi="Times New Roman" w:cs="Tahoma"/>
      <w:noProof w:val="0"/>
      <w:kern w:val="1"/>
      <w:sz w:val="24"/>
      <w:szCs w:val="24"/>
      <w:lang w:eastAsia="hi-IN" w:bidi="hi-IN"/>
    </w:rPr>
  </w:style>
  <w:style w:type="paragraph" w:styleId="af0">
    <w:name w:val="No Spacing"/>
    <w:link w:val="af1"/>
    <w:uiPriority w:val="99"/>
    <w:qFormat/>
    <w:rsid w:val="00E66859"/>
    <w:pPr>
      <w:suppressAutoHyphens/>
    </w:pPr>
    <w:rPr>
      <w:sz w:val="22"/>
      <w:szCs w:val="22"/>
      <w:lang w:eastAsia="ar-SA"/>
    </w:rPr>
  </w:style>
  <w:style w:type="character" w:customStyle="1" w:styleId="af1">
    <w:name w:val="Без интервала Знак"/>
    <w:link w:val="af0"/>
    <w:uiPriority w:val="99"/>
    <w:locked/>
    <w:rsid w:val="00E66859"/>
    <w:rPr>
      <w:sz w:val="22"/>
      <w:lang w:eastAsia="ar-SA" w:bidi="ar-SA"/>
    </w:rPr>
  </w:style>
  <w:style w:type="character" w:customStyle="1" w:styleId="af">
    <w:name w:val="А_основной Знак"/>
    <w:link w:val="ae"/>
    <w:uiPriority w:val="99"/>
    <w:locked/>
    <w:rsid w:val="00CD2736"/>
    <w:rPr>
      <w:rFonts w:ascii="Times New Roman" w:eastAsia="SimSun" w:hAnsi="Times New Roman"/>
      <w:kern w:val="1"/>
      <w:sz w:val="24"/>
      <w:lang w:eastAsia="hi-IN" w:bidi="hi-IN"/>
    </w:rPr>
  </w:style>
  <w:style w:type="character" w:customStyle="1" w:styleId="af2">
    <w:name w:val="Основной текст + Курсив"/>
    <w:uiPriority w:val="99"/>
    <w:rsid w:val="008D701D"/>
    <w:rPr>
      <w:rFonts w:ascii="Times New Roman" w:hAnsi="Times New Roman"/>
      <w:i/>
      <w:spacing w:val="0"/>
      <w:sz w:val="22"/>
    </w:rPr>
  </w:style>
  <w:style w:type="character" w:customStyle="1" w:styleId="14">
    <w:name w:val="Основной текст (14)_"/>
    <w:link w:val="141"/>
    <w:uiPriority w:val="99"/>
    <w:locked/>
    <w:rsid w:val="008D701D"/>
    <w:rPr>
      <w:i/>
      <w:shd w:val="clear" w:color="auto" w:fill="FFFFFF"/>
    </w:rPr>
  </w:style>
  <w:style w:type="paragraph" w:customStyle="1" w:styleId="141">
    <w:name w:val="Основной текст (14)1"/>
    <w:basedOn w:val="a"/>
    <w:link w:val="14"/>
    <w:uiPriority w:val="99"/>
    <w:rsid w:val="008D701D"/>
    <w:pPr>
      <w:shd w:val="clear" w:color="auto" w:fill="FFFFFF"/>
      <w:spacing w:after="0" w:line="211" w:lineRule="exact"/>
      <w:ind w:firstLine="400"/>
      <w:jc w:val="both"/>
    </w:pPr>
    <w:rPr>
      <w:i/>
      <w:iCs/>
      <w:noProof w:val="0"/>
      <w:sz w:val="20"/>
      <w:szCs w:val="20"/>
      <w:lang w:eastAsia="ru-RU"/>
    </w:rPr>
  </w:style>
  <w:style w:type="character" w:customStyle="1" w:styleId="140">
    <w:name w:val="Основной текст (14) + Не курсив"/>
    <w:uiPriority w:val="99"/>
    <w:rsid w:val="008D701D"/>
    <w:rPr>
      <w:shd w:val="clear" w:color="auto" w:fill="FFFFFF"/>
    </w:rPr>
  </w:style>
  <w:style w:type="character" w:customStyle="1" w:styleId="15">
    <w:name w:val="Основной текст + Полужирный15"/>
    <w:uiPriority w:val="99"/>
    <w:rsid w:val="008D701D"/>
    <w:rPr>
      <w:rFonts w:ascii="Times New Roman" w:hAnsi="Times New Roman"/>
      <w:b/>
      <w:spacing w:val="0"/>
      <w:sz w:val="22"/>
    </w:rPr>
  </w:style>
  <w:style w:type="character" w:customStyle="1" w:styleId="142">
    <w:name w:val="Основной текст + Полужирный14"/>
    <w:aliases w:val="Курсив14"/>
    <w:uiPriority w:val="99"/>
    <w:rsid w:val="008D701D"/>
    <w:rPr>
      <w:rFonts w:ascii="Times New Roman" w:hAnsi="Times New Roman"/>
      <w:b/>
      <w:i/>
      <w:spacing w:val="0"/>
      <w:sz w:val="22"/>
    </w:rPr>
  </w:style>
  <w:style w:type="paragraph" w:styleId="21">
    <w:name w:val="Body Text Indent 2"/>
    <w:basedOn w:val="a"/>
    <w:link w:val="22"/>
    <w:uiPriority w:val="99"/>
    <w:semiHidden/>
    <w:rsid w:val="00C9465E"/>
    <w:pPr>
      <w:spacing w:after="120" w:line="480" w:lineRule="auto"/>
      <w:ind w:left="283"/>
    </w:pPr>
    <w:rPr>
      <w:sz w:val="20"/>
      <w:szCs w:val="20"/>
      <w:lang w:eastAsia="ru-RU"/>
    </w:rPr>
  </w:style>
  <w:style w:type="character" w:customStyle="1" w:styleId="22">
    <w:name w:val="Основной текст с отступом 2 Знак"/>
    <w:link w:val="21"/>
    <w:uiPriority w:val="99"/>
    <w:semiHidden/>
    <w:locked/>
    <w:rsid w:val="00C9465E"/>
    <w:rPr>
      <w:noProof/>
    </w:rPr>
  </w:style>
  <w:style w:type="paragraph" w:styleId="af3">
    <w:name w:val="Normal (Web)"/>
    <w:basedOn w:val="a"/>
    <w:link w:val="af4"/>
    <w:uiPriority w:val="99"/>
    <w:rsid w:val="00C9465E"/>
    <w:pPr>
      <w:suppressAutoHyphens/>
      <w:spacing w:before="280" w:after="280" w:line="240" w:lineRule="auto"/>
    </w:pPr>
    <w:rPr>
      <w:rFonts w:ascii="Times New Roman" w:eastAsia="Times New Roman" w:hAnsi="Times New Roman" w:cs="Tahoma"/>
      <w:noProof w:val="0"/>
      <w:kern w:val="1"/>
      <w:sz w:val="24"/>
      <w:szCs w:val="24"/>
      <w:lang w:eastAsia="hi-IN" w:bidi="hi-IN"/>
    </w:rPr>
  </w:style>
  <w:style w:type="character" w:customStyle="1" w:styleId="Abstract0">
    <w:name w:val="Abstract Знак"/>
    <w:link w:val="Abstract"/>
    <w:uiPriority w:val="99"/>
    <w:locked/>
    <w:rsid w:val="003A049F"/>
    <w:rPr>
      <w:rFonts w:ascii="Times New Roman" w:eastAsia="SimSun" w:hAnsi="Times New Roman"/>
      <w:kern w:val="1"/>
      <w:sz w:val="24"/>
      <w:lang w:eastAsia="hi-IN" w:bidi="hi-IN"/>
    </w:rPr>
  </w:style>
  <w:style w:type="paragraph" w:customStyle="1" w:styleId="Style3">
    <w:name w:val="Style3"/>
    <w:basedOn w:val="a"/>
    <w:uiPriority w:val="99"/>
    <w:rsid w:val="00D44427"/>
    <w:pPr>
      <w:widowControl w:val="0"/>
      <w:autoSpaceDE w:val="0"/>
      <w:autoSpaceDN w:val="0"/>
      <w:adjustRightInd w:val="0"/>
      <w:spacing w:after="0" w:line="293" w:lineRule="exact"/>
      <w:ind w:firstLine="504"/>
      <w:jc w:val="both"/>
    </w:pPr>
    <w:rPr>
      <w:rFonts w:ascii="Times New Roman" w:eastAsia="Times New Roman" w:hAnsi="Times New Roman"/>
      <w:noProof w:val="0"/>
      <w:sz w:val="24"/>
      <w:szCs w:val="24"/>
      <w:lang w:eastAsia="ru-RU"/>
    </w:rPr>
  </w:style>
  <w:style w:type="paragraph" w:customStyle="1" w:styleId="Style1">
    <w:name w:val="Style1"/>
    <w:basedOn w:val="a"/>
    <w:uiPriority w:val="99"/>
    <w:rsid w:val="00D44427"/>
    <w:pPr>
      <w:widowControl w:val="0"/>
      <w:autoSpaceDE w:val="0"/>
      <w:autoSpaceDN w:val="0"/>
      <w:adjustRightInd w:val="0"/>
      <w:spacing w:after="0" w:line="298" w:lineRule="exact"/>
      <w:ind w:firstLine="514"/>
      <w:jc w:val="both"/>
    </w:pPr>
    <w:rPr>
      <w:rFonts w:ascii="Times New Roman" w:eastAsia="Times New Roman" w:hAnsi="Times New Roman"/>
      <w:noProof w:val="0"/>
      <w:sz w:val="24"/>
      <w:szCs w:val="24"/>
      <w:lang w:eastAsia="ru-RU"/>
    </w:rPr>
  </w:style>
  <w:style w:type="paragraph" w:styleId="af5">
    <w:name w:val="Plain Text"/>
    <w:basedOn w:val="a"/>
    <w:link w:val="af6"/>
    <w:uiPriority w:val="99"/>
    <w:rsid w:val="00D44427"/>
    <w:pPr>
      <w:spacing w:after="0" w:line="240" w:lineRule="auto"/>
    </w:pPr>
    <w:rPr>
      <w:rFonts w:ascii="Courier New" w:eastAsia="Times New Roman" w:hAnsi="Courier New"/>
      <w:noProof w:val="0"/>
      <w:sz w:val="20"/>
      <w:szCs w:val="20"/>
      <w:lang w:eastAsia="ru-RU"/>
    </w:rPr>
  </w:style>
  <w:style w:type="character" w:customStyle="1" w:styleId="af6">
    <w:name w:val="Текст Знак"/>
    <w:link w:val="af5"/>
    <w:uiPriority w:val="99"/>
    <w:locked/>
    <w:rsid w:val="00D44427"/>
    <w:rPr>
      <w:rFonts w:ascii="Courier New" w:hAnsi="Courier New"/>
      <w:sz w:val="20"/>
      <w:lang w:eastAsia="ru-RU"/>
    </w:rPr>
  </w:style>
  <w:style w:type="character" w:customStyle="1" w:styleId="FontStyle11">
    <w:name w:val="Font Style11"/>
    <w:uiPriority w:val="99"/>
    <w:rsid w:val="00D44427"/>
    <w:rPr>
      <w:rFonts w:ascii="Times New Roman" w:hAnsi="Times New Roman"/>
      <w:sz w:val="20"/>
    </w:rPr>
  </w:style>
  <w:style w:type="paragraph" w:customStyle="1" w:styleId="NoSpacing1">
    <w:name w:val="No Spacing1"/>
    <w:uiPriority w:val="99"/>
    <w:rsid w:val="00D44427"/>
    <w:pPr>
      <w:widowControl w:val="0"/>
      <w:autoSpaceDE w:val="0"/>
      <w:autoSpaceDN w:val="0"/>
      <w:adjustRightInd w:val="0"/>
    </w:pPr>
    <w:rPr>
      <w:rFonts w:ascii="Times New Roman" w:eastAsia="Times New Roman" w:hAnsi="Times New Roman"/>
      <w:sz w:val="24"/>
      <w:szCs w:val="24"/>
    </w:rPr>
  </w:style>
  <w:style w:type="paragraph" w:customStyle="1" w:styleId="Zag2">
    <w:name w:val="Zag_2"/>
    <w:basedOn w:val="a"/>
    <w:uiPriority w:val="99"/>
    <w:rsid w:val="00E45E1E"/>
    <w:pPr>
      <w:widowControl w:val="0"/>
      <w:autoSpaceDE w:val="0"/>
      <w:autoSpaceDN w:val="0"/>
      <w:adjustRightInd w:val="0"/>
      <w:spacing w:after="129" w:line="291" w:lineRule="exact"/>
      <w:jc w:val="center"/>
    </w:pPr>
    <w:rPr>
      <w:rFonts w:ascii="Times New Roman" w:eastAsia="Times New Roman" w:hAnsi="Times New Roman"/>
      <w:b/>
      <w:bCs/>
      <w:noProof w:val="0"/>
      <w:color w:val="000000"/>
      <w:sz w:val="24"/>
      <w:szCs w:val="24"/>
      <w:lang w:val="en-US" w:eastAsia="ru-RU"/>
    </w:rPr>
  </w:style>
  <w:style w:type="paragraph" w:styleId="af7">
    <w:name w:val="Body Text Indent"/>
    <w:basedOn w:val="a"/>
    <w:link w:val="af8"/>
    <w:uiPriority w:val="99"/>
    <w:rsid w:val="00E45E1E"/>
    <w:pPr>
      <w:spacing w:after="120"/>
      <w:ind w:left="283"/>
    </w:pPr>
    <w:rPr>
      <w:rFonts w:eastAsia="Times New Roman"/>
      <w:noProof w:val="0"/>
      <w:sz w:val="20"/>
      <w:szCs w:val="20"/>
      <w:lang w:eastAsia="ru-RU"/>
    </w:rPr>
  </w:style>
  <w:style w:type="character" w:customStyle="1" w:styleId="af8">
    <w:name w:val="Основной текст с отступом Знак"/>
    <w:link w:val="af7"/>
    <w:uiPriority w:val="99"/>
    <w:locked/>
    <w:rsid w:val="00E45E1E"/>
    <w:rPr>
      <w:rFonts w:ascii="Calibri" w:hAnsi="Calibri"/>
      <w:lang w:eastAsia="ru-RU"/>
    </w:rPr>
  </w:style>
  <w:style w:type="paragraph" w:customStyle="1" w:styleId="13">
    <w:name w:val="Обычный1"/>
    <w:uiPriority w:val="99"/>
    <w:rsid w:val="00E45E1E"/>
    <w:pPr>
      <w:widowControl w:val="0"/>
      <w:suppressAutoHyphens/>
      <w:jc w:val="both"/>
    </w:pPr>
    <w:rPr>
      <w:rFonts w:ascii="Times New Roman" w:hAnsi="Times New Roman"/>
      <w:lang w:eastAsia="ar-SA"/>
    </w:rPr>
  </w:style>
  <w:style w:type="character" w:customStyle="1" w:styleId="31">
    <w:name w:val="Заголовок №3_"/>
    <w:link w:val="310"/>
    <w:uiPriority w:val="99"/>
    <w:locked/>
    <w:rsid w:val="006A7A1F"/>
    <w:rPr>
      <w:b/>
      <w:shd w:val="clear" w:color="auto" w:fill="FFFFFF"/>
    </w:rPr>
  </w:style>
  <w:style w:type="paragraph" w:customStyle="1" w:styleId="310">
    <w:name w:val="Заголовок №31"/>
    <w:basedOn w:val="a"/>
    <w:link w:val="31"/>
    <w:uiPriority w:val="99"/>
    <w:rsid w:val="006A7A1F"/>
    <w:pPr>
      <w:shd w:val="clear" w:color="auto" w:fill="FFFFFF"/>
      <w:spacing w:after="0" w:line="211" w:lineRule="exact"/>
      <w:jc w:val="both"/>
      <w:outlineLvl w:val="2"/>
    </w:pPr>
    <w:rPr>
      <w:b/>
      <w:bCs/>
      <w:noProof w:val="0"/>
      <w:sz w:val="20"/>
      <w:szCs w:val="20"/>
      <w:lang w:eastAsia="ru-RU"/>
    </w:rPr>
  </w:style>
  <w:style w:type="character" w:customStyle="1" w:styleId="9">
    <w:name w:val="Основной текст + Курсив9"/>
    <w:uiPriority w:val="99"/>
    <w:rsid w:val="006A7A1F"/>
    <w:rPr>
      <w:rFonts w:ascii="Times New Roman" w:hAnsi="Times New Roman"/>
      <w:i/>
      <w:spacing w:val="0"/>
      <w:sz w:val="22"/>
    </w:rPr>
  </w:style>
  <w:style w:type="character" w:customStyle="1" w:styleId="34">
    <w:name w:val="Заголовок №34"/>
    <w:uiPriority w:val="99"/>
    <w:rsid w:val="006A7A1F"/>
    <w:rPr>
      <w:shd w:val="clear" w:color="auto" w:fill="FFFFFF"/>
    </w:rPr>
  </w:style>
  <w:style w:type="character" w:customStyle="1" w:styleId="220">
    <w:name w:val="Заголовок №2 (2)_"/>
    <w:link w:val="221"/>
    <w:uiPriority w:val="99"/>
    <w:locked/>
    <w:rsid w:val="006532DD"/>
    <w:rPr>
      <w:b/>
      <w:sz w:val="25"/>
      <w:shd w:val="clear" w:color="auto" w:fill="FFFFFF"/>
    </w:rPr>
  </w:style>
  <w:style w:type="paragraph" w:customStyle="1" w:styleId="221">
    <w:name w:val="Заголовок №2 (2)1"/>
    <w:basedOn w:val="a"/>
    <w:link w:val="220"/>
    <w:uiPriority w:val="99"/>
    <w:rsid w:val="006532DD"/>
    <w:pPr>
      <w:shd w:val="clear" w:color="auto" w:fill="FFFFFF"/>
      <w:spacing w:before="180" w:after="180" w:line="240" w:lineRule="atLeast"/>
      <w:jc w:val="both"/>
      <w:outlineLvl w:val="1"/>
    </w:pPr>
    <w:rPr>
      <w:b/>
      <w:bCs/>
      <w:noProof w:val="0"/>
      <w:sz w:val="25"/>
      <w:szCs w:val="25"/>
      <w:lang w:eastAsia="ru-RU"/>
    </w:rPr>
  </w:style>
  <w:style w:type="character" w:customStyle="1" w:styleId="33">
    <w:name w:val="Заголовок №3 (3)_"/>
    <w:link w:val="331"/>
    <w:uiPriority w:val="99"/>
    <w:locked/>
    <w:rsid w:val="006532DD"/>
    <w:rPr>
      <w:rFonts w:ascii="Calibri" w:hAnsi="Calibri"/>
      <w:b/>
      <w:sz w:val="23"/>
      <w:shd w:val="clear" w:color="auto" w:fill="FFFFFF"/>
    </w:rPr>
  </w:style>
  <w:style w:type="paragraph" w:customStyle="1" w:styleId="331">
    <w:name w:val="Заголовок №3 (3)1"/>
    <w:basedOn w:val="a"/>
    <w:link w:val="33"/>
    <w:uiPriority w:val="99"/>
    <w:rsid w:val="006532DD"/>
    <w:pPr>
      <w:shd w:val="clear" w:color="auto" w:fill="FFFFFF"/>
      <w:spacing w:before="420" w:after="60" w:line="240" w:lineRule="atLeast"/>
      <w:outlineLvl w:val="2"/>
    </w:pPr>
    <w:rPr>
      <w:b/>
      <w:bCs/>
      <w:noProof w:val="0"/>
      <w:sz w:val="23"/>
      <w:szCs w:val="23"/>
      <w:lang w:eastAsia="ru-RU"/>
    </w:rPr>
  </w:style>
  <w:style w:type="character" w:customStyle="1" w:styleId="338">
    <w:name w:val="Заголовок №3 (3)8"/>
    <w:uiPriority w:val="99"/>
    <w:rsid w:val="006532DD"/>
    <w:rPr>
      <w:rFonts w:ascii="Calibri" w:hAnsi="Calibri"/>
      <w:spacing w:val="0"/>
      <w:sz w:val="23"/>
      <w:shd w:val="clear" w:color="auto" w:fill="FFFFFF"/>
    </w:rPr>
  </w:style>
  <w:style w:type="character" w:customStyle="1" w:styleId="228">
    <w:name w:val="Заголовок №2 (2)8"/>
    <w:uiPriority w:val="99"/>
    <w:rsid w:val="006532DD"/>
    <w:rPr>
      <w:sz w:val="25"/>
      <w:shd w:val="clear" w:color="auto" w:fill="FFFFFF"/>
    </w:rPr>
  </w:style>
  <w:style w:type="character" w:customStyle="1" w:styleId="337">
    <w:name w:val="Заголовок №3 (3)7"/>
    <w:uiPriority w:val="99"/>
    <w:rsid w:val="004D797C"/>
    <w:rPr>
      <w:rFonts w:ascii="Calibri" w:hAnsi="Calibri"/>
      <w:spacing w:val="0"/>
      <w:sz w:val="23"/>
      <w:shd w:val="clear" w:color="auto" w:fill="FFFFFF"/>
    </w:rPr>
  </w:style>
  <w:style w:type="character" w:customStyle="1" w:styleId="336">
    <w:name w:val="Заголовок №3 (3)6"/>
    <w:uiPriority w:val="99"/>
    <w:rsid w:val="004D797C"/>
    <w:rPr>
      <w:rFonts w:ascii="Calibri" w:hAnsi="Calibri"/>
      <w:spacing w:val="0"/>
      <w:sz w:val="23"/>
      <w:shd w:val="clear" w:color="auto" w:fill="FFFFFF"/>
    </w:rPr>
  </w:style>
  <w:style w:type="character" w:customStyle="1" w:styleId="335">
    <w:name w:val="Заголовок №3 (3)5"/>
    <w:uiPriority w:val="99"/>
    <w:rsid w:val="006230E8"/>
    <w:rPr>
      <w:rFonts w:ascii="Calibri" w:hAnsi="Calibri"/>
      <w:spacing w:val="0"/>
      <w:sz w:val="23"/>
      <w:shd w:val="clear" w:color="auto" w:fill="FFFFFF"/>
    </w:rPr>
  </w:style>
  <w:style w:type="character" w:customStyle="1" w:styleId="334">
    <w:name w:val="Заголовок №3 (3)4"/>
    <w:uiPriority w:val="99"/>
    <w:rsid w:val="006230E8"/>
    <w:rPr>
      <w:rFonts w:ascii="Calibri" w:hAnsi="Calibri"/>
      <w:noProof/>
      <w:spacing w:val="0"/>
      <w:sz w:val="23"/>
      <w:shd w:val="clear" w:color="auto" w:fill="FFFFFF"/>
    </w:rPr>
  </w:style>
  <w:style w:type="character" w:customStyle="1" w:styleId="3Calibri">
    <w:name w:val="Заголовок №3 + Calibri"/>
    <w:aliases w:val="11,5 pt9"/>
    <w:uiPriority w:val="99"/>
    <w:rsid w:val="00816085"/>
    <w:rPr>
      <w:rFonts w:ascii="Calibri" w:hAnsi="Calibri"/>
      <w:spacing w:val="0"/>
      <w:sz w:val="23"/>
      <w:shd w:val="clear" w:color="auto" w:fill="FFFFFF"/>
    </w:rPr>
  </w:style>
  <w:style w:type="character" w:customStyle="1" w:styleId="3Calibri1">
    <w:name w:val="Заголовок №3 + Calibri1"/>
    <w:aliases w:val="111,5 pt8"/>
    <w:uiPriority w:val="99"/>
    <w:rsid w:val="00816085"/>
    <w:rPr>
      <w:rFonts w:ascii="Calibri" w:hAnsi="Calibri"/>
      <w:noProof/>
      <w:spacing w:val="0"/>
      <w:sz w:val="23"/>
      <w:shd w:val="clear" w:color="auto" w:fill="FFFFFF"/>
    </w:rPr>
  </w:style>
  <w:style w:type="character" w:customStyle="1" w:styleId="42">
    <w:name w:val="Заголовок №4 (2)_"/>
    <w:link w:val="421"/>
    <w:uiPriority w:val="99"/>
    <w:locked/>
    <w:rsid w:val="000970CE"/>
    <w:rPr>
      <w:rFonts w:ascii="Calibri" w:hAnsi="Calibri"/>
      <w:b/>
      <w:sz w:val="23"/>
      <w:shd w:val="clear" w:color="auto" w:fill="FFFFFF"/>
    </w:rPr>
  </w:style>
  <w:style w:type="paragraph" w:customStyle="1" w:styleId="421">
    <w:name w:val="Заголовок №4 (2)1"/>
    <w:basedOn w:val="a"/>
    <w:link w:val="42"/>
    <w:uiPriority w:val="99"/>
    <w:rsid w:val="000970CE"/>
    <w:pPr>
      <w:shd w:val="clear" w:color="auto" w:fill="FFFFFF"/>
      <w:spacing w:before="420" w:after="60" w:line="240" w:lineRule="atLeast"/>
      <w:outlineLvl w:val="3"/>
    </w:pPr>
    <w:rPr>
      <w:b/>
      <w:bCs/>
      <w:noProof w:val="0"/>
      <w:sz w:val="23"/>
      <w:szCs w:val="23"/>
      <w:lang w:eastAsia="ru-RU"/>
    </w:rPr>
  </w:style>
  <w:style w:type="character" w:customStyle="1" w:styleId="420">
    <w:name w:val="Заголовок №4 (2)"/>
    <w:uiPriority w:val="99"/>
    <w:rsid w:val="000970CE"/>
    <w:rPr>
      <w:rFonts w:ascii="Calibri" w:hAnsi="Calibri"/>
      <w:sz w:val="23"/>
      <w:shd w:val="clear" w:color="auto" w:fill="FFFFFF"/>
    </w:rPr>
  </w:style>
  <w:style w:type="character" w:customStyle="1" w:styleId="429">
    <w:name w:val="Заголовок №4 (2)9"/>
    <w:uiPriority w:val="99"/>
    <w:rsid w:val="00517599"/>
    <w:rPr>
      <w:rFonts w:ascii="Calibri" w:hAnsi="Calibri"/>
      <w:spacing w:val="0"/>
      <w:sz w:val="23"/>
      <w:shd w:val="clear" w:color="auto" w:fill="FFFFFF"/>
    </w:rPr>
  </w:style>
  <w:style w:type="character" w:customStyle="1" w:styleId="428">
    <w:name w:val="Заголовок №4 (2)8"/>
    <w:uiPriority w:val="99"/>
    <w:rsid w:val="00652EA5"/>
    <w:rPr>
      <w:rFonts w:ascii="Calibri" w:hAnsi="Calibri"/>
      <w:spacing w:val="0"/>
      <w:sz w:val="23"/>
      <w:shd w:val="clear" w:color="auto" w:fill="FFFFFF"/>
    </w:rPr>
  </w:style>
  <w:style w:type="character" w:customStyle="1" w:styleId="333">
    <w:name w:val="Заголовок №3 (3)3"/>
    <w:uiPriority w:val="99"/>
    <w:rsid w:val="00652EA5"/>
    <w:rPr>
      <w:rFonts w:ascii="Calibri" w:hAnsi="Calibri"/>
      <w:spacing w:val="0"/>
      <w:sz w:val="23"/>
      <w:shd w:val="clear" w:color="auto" w:fill="FFFFFF"/>
    </w:rPr>
  </w:style>
  <w:style w:type="character" w:customStyle="1" w:styleId="427">
    <w:name w:val="Заголовок №4 (2)7"/>
    <w:uiPriority w:val="99"/>
    <w:rsid w:val="00515BBF"/>
    <w:rPr>
      <w:rFonts w:ascii="Calibri" w:hAnsi="Calibri"/>
      <w:spacing w:val="0"/>
      <w:sz w:val="23"/>
      <w:shd w:val="clear" w:color="auto" w:fill="FFFFFF"/>
    </w:rPr>
  </w:style>
  <w:style w:type="character" w:customStyle="1" w:styleId="426">
    <w:name w:val="Заголовок №4 (2)6"/>
    <w:uiPriority w:val="99"/>
    <w:rsid w:val="00515BBF"/>
    <w:rPr>
      <w:rFonts w:ascii="Calibri" w:hAnsi="Calibri"/>
      <w:spacing w:val="0"/>
      <w:sz w:val="23"/>
      <w:shd w:val="clear" w:color="auto" w:fill="FFFFFF"/>
    </w:rPr>
  </w:style>
  <w:style w:type="character" w:customStyle="1" w:styleId="425">
    <w:name w:val="Заголовок №4 (2)5"/>
    <w:uiPriority w:val="99"/>
    <w:rsid w:val="00515BBF"/>
    <w:rPr>
      <w:rFonts w:ascii="Calibri" w:hAnsi="Calibri"/>
      <w:spacing w:val="0"/>
      <w:sz w:val="23"/>
      <w:shd w:val="clear" w:color="auto" w:fill="FFFFFF"/>
    </w:rPr>
  </w:style>
  <w:style w:type="character" w:customStyle="1" w:styleId="424">
    <w:name w:val="Заголовок №4 (2)4"/>
    <w:uiPriority w:val="99"/>
    <w:rsid w:val="008D3CDA"/>
    <w:rPr>
      <w:rFonts w:ascii="Calibri" w:hAnsi="Calibri"/>
      <w:spacing w:val="0"/>
      <w:sz w:val="23"/>
      <w:shd w:val="clear" w:color="auto" w:fill="FFFFFF"/>
    </w:rPr>
  </w:style>
  <w:style w:type="character" w:customStyle="1" w:styleId="423">
    <w:name w:val="Заголовок №4 (2)3"/>
    <w:uiPriority w:val="99"/>
    <w:rsid w:val="008D3CDA"/>
    <w:rPr>
      <w:rFonts w:ascii="Calibri" w:hAnsi="Calibri"/>
      <w:spacing w:val="0"/>
      <w:sz w:val="23"/>
      <w:shd w:val="clear" w:color="auto" w:fill="FFFFFF"/>
    </w:rPr>
  </w:style>
  <w:style w:type="character" w:customStyle="1" w:styleId="422">
    <w:name w:val="Заголовок №4 (2)2"/>
    <w:uiPriority w:val="99"/>
    <w:rsid w:val="008D3CDA"/>
    <w:rPr>
      <w:rFonts w:ascii="Calibri" w:hAnsi="Calibri"/>
      <w:spacing w:val="0"/>
      <w:sz w:val="23"/>
      <w:shd w:val="clear" w:color="auto" w:fill="FFFFFF"/>
    </w:rPr>
  </w:style>
  <w:style w:type="character" w:customStyle="1" w:styleId="332">
    <w:name w:val="Заголовок №3 (3)2"/>
    <w:uiPriority w:val="99"/>
    <w:rsid w:val="008D3CDA"/>
    <w:rPr>
      <w:rFonts w:ascii="Calibri" w:hAnsi="Calibri"/>
      <w:spacing w:val="0"/>
      <w:sz w:val="23"/>
      <w:shd w:val="clear" w:color="auto" w:fill="FFFFFF"/>
    </w:rPr>
  </w:style>
  <w:style w:type="character" w:customStyle="1" w:styleId="dash041e005f0431005f044b005f0447005f043d005f044b005f0439char1">
    <w:name w:val="dash041e_005f0431_005f044b_005f0447_005f043d_005f044b_005f0439__char1"/>
    <w:uiPriority w:val="99"/>
    <w:rsid w:val="00E37ECA"/>
    <w:rPr>
      <w:rFonts w:ascii="Times New Roman" w:hAnsi="Times New Roman"/>
      <w:sz w:val="24"/>
      <w:u w:val="none"/>
    </w:rPr>
  </w:style>
  <w:style w:type="paragraph" w:customStyle="1" w:styleId="222">
    <w:name w:val="Основной текст 22"/>
    <w:basedOn w:val="a"/>
    <w:uiPriority w:val="99"/>
    <w:rsid w:val="000C756F"/>
    <w:pPr>
      <w:suppressAutoHyphens/>
      <w:spacing w:after="120" w:line="480" w:lineRule="auto"/>
    </w:pPr>
    <w:rPr>
      <w:rFonts w:ascii="Times New Roman" w:eastAsia="Times New Roman" w:hAnsi="Times New Roman" w:cs="Tahoma"/>
      <w:noProof w:val="0"/>
      <w:kern w:val="1"/>
      <w:sz w:val="24"/>
      <w:szCs w:val="24"/>
      <w:lang w:eastAsia="hi-IN" w:bidi="hi-IN"/>
    </w:rPr>
  </w:style>
  <w:style w:type="paragraph" w:customStyle="1" w:styleId="210">
    <w:name w:val="Основной текст 21"/>
    <w:basedOn w:val="a"/>
    <w:uiPriority w:val="99"/>
    <w:rsid w:val="000C756F"/>
    <w:pPr>
      <w:suppressAutoHyphens/>
      <w:overflowPunct w:val="0"/>
      <w:spacing w:after="0" w:line="360" w:lineRule="auto"/>
      <w:ind w:firstLine="709"/>
      <w:jc w:val="both"/>
      <w:textAlignment w:val="baseline"/>
    </w:pPr>
    <w:rPr>
      <w:rFonts w:ascii="Times New Roman" w:eastAsia="Times New Roman" w:hAnsi="Times New Roman" w:cs="Tahoma"/>
      <w:noProof w:val="0"/>
      <w:kern w:val="1"/>
      <w:sz w:val="28"/>
      <w:szCs w:val="20"/>
      <w:lang w:eastAsia="hi-IN" w:bidi="hi-IN"/>
    </w:rPr>
  </w:style>
  <w:style w:type="paragraph" w:customStyle="1" w:styleId="dash041e005f0431005f044b005f0447005f043d005f044b005f0439">
    <w:name w:val="dash041e_005f0431_005f044b_005f0447_005f043d_005f044b_005f0439"/>
    <w:basedOn w:val="a"/>
    <w:uiPriority w:val="99"/>
    <w:rsid w:val="000C756F"/>
    <w:pPr>
      <w:suppressAutoHyphens/>
      <w:spacing w:after="0" w:line="240" w:lineRule="auto"/>
    </w:pPr>
    <w:rPr>
      <w:rFonts w:ascii="Times New Roman" w:eastAsia="Times New Roman" w:hAnsi="Times New Roman" w:cs="Tahoma"/>
      <w:noProof w:val="0"/>
      <w:kern w:val="1"/>
      <w:sz w:val="24"/>
      <w:szCs w:val="24"/>
      <w:lang w:eastAsia="hi-IN" w:bidi="hi-IN"/>
    </w:rPr>
  </w:style>
  <w:style w:type="character" w:customStyle="1" w:styleId="200">
    <w:name w:val="Основной текст (20)_"/>
    <w:link w:val="201"/>
    <w:uiPriority w:val="99"/>
    <w:locked/>
    <w:rsid w:val="000C756F"/>
    <w:rPr>
      <w:b/>
      <w:sz w:val="25"/>
      <w:shd w:val="clear" w:color="auto" w:fill="FFFFFF"/>
    </w:rPr>
  </w:style>
  <w:style w:type="character" w:customStyle="1" w:styleId="202">
    <w:name w:val="Основной текст (20)"/>
    <w:uiPriority w:val="99"/>
    <w:rsid w:val="000C756F"/>
    <w:rPr>
      <w:sz w:val="25"/>
      <w:shd w:val="clear" w:color="auto" w:fill="FFFFFF"/>
    </w:rPr>
  </w:style>
  <w:style w:type="character" w:customStyle="1" w:styleId="2020">
    <w:name w:val="Основной текст (20)2"/>
    <w:uiPriority w:val="99"/>
    <w:rsid w:val="000C756F"/>
    <w:rPr>
      <w:noProof/>
      <w:sz w:val="25"/>
      <w:shd w:val="clear" w:color="auto" w:fill="FFFFFF"/>
    </w:rPr>
  </w:style>
  <w:style w:type="paragraph" w:customStyle="1" w:styleId="201">
    <w:name w:val="Основной текст (20)1"/>
    <w:basedOn w:val="a"/>
    <w:link w:val="200"/>
    <w:uiPriority w:val="99"/>
    <w:rsid w:val="000C756F"/>
    <w:pPr>
      <w:shd w:val="clear" w:color="auto" w:fill="FFFFFF"/>
      <w:spacing w:after="60" w:line="283" w:lineRule="exact"/>
    </w:pPr>
    <w:rPr>
      <w:b/>
      <w:bCs/>
      <w:noProof w:val="0"/>
      <w:sz w:val="25"/>
      <w:szCs w:val="25"/>
      <w:lang w:eastAsia="ru-RU"/>
    </w:rPr>
  </w:style>
  <w:style w:type="character" w:customStyle="1" w:styleId="apple-style-span">
    <w:name w:val="apple-style-span"/>
    <w:uiPriority w:val="99"/>
    <w:rsid w:val="00516DBB"/>
    <w:rPr>
      <w:rFonts w:cs="Times New Roman"/>
    </w:rPr>
  </w:style>
  <w:style w:type="paragraph" w:customStyle="1" w:styleId="-12">
    <w:name w:val="Цветной список - Акцент 12"/>
    <w:basedOn w:val="a"/>
    <w:uiPriority w:val="99"/>
    <w:rsid w:val="00516DBB"/>
    <w:pPr>
      <w:suppressAutoHyphens/>
      <w:spacing w:line="240" w:lineRule="auto"/>
      <w:ind w:left="720"/>
    </w:pPr>
    <w:rPr>
      <w:rFonts w:ascii="Cambria" w:hAnsi="Cambria" w:cs="Tahoma"/>
      <w:noProof w:val="0"/>
      <w:kern w:val="1"/>
      <w:sz w:val="24"/>
      <w:szCs w:val="24"/>
      <w:lang w:eastAsia="hi-IN" w:bidi="hi-IN"/>
    </w:rPr>
  </w:style>
  <w:style w:type="paragraph" w:customStyle="1" w:styleId="Zag1">
    <w:name w:val="Zag_1"/>
    <w:basedOn w:val="a"/>
    <w:uiPriority w:val="99"/>
    <w:rsid w:val="00EF3DB6"/>
    <w:pPr>
      <w:widowControl w:val="0"/>
      <w:suppressAutoHyphens/>
      <w:spacing w:after="337" w:line="302" w:lineRule="exact"/>
      <w:jc w:val="center"/>
    </w:pPr>
    <w:rPr>
      <w:rFonts w:ascii="Times New Roman" w:eastAsia="SimSun" w:hAnsi="Times New Roman" w:cs="Tahoma"/>
      <w:b/>
      <w:bCs/>
      <w:noProof w:val="0"/>
      <w:color w:val="000000"/>
      <w:kern w:val="1"/>
      <w:sz w:val="24"/>
      <w:szCs w:val="24"/>
      <w:lang w:eastAsia="hi-IN" w:bidi="hi-IN"/>
    </w:rPr>
  </w:style>
  <w:style w:type="paragraph" w:customStyle="1" w:styleId="Osnova">
    <w:name w:val="Osnova"/>
    <w:basedOn w:val="a"/>
    <w:uiPriority w:val="99"/>
    <w:rsid w:val="002778A2"/>
    <w:pPr>
      <w:widowControl w:val="0"/>
      <w:suppressAutoHyphens/>
      <w:spacing w:after="0" w:line="213" w:lineRule="exact"/>
      <w:ind w:firstLine="339"/>
      <w:jc w:val="both"/>
    </w:pPr>
    <w:rPr>
      <w:rFonts w:ascii="NewtonCSanPin" w:eastAsia="SimSun" w:hAnsi="NewtonCSanPin" w:cs="NewtonCSanPin"/>
      <w:noProof w:val="0"/>
      <w:color w:val="000000"/>
      <w:kern w:val="1"/>
      <w:sz w:val="21"/>
      <w:szCs w:val="21"/>
      <w:lang w:eastAsia="hi-IN" w:bidi="hi-IN"/>
    </w:rPr>
  </w:style>
  <w:style w:type="character" w:customStyle="1" w:styleId="41">
    <w:name w:val="Подпись к таблице4"/>
    <w:uiPriority w:val="99"/>
    <w:rsid w:val="00AE40E1"/>
    <w:rPr>
      <w:rFonts w:ascii="Times New Roman" w:hAnsi="Times New Roman"/>
      <w:b/>
      <w:spacing w:val="0"/>
      <w:sz w:val="20"/>
    </w:rPr>
  </w:style>
  <w:style w:type="character" w:customStyle="1" w:styleId="1256">
    <w:name w:val="Основной текст (12)56"/>
    <w:uiPriority w:val="99"/>
    <w:rsid w:val="00AE40E1"/>
    <w:rPr>
      <w:rFonts w:ascii="Times New Roman" w:hAnsi="Times New Roman"/>
      <w:spacing w:val="0"/>
      <w:sz w:val="19"/>
    </w:rPr>
  </w:style>
  <w:style w:type="character" w:customStyle="1" w:styleId="1255">
    <w:name w:val="Основной текст (12)55"/>
    <w:uiPriority w:val="99"/>
    <w:rsid w:val="00AE40E1"/>
    <w:rPr>
      <w:rFonts w:ascii="Times New Roman" w:hAnsi="Times New Roman"/>
      <w:spacing w:val="0"/>
      <w:sz w:val="19"/>
    </w:rPr>
  </w:style>
  <w:style w:type="character" w:customStyle="1" w:styleId="1512">
    <w:name w:val="Основной текст (15)12"/>
    <w:uiPriority w:val="99"/>
    <w:rsid w:val="00AE40E1"/>
    <w:rPr>
      <w:rFonts w:ascii="Times New Roman" w:hAnsi="Times New Roman"/>
      <w:i/>
      <w:spacing w:val="0"/>
      <w:sz w:val="19"/>
    </w:rPr>
  </w:style>
  <w:style w:type="character" w:customStyle="1" w:styleId="1253">
    <w:name w:val="Основной текст (12)53"/>
    <w:uiPriority w:val="99"/>
    <w:rsid w:val="00AE40E1"/>
    <w:rPr>
      <w:rFonts w:ascii="Times New Roman" w:hAnsi="Times New Roman"/>
      <w:spacing w:val="0"/>
      <w:sz w:val="19"/>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16E4B"/>
    <w:pPr>
      <w:spacing w:after="0" w:line="240" w:lineRule="auto"/>
      <w:ind w:left="720" w:firstLine="700"/>
      <w:jc w:val="both"/>
    </w:pPr>
    <w:rPr>
      <w:rFonts w:ascii="Times New Roman" w:eastAsia="Times New Roman" w:hAnsi="Times New Roman"/>
      <w:noProof w:val="0"/>
      <w:sz w:val="24"/>
      <w:szCs w:val="24"/>
      <w:lang w:eastAsia="ru-RU"/>
    </w:rPr>
  </w:style>
  <w:style w:type="character" w:customStyle="1" w:styleId="35">
    <w:name w:val="Заголовок №3 (5) + Полужирный"/>
    <w:aliases w:val="Не курсив4"/>
    <w:uiPriority w:val="99"/>
    <w:rsid w:val="00371D2D"/>
    <w:rPr>
      <w:b/>
      <w:i/>
      <w:sz w:val="22"/>
    </w:rPr>
  </w:style>
  <w:style w:type="character" w:customStyle="1" w:styleId="default005f005fchar1char1">
    <w:name w:val="default_005f_005fchar1__char1"/>
    <w:uiPriority w:val="99"/>
    <w:rsid w:val="004B04FC"/>
    <w:rPr>
      <w:rFonts w:ascii="Times New Roman" w:hAnsi="Times New Roman"/>
      <w:sz w:val="24"/>
      <w:u w:val="none"/>
    </w:rPr>
  </w:style>
  <w:style w:type="character" w:customStyle="1" w:styleId="16">
    <w:name w:val="Заголовок №1_"/>
    <w:link w:val="110"/>
    <w:uiPriority w:val="99"/>
    <w:locked/>
    <w:rsid w:val="009F2814"/>
    <w:rPr>
      <w:rFonts w:ascii="Calibri" w:hAnsi="Calibri"/>
      <w:sz w:val="34"/>
      <w:shd w:val="clear" w:color="auto" w:fill="FFFFFF"/>
    </w:rPr>
  </w:style>
  <w:style w:type="paragraph" w:customStyle="1" w:styleId="110">
    <w:name w:val="Заголовок №11"/>
    <w:basedOn w:val="a"/>
    <w:link w:val="16"/>
    <w:uiPriority w:val="99"/>
    <w:rsid w:val="009F2814"/>
    <w:pPr>
      <w:shd w:val="clear" w:color="auto" w:fill="FFFFFF"/>
      <w:spacing w:after="300" w:line="240" w:lineRule="atLeast"/>
      <w:outlineLvl w:val="0"/>
    </w:pPr>
    <w:rPr>
      <w:noProof w:val="0"/>
      <w:sz w:val="34"/>
      <w:szCs w:val="34"/>
      <w:lang w:eastAsia="ru-RU"/>
    </w:rPr>
  </w:style>
  <w:style w:type="character" w:customStyle="1" w:styleId="120">
    <w:name w:val="Заголовок №12"/>
    <w:uiPriority w:val="99"/>
    <w:rsid w:val="009F2814"/>
    <w:rPr>
      <w:rFonts w:ascii="Calibri" w:hAnsi="Calibri"/>
      <w:spacing w:val="0"/>
      <w:sz w:val="34"/>
      <w:shd w:val="clear" w:color="auto" w:fill="FFFFFF"/>
    </w:rPr>
  </w:style>
  <w:style w:type="character" w:customStyle="1" w:styleId="17">
    <w:name w:val="Оглавление 1 Знак"/>
    <w:link w:val="18"/>
    <w:uiPriority w:val="99"/>
    <w:locked/>
    <w:rsid w:val="009F2814"/>
    <w:rPr>
      <w:b/>
      <w:shd w:val="clear" w:color="auto" w:fill="FFFFFF"/>
    </w:rPr>
  </w:style>
  <w:style w:type="character" w:customStyle="1" w:styleId="23">
    <w:name w:val="Оглавление (2) + Не полужирный"/>
    <w:uiPriority w:val="99"/>
    <w:rsid w:val="009F2814"/>
    <w:rPr>
      <w:shd w:val="clear" w:color="auto" w:fill="FFFFFF"/>
    </w:rPr>
  </w:style>
  <w:style w:type="character" w:customStyle="1" w:styleId="230">
    <w:name w:val="Оглавление (2)3"/>
    <w:uiPriority w:val="99"/>
    <w:rsid w:val="009F2814"/>
    <w:rPr>
      <w:noProof/>
      <w:shd w:val="clear" w:color="auto" w:fill="FFFFFF"/>
    </w:rPr>
  </w:style>
  <w:style w:type="paragraph" w:styleId="18">
    <w:name w:val="toc 1"/>
    <w:basedOn w:val="a"/>
    <w:next w:val="a"/>
    <w:link w:val="17"/>
    <w:uiPriority w:val="99"/>
    <w:rsid w:val="009F2814"/>
    <w:pPr>
      <w:shd w:val="clear" w:color="auto" w:fill="FFFFFF"/>
      <w:spacing w:before="660" w:after="300" w:line="240" w:lineRule="atLeast"/>
    </w:pPr>
    <w:rPr>
      <w:b/>
      <w:bCs/>
      <w:noProof w:val="0"/>
      <w:sz w:val="20"/>
      <w:szCs w:val="20"/>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2633B8"/>
    <w:rPr>
      <w:rFonts w:ascii="Times New Roman" w:hAnsi="Times New Roman"/>
      <w:sz w:val="24"/>
      <w:u w:val="none"/>
      <w:effect w:val="none"/>
    </w:rPr>
  </w:style>
  <w:style w:type="character" w:styleId="af9">
    <w:name w:val="Hyperlink"/>
    <w:uiPriority w:val="99"/>
    <w:rsid w:val="00431857"/>
    <w:rPr>
      <w:rFonts w:cs="Times New Roman"/>
      <w:color w:val="666666"/>
      <w:u w:val="none"/>
      <w:effect w:val="none"/>
    </w:rPr>
  </w:style>
  <w:style w:type="paragraph" w:customStyle="1" w:styleId="Default">
    <w:name w:val="Default"/>
    <w:uiPriority w:val="99"/>
    <w:rsid w:val="006C0F0E"/>
    <w:pPr>
      <w:autoSpaceDE w:val="0"/>
      <w:autoSpaceDN w:val="0"/>
      <w:adjustRightInd w:val="0"/>
    </w:pPr>
    <w:rPr>
      <w:rFonts w:ascii="Times New Roman" w:hAnsi="Times New Roman"/>
      <w:color w:val="000000"/>
      <w:sz w:val="24"/>
      <w:szCs w:val="24"/>
      <w:lang w:eastAsia="en-US"/>
    </w:rPr>
  </w:style>
  <w:style w:type="paragraph" w:styleId="afa">
    <w:name w:val="footer"/>
    <w:basedOn w:val="a"/>
    <w:link w:val="afb"/>
    <w:uiPriority w:val="99"/>
    <w:rsid w:val="005B1E0E"/>
    <w:pPr>
      <w:tabs>
        <w:tab w:val="center" w:pos="4677"/>
        <w:tab w:val="right" w:pos="9355"/>
      </w:tabs>
      <w:spacing w:after="0" w:line="240" w:lineRule="auto"/>
    </w:pPr>
    <w:rPr>
      <w:sz w:val="20"/>
      <w:szCs w:val="20"/>
      <w:lang w:eastAsia="ru-RU"/>
    </w:rPr>
  </w:style>
  <w:style w:type="character" w:customStyle="1" w:styleId="afb">
    <w:name w:val="Нижний колонтитул Знак"/>
    <w:link w:val="afa"/>
    <w:uiPriority w:val="99"/>
    <w:locked/>
    <w:rsid w:val="005B1E0E"/>
    <w:rPr>
      <w:noProof/>
    </w:rPr>
  </w:style>
  <w:style w:type="paragraph" w:customStyle="1" w:styleId="afc">
    <w:name w:val="Содержимое таблицы"/>
    <w:basedOn w:val="a"/>
    <w:uiPriority w:val="99"/>
    <w:rsid w:val="00590E03"/>
    <w:pPr>
      <w:widowControl w:val="0"/>
      <w:suppressLineNumbers/>
      <w:suppressAutoHyphens/>
      <w:spacing w:after="0" w:line="240" w:lineRule="auto"/>
    </w:pPr>
    <w:rPr>
      <w:rFonts w:ascii="Times New Roman" w:eastAsia="SimSun" w:hAnsi="Times New Roman" w:cs="Tahoma"/>
      <w:noProof w:val="0"/>
      <w:kern w:val="1"/>
      <w:sz w:val="24"/>
      <w:szCs w:val="24"/>
      <w:lang w:eastAsia="hi-IN" w:bidi="hi-IN"/>
    </w:rPr>
  </w:style>
  <w:style w:type="paragraph" w:customStyle="1" w:styleId="msonormalcxspmiddle">
    <w:name w:val="msonormalcxspmiddle"/>
    <w:basedOn w:val="a"/>
    <w:uiPriority w:val="99"/>
    <w:rsid w:val="008615A2"/>
    <w:pPr>
      <w:widowControl w:val="0"/>
      <w:suppressAutoHyphens/>
      <w:spacing w:after="0" w:line="240" w:lineRule="auto"/>
    </w:pPr>
    <w:rPr>
      <w:rFonts w:ascii="Times New Roman" w:eastAsia="SimSun" w:hAnsi="Times New Roman" w:cs="Tahoma"/>
      <w:noProof w:val="0"/>
      <w:kern w:val="1"/>
      <w:sz w:val="24"/>
      <w:szCs w:val="24"/>
      <w:lang w:eastAsia="hi-IN" w:bidi="hi-IN"/>
    </w:rPr>
  </w:style>
  <w:style w:type="paragraph" w:customStyle="1" w:styleId="msonormalcxspmiddlecxspmiddle">
    <w:name w:val="msonormalcxspmiddlecxspmiddle"/>
    <w:basedOn w:val="a"/>
    <w:uiPriority w:val="99"/>
    <w:rsid w:val="008615A2"/>
    <w:pPr>
      <w:widowControl w:val="0"/>
      <w:suppressAutoHyphens/>
      <w:spacing w:before="280" w:after="280" w:line="240" w:lineRule="auto"/>
    </w:pPr>
    <w:rPr>
      <w:rFonts w:ascii="Times New Roman" w:hAnsi="Times New Roman" w:cs="Tahoma"/>
      <w:noProof w:val="0"/>
      <w:color w:val="000000"/>
      <w:kern w:val="1"/>
      <w:sz w:val="24"/>
      <w:szCs w:val="24"/>
      <w:lang w:eastAsia="hi-IN" w:bidi="hi-IN"/>
    </w:rPr>
  </w:style>
  <w:style w:type="paragraph" w:customStyle="1" w:styleId="western">
    <w:name w:val="western"/>
    <w:basedOn w:val="a"/>
    <w:uiPriority w:val="99"/>
    <w:rsid w:val="005D5406"/>
    <w:pPr>
      <w:suppressAutoHyphens/>
      <w:spacing w:before="280" w:after="115" w:line="240" w:lineRule="auto"/>
      <w:ind w:firstLine="706"/>
      <w:jc w:val="both"/>
    </w:pPr>
    <w:rPr>
      <w:rFonts w:ascii="Times New Roman" w:eastAsia="Times New Roman" w:hAnsi="Times New Roman" w:cs="Tahoma"/>
      <w:noProof w:val="0"/>
      <w:color w:val="000000"/>
      <w:kern w:val="1"/>
      <w:sz w:val="24"/>
      <w:szCs w:val="24"/>
      <w:lang w:eastAsia="hi-IN" w:bidi="hi-IN"/>
    </w:rPr>
  </w:style>
  <w:style w:type="paragraph" w:customStyle="1" w:styleId="NR">
    <w:name w:val="NR"/>
    <w:basedOn w:val="a"/>
    <w:uiPriority w:val="99"/>
    <w:rsid w:val="00454565"/>
    <w:pPr>
      <w:suppressAutoHyphens/>
      <w:spacing w:after="0" w:line="240" w:lineRule="auto"/>
    </w:pPr>
    <w:rPr>
      <w:rFonts w:ascii="Times New Roman" w:eastAsia="Times New Roman" w:hAnsi="Times New Roman" w:cs="Tahoma"/>
      <w:noProof w:val="0"/>
      <w:kern w:val="1"/>
      <w:sz w:val="24"/>
      <w:szCs w:val="20"/>
      <w:lang w:eastAsia="hi-IN" w:bidi="hi-IN"/>
    </w:rPr>
  </w:style>
  <w:style w:type="paragraph" w:customStyle="1" w:styleId="311">
    <w:name w:val="Основной текст с отступом 31"/>
    <w:basedOn w:val="a"/>
    <w:uiPriority w:val="99"/>
    <w:rsid w:val="003A6400"/>
    <w:pPr>
      <w:suppressAutoHyphens/>
      <w:spacing w:after="120" w:line="240" w:lineRule="auto"/>
      <w:ind w:left="283"/>
    </w:pPr>
    <w:rPr>
      <w:rFonts w:ascii="Times New Roman" w:eastAsia="Times New Roman" w:hAnsi="Times New Roman" w:cs="Tahoma"/>
      <w:noProof w:val="0"/>
      <w:kern w:val="1"/>
      <w:sz w:val="16"/>
      <w:szCs w:val="16"/>
      <w:lang w:eastAsia="hi-IN" w:bidi="hi-IN"/>
    </w:rPr>
  </w:style>
  <w:style w:type="paragraph" w:customStyle="1" w:styleId="211">
    <w:name w:val="Основной текст с отступом 21"/>
    <w:basedOn w:val="a"/>
    <w:uiPriority w:val="99"/>
    <w:rsid w:val="00D41C5C"/>
    <w:pPr>
      <w:suppressAutoHyphens/>
      <w:spacing w:after="0" w:line="240" w:lineRule="auto"/>
      <w:ind w:firstLine="709"/>
      <w:jc w:val="both"/>
    </w:pPr>
    <w:rPr>
      <w:rFonts w:ascii="Times New Roman" w:eastAsia="Times New Roman" w:hAnsi="Times New Roman" w:cs="Tahoma"/>
      <w:noProof w:val="0"/>
      <w:kern w:val="1"/>
      <w:szCs w:val="20"/>
      <w:lang w:eastAsia="hi-IN" w:bidi="hi-IN"/>
    </w:rPr>
  </w:style>
  <w:style w:type="character" w:customStyle="1" w:styleId="a4">
    <w:name w:val="Абзац списка Знак"/>
    <w:link w:val="a3"/>
    <w:uiPriority w:val="99"/>
    <w:locked/>
    <w:rsid w:val="00D00542"/>
    <w:rPr>
      <w:noProof/>
    </w:rPr>
  </w:style>
  <w:style w:type="paragraph" w:styleId="32">
    <w:name w:val="Body Text Indent 3"/>
    <w:basedOn w:val="a"/>
    <w:link w:val="36"/>
    <w:uiPriority w:val="99"/>
    <w:rsid w:val="00D00542"/>
    <w:pPr>
      <w:spacing w:after="120"/>
      <w:ind w:left="283"/>
    </w:pPr>
    <w:rPr>
      <w:rFonts w:eastAsia="Times New Roman"/>
      <w:noProof w:val="0"/>
      <w:sz w:val="16"/>
      <w:szCs w:val="16"/>
      <w:lang w:eastAsia="ru-RU"/>
    </w:rPr>
  </w:style>
  <w:style w:type="character" w:customStyle="1" w:styleId="36">
    <w:name w:val="Основной текст с отступом 3 Знак"/>
    <w:link w:val="32"/>
    <w:uiPriority w:val="99"/>
    <w:locked/>
    <w:rsid w:val="00D00542"/>
    <w:rPr>
      <w:rFonts w:ascii="Calibri" w:hAnsi="Calibri"/>
      <w:sz w:val="16"/>
      <w:lang w:eastAsia="ru-RU"/>
    </w:rPr>
  </w:style>
  <w:style w:type="character" w:customStyle="1" w:styleId="43">
    <w:name w:val="Заголовок №4_"/>
    <w:link w:val="410"/>
    <w:uiPriority w:val="99"/>
    <w:locked/>
    <w:rsid w:val="00E12A29"/>
    <w:rPr>
      <w:b/>
      <w:shd w:val="clear" w:color="auto" w:fill="FFFFFF"/>
    </w:rPr>
  </w:style>
  <w:style w:type="paragraph" w:customStyle="1" w:styleId="410">
    <w:name w:val="Заголовок №41"/>
    <w:basedOn w:val="a"/>
    <w:link w:val="43"/>
    <w:uiPriority w:val="99"/>
    <w:rsid w:val="00E12A29"/>
    <w:pPr>
      <w:shd w:val="clear" w:color="auto" w:fill="FFFFFF"/>
      <w:spacing w:after="0" w:line="211" w:lineRule="exact"/>
      <w:jc w:val="both"/>
      <w:outlineLvl w:val="3"/>
    </w:pPr>
    <w:rPr>
      <w:b/>
      <w:bCs/>
      <w:noProof w:val="0"/>
      <w:sz w:val="20"/>
      <w:szCs w:val="20"/>
      <w:lang w:eastAsia="ru-RU"/>
    </w:rPr>
  </w:style>
  <w:style w:type="character" w:customStyle="1" w:styleId="afd">
    <w:name w:val="Основной текст + Полужирный"/>
    <w:uiPriority w:val="99"/>
    <w:rsid w:val="00E12A29"/>
    <w:rPr>
      <w:b/>
      <w:sz w:val="22"/>
    </w:rPr>
  </w:style>
  <w:style w:type="character" w:customStyle="1" w:styleId="47">
    <w:name w:val="Основной текст + Полужирный47"/>
    <w:aliases w:val="Курсив"/>
    <w:uiPriority w:val="99"/>
    <w:rsid w:val="00E12A29"/>
    <w:rPr>
      <w:rFonts w:ascii="Times New Roman" w:hAnsi="Times New Roman"/>
      <w:b/>
      <w:i/>
      <w:spacing w:val="0"/>
      <w:sz w:val="22"/>
    </w:rPr>
  </w:style>
  <w:style w:type="character" w:customStyle="1" w:styleId="48">
    <w:name w:val="Основной текст + Полужирный48"/>
    <w:uiPriority w:val="99"/>
    <w:rsid w:val="00E12A29"/>
    <w:rPr>
      <w:rFonts w:ascii="Times New Roman" w:hAnsi="Times New Roman"/>
      <w:b/>
      <w:noProof/>
      <w:spacing w:val="0"/>
      <w:sz w:val="22"/>
    </w:rPr>
  </w:style>
  <w:style w:type="table" w:styleId="-2">
    <w:name w:val="Light Grid Accent 2"/>
    <w:basedOn w:val="a1"/>
    <w:uiPriority w:val="99"/>
    <w:rsid w:val="00E12A2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170">
    <w:name w:val="Основной текст (17)_"/>
    <w:link w:val="171"/>
    <w:uiPriority w:val="99"/>
    <w:locked/>
    <w:rsid w:val="00E12A29"/>
    <w:rPr>
      <w:b/>
      <w:shd w:val="clear" w:color="auto" w:fill="FFFFFF"/>
    </w:rPr>
  </w:style>
  <w:style w:type="paragraph" w:customStyle="1" w:styleId="171">
    <w:name w:val="Основной текст (17)1"/>
    <w:basedOn w:val="a"/>
    <w:link w:val="170"/>
    <w:uiPriority w:val="99"/>
    <w:rsid w:val="00E12A29"/>
    <w:pPr>
      <w:shd w:val="clear" w:color="auto" w:fill="FFFFFF"/>
      <w:spacing w:after="60" w:line="211" w:lineRule="exact"/>
      <w:ind w:firstLine="400"/>
      <w:jc w:val="both"/>
    </w:pPr>
    <w:rPr>
      <w:b/>
      <w:bCs/>
      <w:noProof w:val="0"/>
      <w:sz w:val="20"/>
      <w:szCs w:val="20"/>
      <w:lang w:eastAsia="ru-RU"/>
    </w:rPr>
  </w:style>
  <w:style w:type="character" w:customStyle="1" w:styleId="172">
    <w:name w:val="Основной текст (17) + Не полужирный"/>
    <w:uiPriority w:val="99"/>
    <w:rsid w:val="00E12A29"/>
    <w:rPr>
      <w:shd w:val="clear" w:color="auto" w:fill="FFFFFF"/>
    </w:rPr>
  </w:style>
  <w:style w:type="character" w:customStyle="1" w:styleId="1720">
    <w:name w:val="Основной текст (17) + Не полужирный2"/>
    <w:uiPriority w:val="99"/>
    <w:rsid w:val="00E12A29"/>
    <w:rPr>
      <w:b/>
      <w:noProof/>
      <w:sz w:val="22"/>
    </w:rPr>
  </w:style>
  <w:style w:type="character" w:customStyle="1" w:styleId="430">
    <w:name w:val="Заголовок №4 (3)_"/>
    <w:link w:val="431"/>
    <w:uiPriority w:val="99"/>
    <w:locked/>
    <w:rsid w:val="00E12A29"/>
    <w:rPr>
      <w:b/>
      <w:i/>
      <w:shd w:val="clear" w:color="auto" w:fill="FFFFFF"/>
    </w:rPr>
  </w:style>
  <w:style w:type="paragraph" w:customStyle="1" w:styleId="431">
    <w:name w:val="Заголовок №4 (3)1"/>
    <w:basedOn w:val="a"/>
    <w:link w:val="430"/>
    <w:uiPriority w:val="99"/>
    <w:rsid w:val="00E12A29"/>
    <w:pPr>
      <w:shd w:val="clear" w:color="auto" w:fill="FFFFFF"/>
      <w:spacing w:after="0" w:line="211" w:lineRule="exact"/>
      <w:jc w:val="both"/>
      <w:outlineLvl w:val="3"/>
    </w:pPr>
    <w:rPr>
      <w:b/>
      <w:bCs/>
      <w:i/>
      <w:iCs/>
      <w:noProof w:val="0"/>
      <w:sz w:val="20"/>
      <w:szCs w:val="20"/>
      <w:lang w:eastAsia="ru-RU"/>
    </w:rPr>
  </w:style>
  <w:style w:type="character" w:customStyle="1" w:styleId="413">
    <w:name w:val="Заголовок №413"/>
    <w:uiPriority w:val="99"/>
    <w:rsid w:val="00E12A29"/>
    <w:rPr>
      <w:rFonts w:ascii="Times New Roman" w:hAnsi="Times New Roman"/>
      <w:noProof/>
      <w:spacing w:val="0"/>
      <w:sz w:val="22"/>
    </w:rPr>
  </w:style>
  <w:style w:type="character" w:customStyle="1" w:styleId="44">
    <w:name w:val="Заголовок №4 + Не полужирный"/>
    <w:uiPriority w:val="99"/>
    <w:rsid w:val="00E12A29"/>
    <w:rPr>
      <w:rFonts w:ascii="Times New Roman" w:hAnsi="Times New Roman"/>
      <w:spacing w:val="0"/>
      <w:sz w:val="22"/>
    </w:rPr>
  </w:style>
  <w:style w:type="character" w:customStyle="1" w:styleId="42a">
    <w:name w:val="Заголовок №4 + Не полужирный2"/>
    <w:uiPriority w:val="99"/>
    <w:rsid w:val="00E12A29"/>
    <w:rPr>
      <w:rFonts w:ascii="Times New Roman" w:hAnsi="Times New Roman"/>
      <w:noProof/>
      <w:spacing w:val="0"/>
      <w:sz w:val="22"/>
    </w:rPr>
  </w:style>
  <w:style w:type="character" w:customStyle="1" w:styleId="432">
    <w:name w:val="Заголовок №4 (3) + Не полужирный"/>
    <w:aliases w:val="Не курсив13"/>
    <w:uiPriority w:val="99"/>
    <w:rsid w:val="00E12A29"/>
    <w:rPr>
      <w:rFonts w:ascii="Times New Roman" w:hAnsi="Times New Roman"/>
      <w:spacing w:val="0"/>
      <w:sz w:val="22"/>
    </w:rPr>
  </w:style>
  <w:style w:type="character" w:customStyle="1" w:styleId="4310">
    <w:name w:val="Заголовок №4 (3) + Не полужирный1"/>
    <w:aliases w:val="Не курсив12"/>
    <w:uiPriority w:val="99"/>
    <w:rsid w:val="00E12A29"/>
    <w:rPr>
      <w:rFonts w:ascii="Times New Roman" w:hAnsi="Times New Roman"/>
      <w:noProof/>
      <w:spacing w:val="0"/>
      <w:sz w:val="22"/>
    </w:rPr>
  </w:style>
  <w:style w:type="character" w:customStyle="1" w:styleId="143">
    <w:name w:val="Основной текст (14) + Полужирный"/>
    <w:uiPriority w:val="99"/>
    <w:rsid w:val="00E12A29"/>
    <w:rPr>
      <w:rFonts w:ascii="Times New Roman" w:hAnsi="Times New Roman"/>
      <w:b/>
      <w:spacing w:val="0"/>
      <w:sz w:val="22"/>
    </w:rPr>
  </w:style>
  <w:style w:type="character" w:customStyle="1" w:styleId="1416">
    <w:name w:val="Основной текст (14)16"/>
    <w:uiPriority w:val="99"/>
    <w:rsid w:val="00E12A29"/>
    <w:rPr>
      <w:rFonts w:ascii="Times New Roman" w:hAnsi="Times New Roman"/>
      <w:spacing w:val="0"/>
      <w:sz w:val="22"/>
    </w:rPr>
  </w:style>
  <w:style w:type="character" w:customStyle="1" w:styleId="af4">
    <w:name w:val="Обычный (веб) Знак"/>
    <w:link w:val="af3"/>
    <w:uiPriority w:val="99"/>
    <w:locked/>
    <w:rsid w:val="003B00E3"/>
    <w:rPr>
      <w:rFonts w:ascii="Times New Roman" w:hAnsi="Times New Roman"/>
      <w:kern w:val="1"/>
      <w:sz w:val="24"/>
      <w:lang w:eastAsia="hi-IN" w:bidi="hi-IN"/>
    </w:rPr>
  </w:style>
  <w:style w:type="paragraph" w:customStyle="1" w:styleId="afe">
    <w:name w:val="ДНРВ"/>
    <w:basedOn w:val="a"/>
    <w:link w:val="aff"/>
    <w:uiPriority w:val="99"/>
    <w:rsid w:val="003B00E3"/>
    <w:pPr>
      <w:spacing w:after="0" w:line="360" w:lineRule="auto"/>
      <w:ind w:firstLine="709"/>
      <w:jc w:val="both"/>
    </w:pPr>
    <w:rPr>
      <w:rFonts w:ascii="Times New Roman" w:hAnsi="Times New Roman"/>
      <w:noProof w:val="0"/>
      <w:sz w:val="28"/>
      <w:szCs w:val="28"/>
      <w:lang w:eastAsia="ru-RU"/>
    </w:rPr>
  </w:style>
  <w:style w:type="character" w:customStyle="1" w:styleId="aff">
    <w:name w:val="ДНРВ Знак"/>
    <w:link w:val="afe"/>
    <w:uiPriority w:val="99"/>
    <w:locked/>
    <w:rsid w:val="003B00E3"/>
    <w:rPr>
      <w:rFonts w:ascii="Times New Roman" w:eastAsia="Times New Roman" w:hAnsi="Times New Roman"/>
      <w:sz w:val="28"/>
    </w:rPr>
  </w:style>
  <w:style w:type="paragraph" w:customStyle="1" w:styleId="stati">
    <w:name w:val="stati"/>
    <w:basedOn w:val="a"/>
    <w:uiPriority w:val="99"/>
    <w:rsid w:val="003B00E3"/>
    <w:pPr>
      <w:spacing w:before="100" w:beforeAutospacing="1" w:after="100" w:afterAutospacing="1" w:line="240" w:lineRule="auto"/>
    </w:pPr>
    <w:rPr>
      <w:rFonts w:ascii="Times New Roman" w:eastAsia="Times New Roman" w:hAnsi="Times New Roman"/>
      <w:noProof w:val="0"/>
      <w:sz w:val="24"/>
      <w:szCs w:val="24"/>
      <w:lang w:eastAsia="ru-RU"/>
    </w:rPr>
  </w:style>
  <w:style w:type="character" w:customStyle="1" w:styleId="z-addresslist-item-title">
    <w:name w:val="z-address__list-item-title"/>
    <w:uiPriority w:val="99"/>
    <w:rsid w:val="0074645C"/>
    <w:rPr>
      <w:rFonts w:cs="Times New Roman"/>
    </w:rPr>
  </w:style>
  <w:style w:type="character" w:styleId="aff0">
    <w:name w:val="footnote reference"/>
    <w:uiPriority w:val="99"/>
    <w:semiHidden/>
    <w:rsid w:val="0074645C"/>
    <w:rPr>
      <w:rFonts w:cs="Times New Roman"/>
      <w:vertAlign w:val="superscript"/>
    </w:rPr>
  </w:style>
  <w:style w:type="table" w:styleId="aff1">
    <w:name w:val="Table Grid"/>
    <w:basedOn w:val="a1"/>
    <w:uiPriority w:val="99"/>
    <w:rsid w:val="007464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uiPriority w:val="99"/>
    <w:rsid w:val="0074645C"/>
    <w:pPr>
      <w:widowControl w:val="0"/>
      <w:ind w:firstLine="720"/>
      <w:jc w:val="both"/>
    </w:pPr>
    <w:rPr>
      <w:rFonts w:ascii="Times New Roman" w:eastAsia="Times New Roman" w:hAnsi="Times New Roman"/>
      <w:sz w:val="22"/>
    </w:rPr>
  </w:style>
  <w:style w:type="paragraph" w:customStyle="1" w:styleId="19">
    <w:name w:val="заголовок 1"/>
    <w:basedOn w:val="a"/>
    <w:next w:val="a"/>
    <w:uiPriority w:val="99"/>
    <w:rsid w:val="0074645C"/>
    <w:pPr>
      <w:keepNext/>
      <w:autoSpaceDE w:val="0"/>
      <w:autoSpaceDN w:val="0"/>
      <w:spacing w:after="0" w:line="240" w:lineRule="auto"/>
    </w:pPr>
    <w:rPr>
      <w:rFonts w:ascii="Times New Roman" w:eastAsia="Times New Roman" w:hAnsi="Times New Roman"/>
      <w:b/>
      <w:bCs/>
      <w:noProof w:val="0"/>
      <w:sz w:val="20"/>
      <w:szCs w:val="20"/>
      <w:lang w:eastAsia="ru-RU"/>
    </w:rPr>
  </w:style>
  <w:style w:type="paragraph" w:styleId="aff2">
    <w:name w:val="Intense Quote"/>
    <w:basedOn w:val="a"/>
    <w:next w:val="a"/>
    <w:link w:val="aff3"/>
    <w:uiPriority w:val="99"/>
    <w:qFormat/>
    <w:rsid w:val="0074645C"/>
    <w:pPr>
      <w:spacing w:after="0" w:line="240" w:lineRule="auto"/>
      <w:ind w:left="720" w:right="720" w:firstLine="709"/>
      <w:jc w:val="both"/>
    </w:pPr>
    <w:rPr>
      <w:rFonts w:ascii="Times New Roman" w:eastAsia="Times New Roman" w:hAnsi="Times New Roman"/>
      <w:b/>
      <w:i/>
      <w:noProof w:val="0"/>
      <w:sz w:val="24"/>
      <w:szCs w:val="20"/>
      <w:lang w:eastAsia="ru-RU"/>
    </w:rPr>
  </w:style>
  <w:style w:type="character" w:customStyle="1" w:styleId="aff3">
    <w:name w:val="Выделенная цитата Знак"/>
    <w:link w:val="aff2"/>
    <w:uiPriority w:val="99"/>
    <w:locked/>
    <w:rsid w:val="0074645C"/>
    <w:rPr>
      <w:rFonts w:ascii="Times New Roman" w:hAnsi="Times New Roman"/>
      <w:b/>
      <w:i/>
      <w:sz w:val="24"/>
    </w:rPr>
  </w:style>
  <w:style w:type="paragraph" w:customStyle="1" w:styleId="aff4">
    <w:name w:val="Стиль Грани"/>
    <w:basedOn w:val="af3"/>
    <w:link w:val="aff5"/>
    <w:uiPriority w:val="99"/>
    <w:rsid w:val="0074645C"/>
    <w:pPr>
      <w:suppressAutoHyphens w:val="0"/>
      <w:spacing w:before="0" w:after="0" w:line="360" w:lineRule="auto"/>
      <w:ind w:firstLine="708"/>
      <w:jc w:val="both"/>
    </w:pPr>
    <w:rPr>
      <w:rFonts w:cs="Times New Roman"/>
      <w:sz w:val="28"/>
      <w:szCs w:val="28"/>
      <w:lang w:eastAsia="ru-RU"/>
    </w:rPr>
  </w:style>
  <w:style w:type="character" w:customStyle="1" w:styleId="aff5">
    <w:name w:val="Стиль Грани Знак"/>
    <w:link w:val="aff4"/>
    <w:uiPriority w:val="99"/>
    <w:locked/>
    <w:rsid w:val="0074645C"/>
    <w:rPr>
      <w:rFonts w:ascii="Times New Roman" w:hAnsi="Times New Roman"/>
      <w:kern w:val="1"/>
      <w:sz w:val="28"/>
      <w:lang w:eastAsia="ru-RU"/>
    </w:rPr>
  </w:style>
  <w:style w:type="character" w:styleId="aff6">
    <w:name w:val="Strong"/>
    <w:uiPriority w:val="99"/>
    <w:qFormat/>
    <w:rsid w:val="0074645C"/>
    <w:rPr>
      <w:rFonts w:cs="Times New Roman"/>
      <w:b/>
    </w:rPr>
  </w:style>
  <w:style w:type="character" w:customStyle="1" w:styleId="FontStyle20">
    <w:name w:val="Font Style20"/>
    <w:uiPriority w:val="99"/>
    <w:rsid w:val="0074645C"/>
    <w:rPr>
      <w:rFonts w:ascii="Times New Roman" w:hAnsi="Times New Roman"/>
      <w:sz w:val="26"/>
    </w:rPr>
  </w:style>
  <w:style w:type="paragraph" w:customStyle="1" w:styleId="Style7">
    <w:name w:val="Style7"/>
    <w:basedOn w:val="a"/>
    <w:uiPriority w:val="99"/>
    <w:rsid w:val="0074645C"/>
    <w:pPr>
      <w:widowControl w:val="0"/>
      <w:autoSpaceDE w:val="0"/>
      <w:autoSpaceDN w:val="0"/>
      <w:adjustRightInd w:val="0"/>
      <w:spacing w:after="0" w:line="331" w:lineRule="exact"/>
      <w:jc w:val="both"/>
    </w:pPr>
    <w:rPr>
      <w:rFonts w:ascii="Times New Roman" w:eastAsia="Times New Roman" w:hAnsi="Times New Roman"/>
      <w:noProof w:val="0"/>
      <w:sz w:val="24"/>
      <w:szCs w:val="24"/>
      <w:lang w:eastAsia="ru-RU"/>
    </w:rPr>
  </w:style>
  <w:style w:type="paragraph" w:customStyle="1" w:styleId="Style11">
    <w:name w:val="Style11"/>
    <w:basedOn w:val="a"/>
    <w:uiPriority w:val="99"/>
    <w:rsid w:val="0074645C"/>
    <w:pPr>
      <w:widowControl w:val="0"/>
      <w:autoSpaceDE w:val="0"/>
      <w:autoSpaceDN w:val="0"/>
      <w:adjustRightInd w:val="0"/>
      <w:spacing w:after="0" w:line="329" w:lineRule="exact"/>
    </w:pPr>
    <w:rPr>
      <w:rFonts w:ascii="Times New Roman" w:eastAsia="Times New Roman" w:hAnsi="Times New Roman"/>
      <w:noProof w:val="0"/>
      <w:sz w:val="24"/>
      <w:szCs w:val="24"/>
      <w:lang w:eastAsia="ru-RU"/>
    </w:rPr>
  </w:style>
  <w:style w:type="paragraph" w:styleId="aff7">
    <w:name w:val="Balloon Text"/>
    <w:basedOn w:val="a"/>
    <w:link w:val="aff8"/>
    <w:uiPriority w:val="99"/>
    <w:semiHidden/>
    <w:rsid w:val="00370BFE"/>
    <w:pPr>
      <w:spacing w:after="0" w:line="240" w:lineRule="auto"/>
    </w:pPr>
    <w:rPr>
      <w:rFonts w:ascii="Tahoma" w:hAnsi="Tahoma"/>
      <w:sz w:val="16"/>
      <w:szCs w:val="16"/>
      <w:lang w:eastAsia="ru-RU"/>
    </w:rPr>
  </w:style>
  <w:style w:type="character" w:customStyle="1" w:styleId="aff8">
    <w:name w:val="Текст выноски Знак"/>
    <w:link w:val="aff7"/>
    <w:uiPriority w:val="99"/>
    <w:semiHidden/>
    <w:locked/>
    <w:rsid w:val="00370BFE"/>
    <w:rPr>
      <w:rFonts w:ascii="Tahoma" w:hAnsi="Tahoma"/>
      <w:noProof/>
      <w:sz w:val="16"/>
    </w:rPr>
  </w:style>
  <w:style w:type="paragraph" w:styleId="aff9">
    <w:name w:val="TOC Heading"/>
    <w:basedOn w:val="1"/>
    <w:next w:val="a"/>
    <w:uiPriority w:val="99"/>
    <w:qFormat/>
    <w:rsid w:val="00E3450B"/>
    <w:pPr>
      <w:outlineLvl w:val="9"/>
    </w:pPr>
    <w:rPr>
      <w:noProof w:val="0"/>
    </w:rPr>
  </w:style>
  <w:style w:type="paragraph" w:styleId="24">
    <w:name w:val="toc 2"/>
    <w:basedOn w:val="a"/>
    <w:next w:val="a"/>
    <w:autoRedefine/>
    <w:uiPriority w:val="99"/>
    <w:rsid w:val="0065543B"/>
    <w:pPr>
      <w:tabs>
        <w:tab w:val="left" w:pos="880"/>
        <w:tab w:val="right" w:leader="dot" w:pos="9629"/>
      </w:tabs>
      <w:spacing w:after="100" w:line="240" w:lineRule="auto"/>
      <w:ind w:left="220"/>
    </w:pPr>
  </w:style>
  <w:style w:type="paragraph" w:styleId="38">
    <w:name w:val="toc 3"/>
    <w:basedOn w:val="a"/>
    <w:next w:val="a"/>
    <w:autoRedefine/>
    <w:uiPriority w:val="99"/>
    <w:rsid w:val="00893370"/>
    <w:pPr>
      <w:tabs>
        <w:tab w:val="right" w:leader="dot" w:pos="9629"/>
      </w:tabs>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2376">
      <w:marLeft w:val="0"/>
      <w:marRight w:val="0"/>
      <w:marTop w:val="0"/>
      <w:marBottom w:val="0"/>
      <w:divBdr>
        <w:top w:val="none" w:sz="0" w:space="0" w:color="auto"/>
        <w:left w:val="none" w:sz="0" w:space="0" w:color="auto"/>
        <w:bottom w:val="none" w:sz="0" w:space="0" w:color="auto"/>
        <w:right w:val="none" w:sz="0" w:space="0" w:color="auto"/>
      </w:divBdr>
    </w:div>
    <w:div w:id="353922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ghltd.yandex.net/yandbtm?fmode=envelope&amp;keyno=0&amp;l10n=ru&amp;lr=65&amp;mime=doc&amp;sign=d76eb2517c7785452565857093a7f9d7&amp;text=%D0%BF%D0%BE%D1%8F%D1%81%D0%BD%D0%B8%D1%82%D0%B5%D0%BB%D1%8C%D0%BD%D0%B0%D1%8F+%D0%B7%D0%B0%D0%BF%D0%B8%D1%81%D0%BA%D0%B0+%D0%BA+%D1%83%D1%87%D0%B5%D0%B1%D0%BD%D0%BE%D0%BC%D1%83+%D0%BF%D0%BB%D0%B0%D0%BD%D1%83+%D0%BF%D0%BE+%D1%84%D0%B3%D0%BE%D1%81+5+%D0%BA%D0%BB%D0%B0%D1%81%D1%81&amp;url=http%3A//standa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school-856@mail.ru" TargetMode="External"/><Relationship Id="rId5" Type="http://schemas.openxmlformats.org/officeDocument/2006/relationships/webSettings" Target="webSettings.xml"/><Relationship Id="rId10" Type="http://schemas.openxmlformats.org/officeDocument/2006/relationships/hyperlink" Target="http://39-school8.ucoz.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178</Pages>
  <Words>60726</Words>
  <Characters>346140</Characters>
  <Application>Microsoft Office Word</Application>
  <DocSecurity>0</DocSecurity>
  <Lines>2884</Lines>
  <Paragraphs>812</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406054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2015-06-08T02:37:00Z</cp:lastPrinted>
  <dcterms:created xsi:type="dcterms:W3CDTF">2015-09-08T07:46:00Z</dcterms:created>
  <dcterms:modified xsi:type="dcterms:W3CDTF">2015-09-08T08:08:00Z</dcterms:modified>
</cp:coreProperties>
</file>